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3A" w:rsidRDefault="00430B3A" w:rsidP="00430B3A">
      <w:pPr>
        <w:ind w:right="9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Игровая программа «Физическая активность и здоровье человека».</w:t>
      </w:r>
    </w:p>
    <w:p w:rsidR="00430B3A" w:rsidRDefault="00430B3A" w:rsidP="00430B3A">
      <w:pPr>
        <w:ind w:right="98"/>
        <w:jc w:val="both"/>
        <w:rPr>
          <w:b/>
          <w:sz w:val="28"/>
          <w:szCs w:val="28"/>
        </w:rPr>
      </w:pPr>
    </w:p>
    <w:p w:rsidR="00430B3A" w:rsidRDefault="00430B3A" w:rsidP="00430B3A">
      <w:pPr>
        <w:ind w:right="98"/>
        <w:jc w:val="both"/>
        <w:rPr>
          <w:b/>
          <w:sz w:val="28"/>
          <w:szCs w:val="28"/>
        </w:rPr>
      </w:pPr>
    </w:p>
    <w:p w:rsidR="00430B3A" w:rsidRPr="004D5D6E" w:rsidRDefault="00430B3A" w:rsidP="00430B3A">
      <w:pPr>
        <w:jc w:val="both"/>
        <w:rPr>
          <w:sz w:val="28"/>
          <w:szCs w:val="28"/>
        </w:rPr>
      </w:pPr>
      <w:r w:rsidRPr="001A2211">
        <w:rPr>
          <w:b/>
          <w:sz w:val="28"/>
          <w:szCs w:val="28"/>
        </w:rPr>
        <w:t>Цель:</w:t>
      </w:r>
      <w:r w:rsidRPr="004D5D6E">
        <w:rPr>
          <w:b/>
          <w:i/>
          <w:sz w:val="28"/>
          <w:szCs w:val="28"/>
        </w:rPr>
        <w:t xml:space="preserve"> </w:t>
      </w:r>
      <w:r w:rsidRPr="004D5D6E">
        <w:rPr>
          <w:sz w:val="28"/>
          <w:szCs w:val="28"/>
        </w:rPr>
        <w:t xml:space="preserve"> -познакомить учащихся  с  принципами здорового  образа  жизни;</w:t>
      </w:r>
    </w:p>
    <w:p w:rsidR="00430B3A" w:rsidRPr="004D5D6E" w:rsidRDefault="00430B3A" w:rsidP="00430B3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5D6E">
        <w:rPr>
          <w:sz w:val="28"/>
          <w:szCs w:val="28"/>
        </w:rPr>
        <w:t>- развивать ловкость,  быстроту;</w:t>
      </w: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5D6E">
        <w:rPr>
          <w:sz w:val="28"/>
          <w:szCs w:val="28"/>
        </w:rPr>
        <w:t>-воспитывать  дисциплину, сплоченность, умение точно выполнять команды.</w:t>
      </w:r>
    </w:p>
    <w:p w:rsidR="00430B3A" w:rsidRDefault="00430B3A" w:rsidP="00430B3A">
      <w:pPr>
        <w:jc w:val="both"/>
        <w:rPr>
          <w:b/>
          <w:i/>
          <w:sz w:val="28"/>
          <w:szCs w:val="28"/>
        </w:rPr>
      </w:pPr>
    </w:p>
    <w:p w:rsidR="00430B3A" w:rsidRPr="004D5D6E" w:rsidRDefault="00430B3A" w:rsidP="00430B3A">
      <w:pPr>
        <w:rPr>
          <w:sz w:val="28"/>
          <w:szCs w:val="28"/>
        </w:rPr>
      </w:pP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Здравствуйте! Люди часто говорят при встрече это хорошее, доброе слово. Они желают друг другу здоровья. Вот и мы обращаемся к вам -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здравств</w:t>
      </w:r>
      <w:r>
        <w:rPr>
          <w:sz w:val="28"/>
          <w:szCs w:val="28"/>
        </w:rPr>
        <w:t>уйте, дорогие участники , гости</w:t>
      </w:r>
      <w:r w:rsidRPr="004D5D6E">
        <w:rPr>
          <w:sz w:val="28"/>
          <w:szCs w:val="28"/>
        </w:rPr>
        <w:t>.</w:t>
      </w: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4D5D6E">
        <w:rPr>
          <w:sz w:val="28"/>
          <w:szCs w:val="28"/>
        </w:rPr>
        <w:t>Совсем не напрасно в самом начале мы заговорили о здоровье.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Приветствуем всех, кто время нашел,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И к нам на занятие здоровья пришел,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Мы будем здоровы, с зарядкой дружны.</w:t>
      </w:r>
    </w:p>
    <w:p w:rsidR="00430B3A" w:rsidRPr="004D5D6E" w:rsidRDefault="00430B3A" w:rsidP="00430B3A">
      <w:pPr>
        <w:tabs>
          <w:tab w:val="left" w:pos="2700"/>
        </w:tabs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Нам спорт с физкультурой, как воздух нужны.</w:t>
      </w:r>
    </w:p>
    <w:p w:rsidR="00430B3A" w:rsidRPr="004D5D6E" w:rsidRDefault="00430B3A" w:rsidP="00430B3A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Pr="004D5D6E">
        <w:rPr>
          <w:i/>
          <w:sz w:val="28"/>
          <w:szCs w:val="28"/>
        </w:rPr>
        <w:t>Абу-Али</w:t>
      </w:r>
      <w:proofErr w:type="spellEnd"/>
      <w:r w:rsidRPr="004D5D6E">
        <w:rPr>
          <w:i/>
          <w:sz w:val="28"/>
          <w:szCs w:val="28"/>
        </w:rPr>
        <w:t xml:space="preserve">  Ибн Сина «Врачебные советы</w:t>
      </w:r>
    </w:p>
    <w:p w:rsidR="00430B3A" w:rsidRPr="004D5D6E" w:rsidRDefault="00430B3A" w:rsidP="00430B3A">
      <w:pPr>
        <w:tabs>
          <w:tab w:val="left" w:pos="123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Гордится стройным станом.</w:t>
      </w:r>
    </w:p>
    <w:p w:rsidR="00430B3A" w:rsidRPr="004D5D6E" w:rsidRDefault="00430B3A" w:rsidP="00430B3A">
      <w:pPr>
        <w:tabs>
          <w:tab w:val="left" w:pos="1230"/>
        </w:tabs>
        <w:ind w:left="1134" w:firstLine="126"/>
        <w:rPr>
          <w:sz w:val="28"/>
          <w:szCs w:val="28"/>
        </w:rPr>
      </w:pPr>
      <w:r>
        <w:rPr>
          <w:sz w:val="28"/>
          <w:szCs w:val="28"/>
        </w:rPr>
        <w:t xml:space="preserve">Сидящий </w:t>
      </w:r>
      <w:r w:rsidRPr="004D5D6E">
        <w:rPr>
          <w:sz w:val="28"/>
          <w:szCs w:val="28"/>
        </w:rPr>
        <w:t>сиднем целый век</w:t>
      </w:r>
    </w:p>
    <w:p w:rsidR="00430B3A" w:rsidRPr="004D5D6E" w:rsidRDefault="00430B3A" w:rsidP="00430B3A">
      <w:pPr>
        <w:tabs>
          <w:tab w:val="left" w:pos="1395"/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Подвержен  всем изъянам.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С гимнастикой  дружи,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Всегда веселой будь,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И проживешь сто лет,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А может быть, и боле.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Микстуры, порошки-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К здоровью ложный путь.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Природою лечись-</w:t>
      </w:r>
    </w:p>
    <w:p w:rsidR="00430B3A" w:rsidRPr="004D5D6E" w:rsidRDefault="00430B3A" w:rsidP="00430B3A">
      <w:pPr>
        <w:tabs>
          <w:tab w:val="left" w:pos="2220"/>
        </w:tabs>
        <w:ind w:left="1134" w:firstLine="126"/>
        <w:rPr>
          <w:sz w:val="28"/>
          <w:szCs w:val="28"/>
        </w:rPr>
      </w:pPr>
      <w:r w:rsidRPr="004D5D6E">
        <w:rPr>
          <w:sz w:val="28"/>
          <w:szCs w:val="28"/>
        </w:rPr>
        <w:t>В саду и в чистом поле.</w:t>
      </w:r>
    </w:p>
    <w:p w:rsidR="00430B3A" w:rsidRPr="004D5D6E" w:rsidRDefault="00430B3A" w:rsidP="00430B3A">
      <w:pPr>
        <w:tabs>
          <w:tab w:val="left" w:pos="2220"/>
        </w:tabs>
        <w:ind w:left="1800" w:hanging="1800"/>
        <w:jc w:val="both"/>
        <w:rPr>
          <w:sz w:val="28"/>
          <w:szCs w:val="28"/>
        </w:rPr>
      </w:pPr>
    </w:p>
    <w:p w:rsidR="00430B3A" w:rsidRPr="004D5D6E" w:rsidRDefault="00430B3A" w:rsidP="00430B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 </w:t>
      </w:r>
      <w:r w:rsidRPr="004D5D6E">
        <w:rPr>
          <w:sz w:val="28"/>
          <w:szCs w:val="28"/>
        </w:rPr>
        <w:t>Чтоб расти  нам сильными,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Три – четыре.  (</w:t>
      </w:r>
      <w:r w:rsidRPr="004D5D6E">
        <w:rPr>
          <w:i/>
          <w:sz w:val="28"/>
          <w:szCs w:val="28"/>
        </w:rPr>
        <w:t>Топает)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Ловкими, умелыми,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Чтоб расти здоровыми,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Мы зарядку делаем!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На зарядку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- становись!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Раз- два!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(</w:t>
      </w:r>
      <w:r w:rsidRPr="004D5D6E">
        <w:rPr>
          <w:i/>
          <w:sz w:val="28"/>
          <w:szCs w:val="28"/>
        </w:rPr>
        <w:t>Топает правой - левой ногой)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Острова. (</w:t>
      </w:r>
      <w:r w:rsidRPr="004D5D6E">
        <w:rPr>
          <w:i/>
          <w:sz w:val="28"/>
          <w:szCs w:val="28"/>
        </w:rPr>
        <w:t>Руками показывает круг</w:t>
      </w:r>
      <w:r w:rsidRPr="004D5D6E">
        <w:rPr>
          <w:sz w:val="28"/>
          <w:szCs w:val="28"/>
        </w:rPr>
        <w:t>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Три – четыре!  (</w:t>
      </w:r>
      <w:r w:rsidRPr="004D5D6E">
        <w:rPr>
          <w:i/>
          <w:sz w:val="28"/>
          <w:szCs w:val="28"/>
        </w:rPr>
        <w:t>Топает)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Мы приплыли. (</w:t>
      </w:r>
      <w:r w:rsidRPr="004D5D6E">
        <w:rPr>
          <w:i/>
          <w:sz w:val="28"/>
          <w:szCs w:val="28"/>
        </w:rPr>
        <w:t>Руками делает «плавательные»   движения)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Пять – шесть!   (</w:t>
      </w:r>
      <w:r w:rsidRPr="004D5D6E">
        <w:rPr>
          <w:i/>
          <w:sz w:val="28"/>
          <w:szCs w:val="28"/>
        </w:rPr>
        <w:t>Топает)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Сходи  здесь</w:t>
      </w:r>
      <w:r w:rsidRPr="004D5D6E">
        <w:rPr>
          <w:i/>
          <w:sz w:val="28"/>
          <w:szCs w:val="28"/>
        </w:rPr>
        <w:t xml:space="preserve">  (Правая рука вперед ладонью вверх,</w:t>
      </w:r>
      <w:r>
        <w:rPr>
          <w:i/>
          <w:sz w:val="28"/>
          <w:szCs w:val="28"/>
        </w:rPr>
        <w:t xml:space="preserve"> </w:t>
      </w:r>
      <w:r w:rsidRPr="004D5D6E">
        <w:rPr>
          <w:i/>
          <w:sz w:val="28"/>
          <w:szCs w:val="28"/>
        </w:rPr>
        <w:t>левая ладонью вниз)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 xml:space="preserve">Семь  восемь!  </w:t>
      </w:r>
      <w:r w:rsidRPr="004D5D6E">
        <w:rPr>
          <w:i/>
          <w:sz w:val="28"/>
          <w:szCs w:val="28"/>
        </w:rPr>
        <w:t>( Топает</w:t>
      </w:r>
      <w:r w:rsidRPr="004D5D6E">
        <w:rPr>
          <w:sz w:val="28"/>
          <w:szCs w:val="28"/>
        </w:rPr>
        <w:t>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Сколько  сосен! (</w:t>
      </w:r>
      <w:r w:rsidRPr="004D5D6E">
        <w:rPr>
          <w:i/>
          <w:sz w:val="28"/>
          <w:szCs w:val="28"/>
        </w:rPr>
        <w:t>Руки  вверх поочередно.)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lastRenderedPageBreak/>
        <w:t xml:space="preserve">Девять – десять! </w:t>
      </w:r>
      <w:r w:rsidRPr="004D5D6E">
        <w:rPr>
          <w:i/>
          <w:sz w:val="28"/>
          <w:szCs w:val="28"/>
        </w:rPr>
        <w:t xml:space="preserve"> (Топает)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Мы в пути !   (</w:t>
      </w:r>
      <w:r w:rsidRPr="004D5D6E">
        <w:rPr>
          <w:i/>
          <w:sz w:val="28"/>
          <w:szCs w:val="28"/>
        </w:rPr>
        <w:t>Имитация шага  пальцами  обеих рук)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 w:rsidRPr="004D5D6E">
        <w:rPr>
          <w:sz w:val="28"/>
          <w:szCs w:val="28"/>
        </w:rPr>
        <w:t>Досчитал     (</w:t>
      </w:r>
      <w:r w:rsidRPr="004D5D6E">
        <w:rPr>
          <w:i/>
          <w:sz w:val="28"/>
          <w:szCs w:val="28"/>
        </w:rPr>
        <w:t>Топает</w:t>
      </w:r>
      <w:r w:rsidRPr="004D5D6E">
        <w:rPr>
          <w:sz w:val="28"/>
          <w:szCs w:val="28"/>
        </w:rPr>
        <w:t>)</w:t>
      </w:r>
    </w:p>
    <w:p w:rsidR="00430B3A" w:rsidRPr="004D5D6E" w:rsidRDefault="00430B3A" w:rsidP="00430B3A">
      <w:pPr>
        <w:ind w:left="1276"/>
        <w:rPr>
          <w:i/>
          <w:sz w:val="28"/>
          <w:szCs w:val="28"/>
        </w:rPr>
      </w:pPr>
      <w:r w:rsidRPr="004D5D6E">
        <w:rPr>
          <w:sz w:val="28"/>
          <w:szCs w:val="28"/>
        </w:rPr>
        <w:t>До десяти.   (</w:t>
      </w:r>
      <w:r w:rsidRPr="004D5D6E">
        <w:rPr>
          <w:i/>
          <w:sz w:val="28"/>
          <w:szCs w:val="28"/>
        </w:rPr>
        <w:t>Наклон головы вперед)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Здоровье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- это бесценный дар, который преподносит человеку природа. Знаете ли вы, что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 xml:space="preserve">10% здоровья заложено в нас генетически, 5% дает медицина, а 85% зависит от нас самих, от нашего образа жизни.  Поэтому без здоровья очень трудно сделать жизнь интересной и счастливой. И </w:t>
      </w:r>
      <w:r>
        <w:rPr>
          <w:sz w:val="28"/>
          <w:szCs w:val="28"/>
        </w:rPr>
        <w:t xml:space="preserve">часто мы растрачиваем этот дар </w:t>
      </w:r>
      <w:r w:rsidRPr="004D5D6E">
        <w:rPr>
          <w:sz w:val="28"/>
          <w:szCs w:val="28"/>
        </w:rPr>
        <w:t xml:space="preserve">попусту, забывая, что потерять здоровье  легко, а вот вернуть его очень и очень трудно. </w:t>
      </w: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4D5D6E">
        <w:rPr>
          <w:sz w:val="28"/>
          <w:szCs w:val="28"/>
        </w:rPr>
        <w:t>Лучше быть активным и здоровым, чем пассивным и больным! Лучше идти по жизни со светлой улыбкой, чем с гримасой б</w:t>
      </w:r>
      <w:r>
        <w:rPr>
          <w:sz w:val="28"/>
          <w:szCs w:val="28"/>
        </w:rPr>
        <w:t xml:space="preserve">оли. Навыки </w:t>
      </w:r>
      <w:r w:rsidRPr="004D5D6E">
        <w:rPr>
          <w:sz w:val="28"/>
          <w:szCs w:val="28"/>
        </w:rPr>
        <w:t>здорового образа жизни столь же необходимы, как воздух, вода, пища!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Итак</w:t>
      </w:r>
      <w:r>
        <w:rPr>
          <w:sz w:val="28"/>
          <w:szCs w:val="28"/>
        </w:rPr>
        <w:t>,</w:t>
      </w:r>
      <w:r w:rsidRPr="004D5D6E">
        <w:rPr>
          <w:sz w:val="28"/>
          <w:szCs w:val="28"/>
        </w:rPr>
        <w:t xml:space="preserve"> к нам прибыли самые сильные, самые находчивые и дружные команды.</w:t>
      </w:r>
    </w:p>
    <w:p w:rsidR="00430B3A" w:rsidRDefault="00430B3A" w:rsidP="00430B3A">
      <w:pPr>
        <w:jc w:val="both"/>
        <w:rPr>
          <w:sz w:val="28"/>
          <w:szCs w:val="28"/>
        </w:rPr>
      </w:pPr>
    </w:p>
    <w:p w:rsidR="00430B3A" w:rsidRPr="004D5D6E" w:rsidRDefault="00430B3A" w:rsidP="00430B3A">
      <w:pPr>
        <w:jc w:val="both"/>
        <w:rPr>
          <w:sz w:val="28"/>
          <w:szCs w:val="28"/>
        </w:rPr>
      </w:pPr>
      <w:r w:rsidRPr="004D5D6E">
        <w:rPr>
          <w:sz w:val="28"/>
          <w:szCs w:val="28"/>
        </w:rPr>
        <w:t>Первая команда: «</w:t>
      </w:r>
      <w:proofErr w:type="spellStart"/>
      <w:r w:rsidRPr="001915CC">
        <w:rPr>
          <w:b/>
          <w:sz w:val="28"/>
          <w:szCs w:val="28"/>
        </w:rPr>
        <w:t>Спортята</w:t>
      </w:r>
      <w:proofErr w:type="spellEnd"/>
      <w:r w:rsidRPr="004D5D6E">
        <w:rPr>
          <w:sz w:val="28"/>
          <w:szCs w:val="28"/>
        </w:rPr>
        <w:t>»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Девиз</w:t>
      </w:r>
      <w:r w:rsidRPr="004D5D6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Будь здоров!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Всегда здоров!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Наши лучшие друзья!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Солнце, воздух  и вода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Солнце, воздух и  вода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Наши  лучшие друзья</w:t>
      </w:r>
      <w:r>
        <w:rPr>
          <w:sz w:val="28"/>
          <w:szCs w:val="28"/>
        </w:rPr>
        <w:t>.</w:t>
      </w:r>
    </w:p>
    <w:p w:rsidR="00430B3A" w:rsidRPr="004D5D6E" w:rsidRDefault="00430B3A" w:rsidP="00430B3A">
      <w:pPr>
        <w:rPr>
          <w:sz w:val="28"/>
          <w:szCs w:val="28"/>
        </w:rPr>
      </w:pPr>
      <w:proofErr w:type="spellStart"/>
      <w:r w:rsidRPr="001915CC">
        <w:rPr>
          <w:b/>
          <w:sz w:val="28"/>
          <w:szCs w:val="28"/>
        </w:rPr>
        <w:t>Речевка</w:t>
      </w:r>
      <w:proofErr w:type="spellEnd"/>
      <w:r w:rsidRPr="001915CC">
        <w:rPr>
          <w:b/>
          <w:sz w:val="28"/>
          <w:szCs w:val="28"/>
        </w:rPr>
        <w:t>:</w:t>
      </w:r>
      <w:r w:rsidRPr="004D5D6E">
        <w:rPr>
          <w:sz w:val="28"/>
          <w:szCs w:val="28"/>
        </w:rPr>
        <w:t xml:space="preserve"> Спорт </w:t>
      </w:r>
      <w:proofErr w:type="spellStart"/>
      <w:r w:rsidRPr="004D5D6E">
        <w:rPr>
          <w:sz w:val="28"/>
          <w:szCs w:val="28"/>
        </w:rPr>
        <w:t>любить,сильным</w:t>
      </w:r>
      <w:proofErr w:type="spellEnd"/>
      <w:r w:rsidRPr="004D5D6E">
        <w:rPr>
          <w:sz w:val="28"/>
          <w:szCs w:val="28"/>
        </w:rPr>
        <w:t xml:space="preserve"> быть,</w:t>
      </w:r>
    </w:p>
    <w:p w:rsidR="00430B3A" w:rsidRPr="004D5D6E" w:rsidRDefault="00430B3A" w:rsidP="00430B3A">
      <w:pPr>
        <w:ind w:left="1260"/>
        <w:rPr>
          <w:sz w:val="28"/>
          <w:szCs w:val="28"/>
        </w:rPr>
      </w:pPr>
      <w:r w:rsidRPr="004D5D6E">
        <w:rPr>
          <w:sz w:val="28"/>
          <w:szCs w:val="28"/>
        </w:rPr>
        <w:t>Слово мы Родине дали</w:t>
      </w:r>
    </w:p>
    <w:p w:rsidR="00430B3A" w:rsidRPr="004D5D6E" w:rsidRDefault="00430B3A" w:rsidP="00430B3A">
      <w:pPr>
        <w:ind w:left="1260"/>
        <w:rPr>
          <w:sz w:val="28"/>
          <w:szCs w:val="28"/>
        </w:rPr>
      </w:pPr>
      <w:r w:rsidRPr="004D5D6E">
        <w:rPr>
          <w:sz w:val="28"/>
          <w:szCs w:val="28"/>
        </w:rPr>
        <w:t>Мир на земле крепить.</w:t>
      </w:r>
    </w:p>
    <w:p w:rsidR="00430B3A" w:rsidRPr="004D5D6E" w:rsidRDefault="00430B3A" w:rsidP="00430B3A">
      <w:pPr>
        <w:rPr>
          <w:sz w:val="28"/>
          <w:szCs w:val="28"/>
        </w:rPr>
      </w:pPr>
      <w:r w:rsidRPr="001915CC">
        <w:rPr>
          <w:b/>
          <w:sz w:val="28"/>
          <w:szCs w:val="28"/>
        </w:rPr>
        <w:t>Песня:</w:t>
      </w:r>
      <w:r w:rsidRPr="004D5D6E">
        <w:rPr>
          <w:sz w:val="28"/>
          <w:szCs w:val="28"/>
        </w:rPr>
        <w:t xml:space="preserve">  Мы южный район, мы д</w:t>
      </w:r>
      <w:r>
        <w:rPr>
          <w:sz w:val="28"/>
          <w:szCs w:val="28"/>
        </w:rPr>
        <w:t>ружный</w:t>
      </w:r>
      <w:r w:rsidRPr="004D5D6E">
        <w:rPr>
          <w:sz w:val="28"/>
          <w:szCs w:val="28"/>
        </w:rPr>
        <w:t xml:space="preserve"> отряд,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Мы состоим из </w:t>
      </w:r>
      <w:proofErr w:type="spellStart"/>
      <w:r>
        <w:rPr>
          <w:sz w:val="28"/>
          <w:szCs w:val="28"/>
        </w:rPr>
        <w:t>клё</w:t>
      </w:r>
      <w:r w:rsidRPr="004D5D6E">
        <w:rPr>
          <w:sz w:val="28"/>
          <w:szCs w:val="28"/>
        </w:rPr>
        <w:t>вых</w:t>
      </w:r>
      <w:proofErr w:type="spellEnd"/>
      <w:r w:rsidRPr="004D5D6E">
        <w:rPr>
          <w:sz w:val="28"/>
          <w:szCs w:val="28"/>
        </w:rPr>
        <w:t xml:space="preserve"> ребят.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Нам командир поможет всегда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Мы вместе команда, мы  вместе семья.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 xml:space="preserve">Команда наша называется  </w:t>
      </w:r>
      <w:r>
        <w:rPr>
          <w:sz w:val="28"/>
          <w:szCs w:val="28"/>
        </w:rPr>
        <w:t>«</w:t>
      </w:r>
      <w:proofErr w:type="spellStart"/>
      <w:r w:rsidRPr="004D5D6E">
        <w:rPr>
          <w:sz w:val="28"/>
          <w:szCs w:val="28"/>
        </w:rPr>
        <w:t>Спортята</w:t>
      </w:r>
      <w:proofErr w:type="spellEnd"/>
      <w:r>
        <w:rPr>
          <w:sz w:val="28"/>
          <w:szCs w:val="28"/>
        </w:rPr>
        <w:t>»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Подвинься народ мы всегда впереди!</w:t>
      </w:r>
    </w:p>
    <w:p w:rsidR="00430B3A" w:rsidRDefault="00430B3A" w:rsidP="00430B3A">
      <w:pPr>
        <w:rPr>
          <w:sz w:val="28"/>
          <w:szCs w:val="28"/>
        </w:rPr>
      </w:pPr>
    </w:p>
    <w:p w:rsidR="00430B3A" w:rsidRPr="004D5D6E" w:rsidRDefault="00430B3A" w:rsidP="00430B3A">
      <w:pPr>
        <w:rPr>
          <w:sz w:val="28"/>
          <w:szCs w:val="28"/>
        </w:rPr>
      </w:pPr>
      <w:r w:rsidRPr="004D5D6E">
        <w:rPr>
          <w:sz w:val="28"/>
          <w:szCs w:val="28"/>
        </w:rPr>
        <w:t>Команда вторая:  «</w:t>
      </w:r>
      <w:proofErr w:type="spellStart"/>
      <w:r w:rsidRPr="001915CC">
        <w:rPr>
          <w:b/>
          <w:sz w:val="28"/>
          <w:szCs w:val="28"/>
        </w:rPr>
        <w:t>Витаминчики</w:t>
      </w:r>
      <w:proofErr w:type="spellEnd"/>
      <w:r w:rsidRPr="004D5D6E">
        <w:rPr>
          <w:sz w:val="28"/>
          <w:szCs w:val="28"/>
        </w:rPr>
        <w:t>».</w:t>
      </w:r>
    </w:p>
    <w:p w:rsidR="00430B3A" w:rsidRPr="004D5D6E" w:rsidRDefault="00430B3A" w:rsidP="00430B3A">
      <w:pPr>
        <w:rPr>
          <w:sz w:val="28"/>
          <w:szCs w:val="28"/>
        </w:rPr>
      </w:pPr>
      <w:r w:rsidRPr="001915CC">
        <w:rPr>
          <w:b/>
          <w:sz w:val="28"/>
          <w:szCs w:val="28"/>
        </w:rPr>
        <w:t>Девиз:</w:t>
      </w:r>
      <w:r w:rsidRPr="004D5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D5D6E">
        <w:rPr>
          <w:sz w:val="28"/>
          <w:szCs w:val="28"/>
        </w:rPr>
        <w:t>Мы не можем без движенья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Мы всегда под напряженьем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Искру вашу распалим,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Всех вокруг подзарядим.</w:t>
      </w:r>
    </w:p>
    <w:p w:rsidR="00430B3A" w:rsidRPr="004D5D6E" w:rsidRDefault="00430B3A" w:rsidP="00430B3A">
      <w:pPr>
        <w:rPr>
          <w:sz w:val="28"/>
          <w:szCs w:val="28"/>
        </w:rPr>
      </w:pPr>
      <w:proofErr w:type="spellStart"/>
      <w:r w:rsidRPr="001915CC">
        <w:rPr>
          <w:b/>
          <w:sz w:val="28"/>
          <w:szCs w:val="28"/>
        </w:rPr>
        <w:t>Речевка</w:t>
      </w:r>
      <w:proofErr w:type="spellEnd"/>
      <w:r w:rsidRPr="001915CC">
        <w:rPr>
          <w:b/>
          <w:sz w:val="28"/>
          <w:szCs w:val="28"/>
        </w:rPr>
        <w:t>:</w:t>
      </w:r>
      <w:r w:rsidRPr="004D5D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4D5D6E">
        <w:rPr>
          <w:sz w:val="28"/>
          <w:szCs w:val="28"/>
        </w:rPr>
        <w:t>Раз, два, три, четыре,  три, четыре, раз, два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5D6E">
        <w:rPr>
          <w:sz w:val="28"/>
          <w:szCs w:val="28"/>
        </w:rPr>
        <w:t>Спорт высоких достижений</w:t>
      </w:r>
    </w:p>
    <w:p w:rsidR="00430B3A" w:rsidRPr="004D5D6E" w:rsidRDefault="00430B3A" w:rsidP="00430B3A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5D6E">
        <w:rPr>
          <w:sz w:val="28"/>
          <w:szCs w:val="28"/>
        </w:rPr>
        <w:t>Это спор высоких целей.</w:t>
      </w:r>
    </w:p>
    <w:p w:rsidR="00430B3A" w:rsidRPr="004D5D6E" w:rsidRDefault="00430B3A" w:rsidP="00430B3A">
      <w:pPr>
        <w:rPr>
          <w:sz w:val="28"/>
          <w:szCs w:val="28"/>
        </w:rPr>
      </w:pPr>
      <w:r w:rsidRPr="001915CC">
        <w:rPr>
          <w:b/>
          <w:sz w:val="28"/>
          <w:szCs w:val="28"/>
        </w:rPr>
        <w:t>Песня: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 xml:space="preserve"> Спорт и здоровье, 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Ловкость и сила.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Надо чтоб школа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lastRenderedPageBreak/>
        <w:t>Это привила.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Скажут однажды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Ласково дети: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Нету </w:t>
      </w:r>
      <w:r w:rsidRPr="004D5D6E">
        <w:rPr>
          <w:sz w:val="28"/>
          <w:szCs w:val="28"/>
        </w:rPr>
        <w:t>урока</w:t>
      </w:r>
    </w:p>
    <w:p w:rsidR="00430B3A" w:rsidRPr="004D5D6E" w:rsidRDefault="00430B3A" w:rsidP="00430B3A">
      <w:pPr>
        <w:ind w:left="993"/>
        <w:rPr>
          <w:sz w:val="28"/>
          <w:szCs w:val="28"/>
        </w:rPr>
      </w:pPr>
      <w:r w:rsidRPr="004D5D6E">
        <w:rPr>
          <w:sz w:val="28"/>
          <w:szCs w:val="28"/>
        </w:rPr>
        <w:t>Лучше на свете.</w:t>
      </w: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Можно начинать наши веселые старты!</w:t>
      </w:r>
      <w:r w:rsidRPr="004D5D6E">
        <w:rPr>
          <w:sz w:val="28"/>
          <w:szCs w:val="28"/>
        </w:rPr>
        <w:t xml:space="preserve"> Начнем с пословиц,</w:t>
      </w:r>
      <w:r>
        <w:rPr>
          <w:sz w:val="28"/>
          <w:szCs w:val="28"/>
        </w:rPr>
        <w:t xml:space="preserve"> ведь народная мудрость гласит истину. Я начну</w:t>
      </w:r>
      <w:r w:rsidRPr="004D5D6E">
        <w:rPr>
          <w:sz w:val="28"/>
          <w:szCs w:val="28"/>
        </w:rPr>
        <w:t xml:space="preserve"> пословицы, а вы продолжите. </w:t>
      </w:r>
    </w:p>
    <w:p w:rsidR="00430B3A" w:rsidRPr="00D1249D" w:rsidRDefault="00430B3A" w:rsidP="00430B3A">
      <w:pPr>
        <w:jc w:val="center"/>
        <w:rPr>
          <w:b/>
          <w:i/>
          <w:sz w:val="28"/>
          <w:szCs w:val="28"/>
        </w:rPr>
      </w:pPr>
      <w:r w:rsidRPr="00D1249D">
        <w:rPr>
          <w:b/>
          <w:i/>
          <w:sz w:val="28"/>
          <w:szCs w:val="28"/>
        </w:rPr>
        <w:t>Пословицы</w:t>
      </w:r>
    </w:p>
    <w:p w:rsidR="00430B3A" w:rsidRPr="004D5D6E" w:rsidRDefault="00430B3A" w:rsidP="00430B3A">
      <w:pPr>
        <w:rPr>
          <w:i/>
          <w:sz w:val="28"/>
          <w:szCs w:val="28"/>
        </w:rPr>
      </w:pPr>
      <w:r w:rsidRPr="004D5D6E">
        <w:rPr>
          <w:i/>
          <w:sz w:val="28"/>
          <w:szCs w:val="28"/>
        </w:rPr>
        <w:t>Для команды</w:t>
      </w:r>
      <w:r>
        <w:rPr>
          <w:i/>
          <w:sz w:val="28"/>
          <w:szCs w:val="28"/>
        </w:rPr>
        <w:t xml:space="preserve"> </w:t>
      </w:r>
      <w:r w:rsidRPr="004D5D6E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: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>Бе</w:t>
      </w:r>
      <w:r>
        <w:rPr>
          <w:sz w:val="28"/>
          <w:szCs w:val="28"/>
        </w:rPr>
        <w:t>реги платье</w:t>
      </w:r>
      <w:r w:rsidRPr="004D5D6E">
        <w:rPr>
          <w:sz w:val="28"/>
          <w:szCs w:val="28"/>
        </w:rPr>
        <w:t xml:space="preserve"> </w:t>
      </w:r>
      <w:proofErr w:type="spellStart"/>
      <w:r w:rsidRPr="004D5D6E">
        <w:rPr>
          <w:sz w:val="28"/>
          <w:szCs w:val="28"/>
        </w:rPr>
        <w:t>снову</w:t>
      </w:r>
      <w:proofErr w:type="spellEnd"/>
      <w:r w:rsidRPr="004D5D6E">
        <w:rPr>
          <w:sz w:val="28"/>
          <w:szCs w:val="28"/>
        </w:rPr>
        <w:t>,  а здоровье</w:t>
      </w:r>
      <w:r w:rsidRPr="004D5D6E">
        <w:rPr>
          <w:i/>
          <w:sz w:val="28"/>
          <w:szCs w:val="28"/>
        </w:rPr>
        <w:t>…(смолоду)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>Чистота- половина</w:t>
      </w:r>
      <w:r>
        <w:rPr>
          <w:i/>
          <w:sz w:val="28"/>
          <w:szCs w:val="28"/>
        </w:rPr>
        <w:t>…                    (</w:t>
      </w:r>
      <w:r w:rsidRPr="004D5D6E">
        <w:rPr>
          <w:i/>
          <w:sz w:val="28"/>
          <w:szCs w:val="28"/>
        </w:rPr>
        <w:t>здоровья)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>От здоровья</w:t>
      </w:r>
      <w:r w:rsidRPr="004D5D6E">
        <w:rPr>
          <w:i/>
          <w:sz w:val="28"/>
          <w:szCs w:val="28"/>
        </w:rPr>
        <w:t>…                                 (не лечатся)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Было бы здоровье, а счастье…     </w:t>
      </w:r>
      <w:r w:rsidRPr="004D5D6E">
        <w:rPr>
          <w:i/>
          <w:sz w:val="28"/>
          <w:szCs w:val="28"/>
        </w:rPr>
        <w:t>(найдется)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>Где здоровье там же</w:t>
      </w:r>
      <w:r w:rsidRPr="004D5D6E">
        <w:rPr>
          <w:i/>
          <w:sz w:val="28"/>
          <w:szCs w:val="28"/>
        </w:rPr>
        <w:t>…                   (красота)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Двигайся больше- проживешь…   </w:t>
      </w:r>
      <w:r w:rsidRPr="004D5D6E">
        <w:rPr>
          <w:i/>
          <w:sz w:val="28"/>
          <w:szCs w:val="28"/>
        </w:rPr>
        <w:t>(дольше)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>После обеда полежи, после ужина</w:t>
      </w:r>
      <w:r w:rsidRPr="004D5D6E">
        <w:rPr>
          <w:i/>
          <w:sz w:val="28"/>
          <w:szCs w:val="28"/>
        </w:rPr>
        <w:t>…(походи)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>Лук семь недугов</w:t>
      </w:r>
      <w:r w:rsidRPr="004D5D6E">
        <w:rPr>
          <w:i/>
          <w:sz w:val="28"/>
          <w:szCs w:val="28"/>
        </w:rPr>
        <w:t>…                            (лечит)</w:t>
      </w:r>
    </w:p>
    <w:p w:rsidR="00430B3A" w:rsidRPr="004D5D6E" w:rsidRDefault="00430B3A" w:rsidP="00430B3A">
      <w:pPr>
        <w:rPr>
          <w:sz w:val="28"/>
          <w:szCs w:val="28"/>
        </w:rPr>
      </w:pPr>
    </w:p>
    <w:p w:rsidR="00430B3A" w:rsidRPr="004D5D6E" w:rsidRDefault="00430B3A" w:rsidP="00430B3A">
      <w:pPr>
        <w:rPr>
          <w:i/>
          <w:sz w:val="28"/>
          <w:szCs w:val="28"/>
        </w:rPr>
      </w:pPr>
      <w:r w:rsidRPr="004D5D6E">
        <w:rPr>
          <w:i/>
          <w:sz w:val="28"/>
          <w:szCs w:val="28"/>
        </w:rPr>
        <w:t>Для команды</w:t>
      </w:r>
      <w:r>
        <w:rPr>
          <w:i/>
          <w:sz w:val="28"/>
          <w:szCs w:val="28"/>
        </w:rPr>
        <w:t xml:space="preserve"> </w:t>
      </w:r>
      <w:r w:rsidRPr="004D5D6E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: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Не по лесу болезнь ходит…             (а по </w:t>
      </w:r>
      <w:r w:rsidRPr="004D5D6E">
        <w:rPr>
          <w:i/>
          <w:sz w:val="28"/>
          <w:szCs w:val="28"/>
        </w:rPr>
        <w:t>людям)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 xml:space="preserve">Забота о здоровье- лучшее…            </w:t>
      </w:r>
      <w:r w:rsidRPr="004D5D6E">
        <w:rPr>
          <w:i/>
          <w:sz w:val="28"/>
          <w:szCs w:val="28"/>
        </w:rPr>
        <w:t>(лекарство)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 xml:space="preserve">Каждому своя болезнь </w:t>
      </w:r>
      <w:r w:rsidRPr="004D5D6E">
        <w:rPr>
          <w:i/>
          <w:sz w:val="28"/>
          <w:szCs w:val="28"/>
        </w:rPr>
        <w:t>…                  (тяжело)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>Здоровье сгубишь - новое</w:t>
      </w:r>
      <w:r w:rsidRPr="004D5D6E">
        <w:rPr>
          <w:i/>
          <w:sz w:val="28"/>
          <w:szCs w:val="28"/>
        </w:rPr>
        <w:t>…                (не купишь)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Смолоду закалиться- на век…           </w:t>
      </w:r>
      <w:r w:rsidRPr="004D5D6E">
        <w:rPr>
          <w:i/>
          <w:sz w:val="28"/>
          <w:szCs w:val="28"/>
        </w:rPr>
        <w:t>(пригодится</w:t>
      </w:r>
      <w:r w:rsidRPr="004D5D6E">
        <w:rPr>
          <w:sz w:val="28"/>
          <w:szCs w:val="28"/>
        </w:rPr>
        <w:t>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В здоровом теле </w:t>
      </w:r>
      <w:r w:rsidRPr="004D5D6E">
        <w:rPr>
          <w:i/>
          <w:sz w:val="28"/>
          <w:szCs w:val="28"/>
        </w:rPr>
        <w:t>…                               (здоровый дух)</w:t>
      </w:r>
    </w:p>
    <w:p w:rsidR="00430B3A" w:rsidRPr="004D5D6E" w:rsidRDefault="00430B3A" w:rsidP="00430B3A">
      <w:pPr>
        <w:ind w:firstLine="708"/>
        <w:rPr>
          <w:sz w:val="28"/>
          <w:szCs w:val="28"/>
        </w:rPr>
      </w:pPr>
      <w:r w:rsidRPr="004D5D6E">
        <w:rPr>
          <w:sz w:val="28"/>
          <w:szCs w:val="28"/>
        </w:rPr>
        <w:t xml:space="preserve">Тот здоровья не знает, кто болен…    </w:t>
      </w:r>
      <w:r w:rsidRPr="004D5D6E">
        <w:rPr>
          <w:i/>
          <w:sz w:val="28"/>
          <w:szCs w:val="28"/>
        </w:rPr>
        <w:t>( не бывает)</w:t>
      </w:r>
    </w:p>
    <w:p w:rsidR="00430B3A" w:rsidRPr="004D5D6E" w:rsidRDefault="00430B3A" w:rsidP="00430B3A">
      <w:pPr>
        <w:ind w:firstLine="708"/>
        <w:rPr>
          <w:i/>
          <w:sz w:val="28"/>
          <w:szCs w:val="28"/>
        </w:rPr>
      </w:pPr>
      <w:r w:rsidRPr="004D5D6E">
        <w:rPr>
          <w:sz w:val="28"/>
          <w:szCs w:val="28"/>
        </w:rPr>
        <w:t>Болен - лечись, а здоров</w:t>
      </w:r>
      <w:r w:rsidRPr="004D5D6E">
        <w:rPr>
          <w:i/>
          <w:sz w:val="28"/>
          <w:szCs w:val="28"/>
        </w:rPr>
        <w:t>…                      (берегись)</w:t>
      </w:r>
    </w:p>
    <w:p w:rsidR="00430B3A" w:rsidRPr="004D5D6E" w:rsidRDefault="00430B3A" w:rsidP="00430B3A">
      <w:pPr>
        <w:rPr>
          <w:sz w:val="28"/>
          <w:szCs w:val="28"/>
        </w:rPr>
      </w:pPr>
    </w:p>
    <w:p w:rsidR="00430B3A" w:rsidRPr="004D5D6E" w:rsidRDefault="00430B3A" w:rsidP="00430B3A">
      <w:pPr>
        <w:rPr>
          <w:i/>
          <w:sz w:val="28"/>
          <w:szCs w:val="28"/>
        </w:rPr>
      </w:pPr>
      <w:r w:rsidRPr="004D5D6E">
        <w:rPr>
          <w:i/>
          <w:sz w:val="28"/>
          <w:szCs w:val="28"/>
        </w:rPr>
        <w:t>(Команды отвечают)</w:t>
      </w:r>
    </w:p>
    <w:p w:rsidR="00430B3A" w:rsidRPr="004D5D6E" w:rsidRDefault="00430B3A" w:rsidP="00430B3A">
      <w:pPr>
        <w:rPr>
          <w:sz w:val="28"/>
          <w:szCs w:val="28"/>
        </w:rPr>
      </w:pPr>
    </w:p>
    <w:p w:rsidR="00430B3A" w:rsidRDefault="00430B3A" w:rsidP="00430B3A">
      <w:pPr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С чего начинается доброе утро?  </w:t>
      </w:r>
      <w:r w:rsidRPr="004D5D6E">
        <w:rPr>
          <w:i/>
          <w:sz w:val="28"/>
          <w:szCs w:val="28"/>
        </w:rPr>
        <w:t>(ребята отвечают)</w:t>
      </w:r>
      <w:r>
        <w:rPr>
          <w:sz w:val="28"/>
          <w:szCs w:val="28"/>
        </w:rPr>
        <w:t>.</w:t>
      </w: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4D5D6E">
        <w:rPr>
          <w:sz w:val="28"/>
          <w:szCs w:val="28"/>
        </w:rPr>
        <w:t>Кто-то считает, что тратить утром драгоценное время на зарядку, когда того и гляди опоздаешь в школу,- непростительная роскошь. И совершенно напрасно. Доказано, что именно зарядка  помогает проснуться и заставить организм работат</w:t>
      </w:r>
      <w:r>
        <w:rPr>
          <w:sz w:val="28"/>
          <w:szCs w:val="28"/>
        </w:rPr>
        <w:t>ь. Чтобы была польза</w:t>
      </w:r>
      <w:r w:rsidRPr="004D5D6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зарядку нужно делать не меньше пятнадцати минут. Делая зарядку каждое утро, вы повышаете иммунитет как минимум на 50%. Знаете, что зарядку делают</w:t>
      </w:r>
      <w:r>
        <w:rPr>
          <w:sz w:val="28"/>
          <w:szCs w:val="28"/>
        </w:rPr>
        <w:t xml:space="preserve"> не для галочки, а ради своего </w:t>
      </w:r>
      <w:r w:rsidRPr="004D5D6E">
        <w:rPr>
          <w:sz w:val="28"/>
          <w:szCs w:val="28"/>
        </w:rPr>
        <w:t>здоровья</w:t>
      </w:r>
      <w:r>
        <w:rPr>
          <w:sz w:val="28"/>
          <w:szCs w:val="28"/>
        </w:rPr>
        <w:t>.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Ну вот мы теперь переходим к основным конкурсам.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</w:p>
    <w:p w:rsidR="00430B3A" w:rsidRPr="00D1249D" w:rsidRDefault="00430B3A" w:rsidP="00430B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D1249D">
        <w:rPr>
          <w:b/>
          <w:sz w:val="32"/>
          <w:szCs w:val="32"/>
        </w:rPr>
        <w:t>Дышите не дышите</w:t>
      </w:r>
      <w:r>
        <w:rPr>
          <w:b/>
          <w:sz w:val="32"/>
          <w:szCs w:val="32"/>
        </w:rPr>
        <w:t>»</w:t>
      </w:r>
      <w:r w:rsidRPr="00D1249D">
        <w:rPr>
          <w:b/>
          <w:sz w:val="32"/>
          <w:szCs w:val="32"/>
        </w:rPr>
        <w:t>.</w:t>
      </w:r>
    </w:p>
    <w:p w:rsidR="00430B3A" w:rsidRPr="00035EA3" w:rsidRDefault="00430B3A" w:rsidP="00430B3A">
      <w:pPr>
        <w:ind w:firstLine="708"/>
        <w:rPr>
          <w:sz w:val="28"/>
          <w:szCs w:val="28"/>
        </w:rPr>
      </w:pPr>
      <w:r w:rsidRPr="00035EA3">
        <w:rPr>
          <w:sz w:val="28"/>
          <w:szCs w:val="28"/>
        </w:rPr>
        <w:t>Задача игроков - надуть  по одному воздушному шарику. Кто быстрее справится с заданием, та команда побеждает.</w:t>
      </w:r>
    </w:p>
    <w:p w:rsidR="00430B3A" w:rsidRDefault="00430B3A" w:rsidP="00430B3A">
      <w:pPr>
        <w:rPr>
          <w:b/>
          <w:sz w:val="28"/>
          <w:szCs w:val="28"/>
        </w:rPr>
      </w:pPr>
    </w:p>
    <w:p w:rsidR="00430B3A" w:rsidRPr="004D5D6E" w:rsidRDefault="00430B3A" w:rsidP="00430B3A">
      <w:pPr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Как хорошо, что есть игра  на свете,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lastRenderedPageBreak/>
        <w:t>В которых радость движения с мячом.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Объединяет нас мяч на планете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И зажигает сердца наши огнем.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После первого задания</w:t>
      </w:r>
    </w:p>
    <w:p w:rsidR="00430B3A" w:rsidRPr="004D5D6E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Внимательно слушайте</w:t>
      </w:r>
    </w:p>
    <w:p w:rsidR="00430B3A" w:rsidRDefault="00430B3A" w:rsidP="00430B3A">
      <w:pPr>
        <w:ind w:left="1418"/>
        <w:rPr>
          <w:sz w:val="28"/>
          <w:szCs w:val="28"/>
        </w:rPr>
      </w:pPr>
      <w:r w:rsidRPr="004D5D6E">
        <w:rPr>
          <w:sz w:val="28"/>
          <w:szCs w:val="28"/>
        </w:rPr>
        <w:t>Второе испытание.</w:t>
      </w:r>
    </w:p>
    <w:p w:rsidR="00430B3A" w:rsidRPr="00035EA3" w:rsidRDefault="00430B3A" w:rsidP="00430B3A">
      <w:pPr>
        <w:jc w:val="center"/>
        <w:rPr>
          <w:sz w:val="32"/>
          <w:szCs w:val="32"/>
        </w:rPr>
      </w:pPr>
      <w:r w:rsidRPr="00D1249D">
        <w:rPr>
          <w:b/>
          <w:sz w:val="32"/>
          <w:szCs w:val="32"/>
        </w:rPr>
        <w:t xml:space="preserve">Эстафета </w:t>
      </w:r>
      <w:r>
        <w:rPr>
          <w:b/>
          <w:sz w:val="32"/>
          <w:szCs w:val="32"/>
        </w:rPr>
        <w:t xml:space="preserve">«Удержи </w:t>
      </w:r>
      <w:r w:rsidRPr="00D1249D">
        <w:rPr>
          <w:b/>
          <w:sz w:val="32"/>
          <w:szCs w:val="32"/>
        </w:rPr>
        <w:t>мяч</w:t>
      </w:r>
      <w:r>
        <w:rPr>
          <w:b/>
          <w:sz w:val="32"/>
          <w:szCs w:val="32"/>
        </w:rPr>
        <w:t>».</w:t>
      </w:r>
    </w:p>
    <w:p w:rsidR="00430B3A" w:rsidRDefault="00430B3A" w:rsidP="00430B3A">
      <w:pPr>
        <w:ind w:firstLine="708"/>
        <w:jc w:val="both"/>
        <w:rPr>
          <w:sz w:val="28"/>
          <w:szCs w:val="28"/>
        </w:rPr>
      </w:pPr>
      <w:r w:rsidRPr="00035EA3">
        <w:rPr>
          <w:sz w:val="28"/>
          <w:szCs w:val="28"/>
        </w:rPr>
        <w:t>Игроки встают попарн</w:t>
      </w:r>
      <w:r>
        <w:rPr>
          <w:sz w:val="28"/>
          <w:szCs w:val="28"/>
        </w:rPr>
        <w:t>о</w:t>
      </w:r>
      <w:r w:rsidRPr="00035EA3">
        <w:rPr>
          <w:sz w:val="28"/>
          <w:szCs w:val="28"/>
        </w:rPr>
        <w:t>. У каждого участника игры- палочка  длиной 35-</w:t>
      </w:r>
      <w:smartTag w:uri="urn:schemas-microsoft-com:office:smarttags" w:element="metricconverter">
        <w:smartTagPr>
          <w:attr w:name="ProductID" w:val="40 см"/>
        </w:smartTagPr>
        <w:r w:rsidRPr="00035EA3">
          <w:rPr>
            <w:sz w:val="28"/>
            <w:szCs w:val="28"/>
          </w:rPr>
          <w:t>40 см</w:t>
        </w:r>
      </w:smartTag>
      <w:r w:rsidRPr="00035EA3">
        <w:rPr>
          <w:sz w:val="28"/>
          <w:szCs w:val="28"/>
        </w:rPr>
        <w:t>. У одного она в левой руке, а у другого – в правой руке.  Каждой паре дается мячик. Удерживая мячик палочками пробежать дистанцию и, не останавливаясь на финиш</w:t>
      </w:r>
      <w:r>
        <w:rPr>
          <w:sz w:val="28"/>
          <w:szCs w:val="28"/>
        </w:rPr>
        <w:t>е, вернуться на линию старта. Какая команда сумеет</w:t>
      </w:r>
      <w:r w:rsidRPr="00035EA3">
        <w:rPr>
          <w:sz w:val="28"/>
          <w:szCs w:val="28"/>
        </w:rPr>
        <w:t xml:space="preserve"> это быстрее  та команда победит. Если мячик упал, его надо поднять и продолжать бег, потом передать другой пар и т. д.</w:t>
      </w:r>
    </w:p>
    <w:p w:rsidR="00430B3A" w:rsidRPr="00035EA3" w:rsidRDefault="00430B3A" w:rsidP="00430B3A">
      <w:pPr>
        <w:ind w:firstLine="708"/>
        <w:jc w:val="both"/>
        <w:rPr>
          <w:sz w:val="28"/>
          <w:szCs w:val="28"/>
        </w:rPr>
      </w:pPr>
    </w:p>
    <w:p w:rsidR="00430B3A" w:rsidRDefault="00430B3A" w:rsidP="00430B3A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Эстафета «П</w:t>
      </w:r>
      <w:r w:rsidRPr="00D1249D">
        <w:rPr>
          <w:b/>
          <w:sz w:val="32"/>
          <w:szCs w:val="32"/>
        </w:rPr>
        <w:t>ронеси мяч</w:t>
      </w:r>
      <w:r>
        <w:rPr>
          <w:b/>
          <w:sz w:val="32"/>
          <w:szCs w:val="32"/>
        </w:rPr>
        <w:t>».</w:t>
      </w:r>
    </w:p>
    <w:p w:rsidR="00430B3A" w:rsidRPr="00D1249D" w:rsidRDefault="00430B3A" w:rsidP="00430B3A">
      <w:pPr>
        <w:ind w:firstLine="708"/>
        <w:jc w:val="center"/>
        <w:rPr>
          <w:b/>
          <w:sz w:val="32"/>
          <w:szCs w:val="32"/>
        </w:rPr>
      </w:pPr>
    </w:p>
    <w:p w:rsidR="00430B3A" w:rsidRPr="005E0202" w:rsidRDefault="00430B3A" w:rsidP="00430B3A">
      <w:pPr>
        <w:ind w:firstLine="708"/>
        <w:jc w:val="both"/>
        <w:rPr>
          <w:sz w:val="28"/>
          <w:szCs w:val="28"/>
        </w:rPr>
      </w:pPr>
      <w:r w:rsidRPr="005E0202">
        <w:rPr>
          <w:sz w:val="28"/>
          <w:szCs w:val="28"/>
        </w:rPr>
        <w:t>Игроки встают попарно друг против друга. Мяч нужно пронести лбами до определенного места и обратно, потом передать второй паре. И т.д.</w:t>
      </w:r>
    </w:p>
    <w:p w:rsidR="00430B3A" w:rsidRPr="005E0202" w:rsidRDefault="00430B3A" w:rsidP="00430B3A">
      <w:pPr>
        <w:rPr>
          <w:sz w:val="28"/>
          <w:szCs w:val="28"/>
        </w:rPr>
      </w:pPr>
    </w:p>
    <w:p w:rsidR="00430B3A" w:rsidRPr="005E0202" w:rsidRDefault="00430B3A" w:rsidP="00430B3A">
      <w:pPr>
        <w:jc w:val="center"/>
        <w:rPr>
          <w:b/>
          <w:sz w:val="32"/>
          <w:szCs w:val="32"/>
        </w:rPr>
      </w:pPr>
      <w:r w:rsidRPr="005E0202">
        <w:rPr>
          <w:b/>
          <w:sz w:val="32"/>
          <w:szCs w:val="32"/>
        </w:rPr>
        <w:t>Эстафета с луком</w:t>
      </w:r>
      <w:r>
        <w:rPr>
          <w:b/>
          <w:sz w:val="32"/>
          <w:szCs w:val="32"/>
        </w:rPr>
        <w:t>.</w:t>
      </w:r>
    </w:p>
    <w:p w:rsidR="00430B3A" w:rsidRPr="005E0202" w:rsidRDefault="00430B3A" w:rsidP="00430B3A">
      <w:pPr>
        <w:jc w:val="center"/>
        <w:rPr>
          <w:b/>
          <w:sz w:val="32"/>
          <w:szCs w:val="32"/>
        </w:rPr>
      </w:pPr>
    </w:p>
    <w:p w:rsidR="00430B3A" w:rsidRPr="005E0202" w:rsidRDefault="00430B3A" w:rsidP="00430B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Мишенью будет ведро, а луком </w:t>
      </w:r>
      <w:r w:rsidRPr="005E0202">
        <w:rPr>
          <w:sz w:val="28"/>
          <w:szCs w:val="28"/>
        </w:rPr>
        <w:t>огородный лук. Ведро ставится на расстояние двух метров. У финишной прямой раскладываются луковицы, их число равно числу участников команды. По сигналу игроки бросают луковицу в ведро. Команда зарабатывает столько очков, сколько луковиц окажется в ее ведре.</w:t>
      </w:r>
    </w:p>
    <w:p w:rsidR="00430B3A" w:rsidRPr="005E0202" w:rsidRDefault="00430B3A" w:rsidP="00430B3A">
      <w:pPr>
        <w:rPr>
          <w:sz w:val="28"/>
          <w:szCs w:val="28"/>
        </w:rPr>
      </w:pPr>
    </w:p>
    <w:p w:rsidR="00430B3A" w:rsidRPr="005E0202" w:rsidRDefault="00430B3A" w:rsidP="00430B3A">
      <w:pPr>
        <w:ind w:firstLine="708"/>
        <w:jc w:val="center"/>
        <w:rPr>
          <w:b/>
          <w:sz w:val="32"/>
          <w:szCs w:val="32"/>
        </w:rPr>
      </w:pPr>
      <w:r w:rsidRPr="005E0202">
        <w:rPr>
          <w:b/>
          <w:sz w:val="32"/>
          <w:szCs w:val="32"/>
        </w:rPr>
        <w:t>Викторина для команд</w:t>
      </w:r>
      <w:r>
        <w:rPr>
          <w:b/>
          <w:sz w:val="32"/>
          <w:szCs w:val="32"/>
        </w:rPr>
        <w:t>.</w:t>
      </w:r>
    </w:p>
    <w:p w:rsidR="00430B3A" w:rsidRPr="00D1249D" w:rsidRDefault="00430B3A" w:rsidP="00430B3A">
      <w:pPr>
        <w:ind w:firstLine="708"/>
        <w:jc w:val="center"/>
        <w:rPr>
          <w:b/>
          <w:sz w:val="32"/>
          <w:szCs w:val="32"/>
        </w:rPr>
      </w:pPr>
    </w:p>
    <w:p w:rsidR="00430B3A" w:rsidRPr="00D1249D" w:rsidRDefault="00430B3A" w:rsidP="00430B3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Верно ли</w:t>
      </w:r>
      <w:r w:rsidRPr="00D12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D1249D">
        <w:rPr>
          <w:b/>
          <w:sz w:val="28"/>
          <w:szCs w:val="28"/>
        </w:rPr>
        <w:t xml:space="preserve">что жевательная резинка сохраняет зубы?      </w:t>
      </w:r>
      <w:r w:rsidRPr="00D1249D">
        <w:rPr>
          <w:b/>
          <w:i/>
          <w:sz w:val="28"/>
          <w:szCs w:val="28"/>
        </w:rPr>
        <w:t>(нет)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i/>
          <w:sz w:val="28"/>
          <w:szCs w:val="28"/>
        </w:rPr>
        <w:t>Комментарий</w:t>
      </w:r>
      <w:r>
        <w:rPr>
          <w:sz w:val="28"/>
          <w:szCs w:val="28"/>
        </w:rPr>
        <w:t>: жевательная</w:t>
      </w:r>
      <w:r w:rsidRPr="004D5D6E">
        <w:rPr>
          <w:sz w:val="28"/>
          <w:szCs w:val="28"/>
        </w:rPr>
        <w:t xml:space="preserve"> резинка вычищает только лишь жевательную поверхность зубов, а самые опасные в плане кариеса зоны в промежутках между зубами с помощью жевательной резинки не очистишь! Лучшее средство борьбы с кариесом - зубная щетка. </w:t>
      </w:r>
    </w:p>
    <w:p w:rsidR="00430B3A" w:rsidRDefault="00430B3A" w:rsidP="00430B3A">
      <w:pPr>
        <w:ind w:firstLine="709"/>
        <w:jc w:val="both"/>
        <w:rPr>
          <w:b/>
          <w:sz w:val="28"/>
          <w:szCs w:val="28"/>
        </w:rPr>
      </w:pPr>
    </w:p>
    <w:p w:rsidR="00430B3A" w:rsidRPr="00D1249D" w:rsidRDefault="00430B3A" w:rsidP="00430B3A">
      <w:pPr>
        <w:ind w:firstLine="709"/>
        <w:jc w:val="both"/>
        <w:rPr>
          <w:b/>
          <w:i/>
          <w:sz w:val="28"/>
          <w:szCs w:val="28"/>
        </w:rPr>
      </w:pPr>
      <w:r w:rsidRPr="00D1249D">
        <w:rPr>
          <w:b/>
          <w:sz w:val="28"/>
          <w:szCs w:val="28"/>
        </w:rPr>
        <w:t xml:space="preserve">2. Правда ли бананы поднимают настроение?     </w:t>
      </w:r>
      <w:r w:rsidRPr="00D1249D">
        <w:rPr>
          <w:b/>
          <w:i/>
          <w:sz w:val="28"/>
          <w:szCs w:val="28"/>
        </w:rPr>
        <w:t>(да)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i/>
          <w:sz w:val="28"/>
          <w:szCs w:val="28"/>
        </w:rPr>
        <w:t>Комментарий</w:t>
      </w:r>
      <w:r w:rsidRPr="004D5D6E">
        <w:rPr>
          <w:sz w:val="28"/>
          <w:szCs w:val="28"/>
        </w:rPr>
        <w:t xml:space="preserve">: настроение в первую очередь улучшают продукты, содержащие </w:t>
      </w:r>
      <w:proofErr w:type="spellStart"/>
      <w:r w:rsidRPr="004D5D6E">
        <w:rPr>
          <w:sz w:val="28"/>
          <w:szCs w:val="28"/>
        </w:rPr>
        <w:t>серотанин</w:t>
      </w:r>
      <w:proofErr w:type="spellEnd"/>
      <w:r w:rsidRPr="004D5D6E">
        <w:rPr>
          <w:sz w:val="28"/>
          <w:szCs w:val="28"/>
        </w:rPr>
        <w:t>, который способствует вы</w:t>
      </w:r>
      <w:r>
        <w:rPr>
          <w:sz w:val="28"/>
          <w:szCs w:val="28"/>
        </w:rPr>
        <w:t xml:space="preserve">работке в организме </w:t>
      </w:r>
      <w:proofErr w:type="spellStart"/>
      <w:r>
        <w:rPr>
          <w:sz w:val="28"/>
          <w:szCs w:val="28"/>
        </w:rPr>
        <w:t>эндорфинов</w:t>
      </w:r>
      <w:proofErr w:type="spellEnd"/>
      <w:r>
        <w:rPr>
          <w:sz w:val="28"/>
          <w:szCs w:val="28"/>
        </w:rPr>
        <w:t xml:space="preserve"> или «</w:t>
      </w:r>
      <w:r w:rsidRPr="004D5D6E">
        <w:rPr>
          <w:sz w:val="28"/>
          <w:szCs w:val="28"/>
        </w:rPr>
        <w:t>гормонов радости». Это</w:t>
      </w:r>
      <w:r>
        <w:rPr>
          <w:sz w:val="28"/>
          <w:szCs w:val="28"/>
        </w:rPr>
        <w:t xml:space="preserve"> шоколад, сыр, мороженое, кофе,</w:t>
      </w:r>
      <w:r w:rsidRPr="004D5D6E">
        <w:rPr>
          <w:sz w:val="28"/>
          <w:szCs w:val="28"/>
        </w:rPr>
        <w:t xml:space="preserve"> </w:t>
      </w:r>
      <w:r>
        <w:rPr>
          <w:sz w:val="28"/>
          <w:szCs w:val="28"/>
        </w:rPr>
        <w:t>бананы, зеленые яблоки,</w:t>
      </w:r>
      <w:r w:rsidRPr="004D5D6E">
        <w:rPr>
          <w:sz w:val="28"/>
          <w:szCs w:val="28"/>
        </w:rPr>
        <w:t xml:space="preserve"> виноград, орехи.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sz w:val="28"/>
          <w:szCs w:val="28"/>
        </w:rPr>
        <w:t>Положительно действуют на настроение напитки, содержащие</w:t>
      </w:r>
      <w:r>
        <w:rPr>
          <w:sz w:val="28"/>
          <w:szCs w:val="28"/>
        </w:rPr>
        <w:t xml:space="preserve"> мяту, душицу, или мелису. Из </w:t>
      </w:r>
      <w:r w:rsidRPr="004D5D6E">
        <w:rPr>
          <w:sz w:val="28"/>
          <w:szCs w:val="28"/>
        </w:rPr>
        <w:t>зелени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- салат, укроп, шпинат. Из ягод</w:t>
      </w:r>
      <w:r>
        <w:rPr>
          <w:sz w:val="28"/>
          <w:szCs w:val="28"/>
        </w:rPr>
        <w:t xml:space="preserve"> </w:t>
      </w:r>
      <w:r w:rsidRPr="004D5D6E">
        <w:rPr>
          <w:sz w:val="28"/>
          <w:szCs w:val="28"/>
        </w:rPr>
        <w:t>- черная смородина, клубника.</w:t>
      </w:r>
    </w:p>
    <w:p w:rsidR="00430B3A" w:rsidRDefault="00430B3A" w:rsidP="00430B3A">
      <w:pPr>
        <w:ind w:firstLine="709"/>
        <w:jc w:val="both"/>
        <w:rPr>
          <w:b/>
          <w:sz w:val="28"/>
          <w:szCs w:val="28"/>
        </w:rPr>
      </w:pP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D1249D">
        <w:rPr>
          <w:b/>
          <w:sz w:val="28"/>
          <w:szCs w:val="28"/>
        </w:rPr>
        <w:lastRenderedPageBreak/>
        <w:t>3.Верно ли, что морковь замедляет процесс старения</w:t>
      </w:r>
      <w:r>
        <w:rPr>
          <w:b/>
          <w:i/>
          <w:sz w:val="28"/>
          <w:szCs w:val="28"/>
        </w:rPr>
        <w:t xml:space="preserve">? </w:t>
      </w:r>
      <w:r w:rsidRPr="00D1249D">
        <w:rPr>
          <w:b/>
          <w:i/>
          <w:sz w:val="28"/>
          <w:szCs w:val="28"/>
        </w:rPr>
        <w:t>(да</w:t>
      </w:r>
      <w:r w:rsidRPr="004D5D6E">
        <w:rPr>
          <w:i/>
          <w:sz w:val="28"/>
          <w:szCs w:val="28"/>
        </w:rPr>
        <w:t>)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i/>
          <w:sz w:val="28"/>
          <w:szCs w:val="28"/>
        </w:rPr>
        <w:t>Комментарий:</w:t>
      </w:r>
      <w:r w:rsidRPr="004D5D6E">
        <w:rPr>
          <w:sz w:val="28"/>
          <w:szCs w:val="28"/>
        </w:rPr>
        <w:t xml:space="preserve"> морковь называют аптекой в миниатюре за редчайший состав витаминов минеральных соединений. Морковь улучшает аппетит, пищеварение и структуру зубов. 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sz w:val="28"/>
          <w:szCs w:val="28"/>
        </w:rPr>
        <w:t>Морковь является прекрасным заживляющим  средством при язве желудк</w:t>
      </w:r>
      <w:r>
        <w:rPr>
          <w:sz w:val="28"/>
          <w:szCs w:val="28"/>
        </w:rPr>
        <w:t xml:space="preserve">а, и двенадцатиперстной кишки. </w:t>
      </w:r>
      <w:r w:rsidRPr="004D5D6E">
        <w:rPr>
          <w:sz w:val="28"/>
          <w:szCs w:val="28"/>
        </w:rPr>
        <w:t>Ее сок повышает сопротивляемость организма к инфекционным заболеваниям. Он укрепляет нервную систему и, пожалуй, не знает себе равных для повышения энергии. К тому же этот сок  крайне необходим нашим глазам для улучшения зрения.</w:t>
      </w:r>
    </w:p>
    <w:p w:rsidR="00430B3A" w:rsidRDefault="00430B3A" w:rsidP="00430B3A">
      <w:pPr>
        <w:ind w:firstLine="709"/>
        <w:jc w:val="both"/>
        <w:rPr>
          <w:b/>
          <w:sz w:val="28"/>
          <w:szCs w:val="28"/>
        </w:rPr>
      </w:pPr>
    </w:p>
    <w:p w:rsidR="00430B3A" w:rsidRPr="00D1249D" w:rsidRDefault="00430B3A" w:rsidP="00430B3A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4.Правда ли</w:t>
      </w:r>
      <w:r w:rsidRPr="00D1249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D1249D">
        <w:rPr>
          <w:b/>
          <w:sz w:val="28"/>
          <w:szCs w:val="28"/>
        </w:rPr>
        <w:t xml:space="preserve">что есть безвредные наркотики? </w:t>
      </w:r>
      <w:r w:rsidRPr="00D1249D">
        <w:rPr>
          <w:b/>
          <w:i/>
          <w:sz w:val="28"/>
          <w:szCs w:val="28"/>
        </w:rPr>
        <w:t>(нет)</w:t>
      </w:r>
    </w:p>
    <w:p w:rsidR="00430B3A" w:rsidRPr="004D5D6E" w:rsidRDefault="00430B3A" w:rsidP="00430B3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Комментарий</w:t>
      </w:r>
      <w:r w:rsidRPr="004D5D6E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нет ни</w:t>
      </w:r>
      <w:r w:rsidRPr="004D5D6E">
        <w:rPr>
          <w:sz w:val="28"/>
          <w:szCs w:val="28"/>
        </w:rPr>
        <w:t xml:space="preserve"> одного безвредного наркотика, это как нет  бесплатного сыра. В мире проведено огромное  количество исследований, направленных на поиски пагубных эффектов даже самых  безобидных на первый взгляд наркотических веществ  (кстати, алкоголь и никотин тоже к ним относятся). Результат всегда был один: если не сразу, то через некоторое время вредное воздействие проявлялось.</w:t>
      </w:r>
    </w:p>
    <w:p w:rsidR="00430B3A" w:rsidRDefault="00430B3A" w:rsidP="00430B3A">
      <w:pPr>
        <w:ind w:firstLine="709"/>
        <w:jc w:val="both"/>
        <w:rPr>
          <w:b/>
          <w:sz w:val="28"/>
          <w:szCs w:val="28"/>
        </w:rPr>
      </w:pPr>
    </w:p>
    <w:p w:rsidR="00430B3A" w:rsidRPr="00D1249D" w:rsidRDefault="00430B3A" w:rsidP="00430B3A">
      <w:pPr>
        <w:ind w:firstLine="709"/>
        <w:jc w:val="both"/>
        <w:rPr>
          <w:b/>
          <w:i/>
          <w:sz w:val="28"/>
          <w:szCs w:val="28"/>
        </w:rPr>
      </w:pPr>
      <w:r w:rsidRPr="00D1249D">
        <w:rPr>
          <w:b/>
          <w:sz w:val="28"/>
          <w:szCs w:val="28"/>
        </w:rPr>
        <w:t>5. Правда ли, что отказаться от курения легко?     (</w:t>
      </w:r>
      <w:r w:rsidRPr="00D1249D">
        <w:rPr>
          <w:b/>
          <w:i/>
          <w:sz w:val="28"/>
          <w:szCs w:val="28"/>
        </w:rPr>
        <w:t>нет)</w:t>
      </w:r>
    </w:p>
    <w:p w:rsidR="00430B3A" w:rsidRPr="004D5D6E" w:rsidRDefault="00430B3A" w:rsidP="00430B3A">
      <w:pPr>
        <w:ind w:firstLine="709"/>
        <w:jc w:val="both"/>
        <w:rPr>
          <w:sz w:val="28"/>
          <w:szCs w:val="28"/>
        </w:rPr>
      </w:pPr>
      <w:r w:rsidRPr="004D5D6E">
        <w:rPr>
          <w:i/>
          <w:sz w:val="28"/>
          <w:szCs w:val="28"/>
        </w:rPr>
        <w:t>Комментарий:</w:t>
      </w:r>
      <w:r w:rsidRPr="004D5D6E">
        <w:rPr>
          <w:sz w:val="28"/>
          <w:szCs w:val="28"/>
        </w:rPr>
        <w:t xml:space="preserve"> никогда не поздно начать думать о своем здоровье и прекратить курить</w:t>
      </w:r>
      <w:r>
        <w:rPr>
          <w:sz w:val="28"/>
          <w:szCs w:val="28"/>
        </w:rPr>
        <w:t>.</w:t>
      </w:r>
      <w:r w:rsidRPr="004D5D6E">
        <w:rPr>
          <w:sz w:val="28"/>
          <w:szCs w:val="28"/>
        </w:rPr>
        <w:t xml:space="preserve"> Чем  раньше человек бросает курить, тем больше у него шансов не только не заболеть раком легкого и </w:t>
      </w:r>
      <w:r>
        <w:rPr>
          <w:sz w:val="28"/>
          <w:szCs w:val="28"/>
        </w:rPr>
        <w:t>другими заболеваниями</w:t>
      </w:r>
      <w:r w:rsidRPr="004D5D6E">
        <w:rPr>
          <w:sz w:val="28"/>
          <w:szCs w:val="28"/>
        </w:rPr>
        <w:t>, но и вылечиться от них. Важно, чтобы решение бросить курить принял сам курильщик. Без этого ему  не помогут ни сочувствующие друзья и родные ни чудодейственные пилюли, ни медики.</w:t>
      </w:r>
    </w:p>
    <w:p w:rsidR="00430B3A" w:rsidRDefault="00430B3A" w:rsidP="00430B3A">
      <w:pPr>
        <w:ind w:firstLine="709"/>
        <w:rPr>
          <w:i/>
          <w:sz w:val="28"/>
          <w:szCs w:val="28"/>
        </w:rPr>
      </w:pPr>
    </w:p>
    <w:p w:rsidR="00430B3A" w:rsidRDefault="00430B3A" w:rsidP="00430B3A">
      <w:pPr>
        <w:ind w:firstLine="709"/>
        <w:rPr>
          <w:i/>
          <w:sz w:val="28"/>
          <w:szCs w:val="28"/>
        </w:rPr>
      </w:pPr>
      <w:r w:rsidRPr="004D5D6E">
        <w:rPr>
          <w:i/>
          <w:sz w:val="28"/>
          <w:szCs w:val="28"/>
        </w:rPr>
        <w:t xml:space="preserve">Музыкальная пауза: Песня  «Песенка о зарядке». Сл. А. </w:t>
      </w:r>
      <w:proofErr w:type="spellStart"/>
      <w:r w:rsidRPr="004D5D6E">
        <w:rPr>
          <w:i/>
          <w:sz w:val="28"/>
          <w:szCs w:val="28"/>
        </w:rPr>
        <w:t>Кронгауза</w:t>
      </w:r>
      <w:proofErr w:type="spellEnd"/>
      <w:r w:rsidRPr="004D5D6E">
        <w:rPr>
          <w:i/>
          <w:sz w:val="28"/>
          <w:szCs w:val="28"/>
        </w:rPr>
        <w:t xml:space="preserve">  М. Львовского. Муз. М. </w:t>
      </w:r>
      <w:proofErr w:type="spellStart"/>
      <w:r w:rsidRPr="004D5D6E">
        <w:rPr>
          <w:i/>
          <w:sz w:val="28"/>
          <w:szCs w:val="28"/>
        </w:rPr>
        <w:t>Старокодомского</w:t>
      </w:r>
      <w:proofErr w:type="spellEnd"/>
      <w:r w:rsidRPr="004D5D6E">
        <w:rPr>
          <w:i/>
          <w:sz w:val="28"/>
          <w:szCs w:val="28"/>
        </w:rPr>
        <w:t>. Поет Н.П..  Калмыкова  припев все вместе</w:t>
      </w:r>
      <w:r>
        <w:rPr>
          <w:i/>
          <w:sz w:val="28"/>
          <w:szCs w:val="28"/>
        </w:rPr>
        <w:t>.</w:t>
      </w:r>
    </w:p>
    <w:p w:rsidR="00430B3A" w:rsidRPr="004D5D6E" w:rsidRDefault="00430B3A" w:rsidP="00430B3A">
      <w:pPr>
        <w:ind w:firstLine="709"/>
        <w:rPr>
          <w:i/>
          <w:sz w:val="28"/>
          <w:szCs w:val="28"/>
        </w:rPr>
      </w:pPr>
    </w:p>
    <w:p w:rsidR="00430B3A" w:rsidRDefault="00430B3A" w:rsidP="00430B3A">
      <w:pPr>
        <w:ind w:firstLine="709"/>
        <w:rPr>
          <w:sz w:val="28"/>
          <w:szCs w:val="28"/>
        </w:rPr>
      </w:pPr>
      <w:r w:rsidRPr="00AA1A38">
        <w:rPr>
          <w:sz w:val="28"/>
          <w:szCs w:val="28"/>
        </w:rPr>
        <w:t>Жюри подводит итоги, награждение команд.</w:t>
      </w:r>
    </w:p>
    <w:p w:rsidR="00430B3A" w:rsidRPr="00AA1A38" w:rsidRDefault="00430B3A" w:rsidP="00430B3A">
      <w:pPr>
        <w:ind w:firstLine="709"/>
        <w:rPr>
          <w:sz w:val="28"/>
          <w:szCs w:val="28"/>
        </w:rPr>
      </w:pP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Врачи посчитали, что для сохранения здоровья человек должен не меньше 10 часов в неделю посвящать физическим упражнениям. Неважно, что это будет: коньки, бег, плавание, велосипедная или лыжная прогулка, поход или обычная ходьба. Важно, чтобы мы дали организму возможность активно работать. Так мальчики 14-15 лет дол</w:t>
      </w:r>
      <w:r>
        <w:rPr>
          <w:sz w:val="28"/>
          <w:szCs w:val="28"/>
        </w:rPr>
        <w:t>жны делать 28500 шагов в течение</w:t>
      </w:r>
      <w:r w:rsidRPr="004D5D6E">
        <w:rPr>
          <w:sz w:val="28"/>
          <w:szCs w:val="28"/>
        </w:rPr>
        <w:t xml:space="preserve"> суток, а девочки – 23500 шагов. 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</w:p>
    <w:p w:rsidR="00430B3A" w:rsidRPr="004D5D6E" w:rsidRDefault="00430B3A" w:rsidP="00430B3A">
      <w:pPr>
        <w:ind w:firstLine="708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Для соблюдения здорового образа жизни след</w:t>
      </w:r>
      <w:r>
        <w:rPr>
          <w:sz w:val="28"/>
          <w:szCs w:val="28"/>
        </w:rPr>
        <w:t>ует</w:t>
      </w:r>
      <w:r w:rsidRPr="004D5D6E">
        <w:rPr>
          <w:sz w:val="28"/>
          <w:szCs w:val="28"/>
        </w:rPr>
        <w:t xml:space="preserve"> заниматься спортом. И дело не только в том, что физические упражнения делаю</w:t>
      </w:r>
      <w:r>
        <w:rPr>
          <w:sz w:val="28"/>
          <w:szCs w:val="28"/>
        </w:rPr>
        <w:t>т человека сильнее, выносливее.</w:t>
      </w:r>
      <w:r w:rsidRPr="004D5D6E">
        <w:rPr>
          <w:sz w:val="28"/>
          <w:szCs w:val="28"/>
        </w:rPr>
        <w:t xml:space="preserve"> Это еще и нормальное давление и обмен в</w:t>
      </w:r>
      <w:r>
        <w:rPr>
          <w:sz w:val="28"/>
          <w:szCs w:val="28"/>
        </w:rPr>
        <w:t xml:space="preserve">еществ. Тренированный организм </w:t>
      </w:r>
      <w:r w:rsidRPr="004D5D6E">
        <w:rPr>
          <w:sz w:val="28"/>
          <w:szCs w:val="28"/>
        </w:rPr>
        <w:t xml:space="preserve">лучше противостоит болезням, инфекциям, перепадам температуры. Физические упражнения закаляют </w:t>
      </w:r>
      <w:r w:rsidRPr="004D5D6E">
        <w:rPr>
          <w:sz w:val="28"/>
          <w:szCs w:val="28"/>
        </w:rPr>
        <w:lastRenderedPageBreak/>
        <w:t>духовно, помогают быть психологически готовым к трудностям и нагрузкам, обрести уверенность в своих силах.</w:t>
      </w:r>
    </w:p>
    <w:p w:rsidR="00430B3A" w:rsidRPr="004D5D6E" w:rsidRDefault="00430B3A" w:rsidP="00430B3A">
      <w:pPr>
        <w:jc w:val="both"/>
        <w:rPr>
          <w:sz w:val="28"/>
          <w:szCs w:val="28"/>
        </w:rPr>
      </w:pPr>
    </w:p>
    <w:p w:rsidR="00430B3A" w:rsidRPr="004D5D6E" w:rsidRDefault="00430B3A" w:rsidP="00430B3A">
      <w:pPr>
        <w:tabs>
          <w:tab w:val="left" w:pos="1245"/>
        </w:tabs>
        <w:ind w:left="2268"/>
        <w:rPr>
          <w:sz w:val="28"/>
          <w:szCs w:val="28"/>
        </w:rPr>
      </w:pPr>
      <w:r w:rsidRPr="004D5D6E">
        <w:rPr>
          <w:sz w:val="28"/>
          <w:szCs w:val="28"/>
        </w:rPr>
        <w:t>Заканчивается наше состязание.</w:t>
      </w:r>
    </w:p>
    <w:p w:rsidR="00430B3A" w:rsidRPr="004D5D6E" w:rsidRDefault="00430B3A" w:rsidP="00430B3A">
      <w:pPr>
        <w:tabs>
          <w:tab w:val="left" w:pos="1245"/>
        </w:tabs>
        <w:ind w:left="2268"/>
        <w:rPr>
          <w:sz w:val="28"/>
          <w:szCs w:val="28"/>
        </w:rPr>
      </w:pPr>
      <w:r w:rsidRPr="004D5D6E">
        <w:rPr>
          <w:sz w:val="28"/>
          <w:szCs w:val="28"/>
        </w:rPr>
        <w:t>Желаем вам горы перейти,</w:t>
      </w:r>
    </w:p>
    <w:p w:rsidR="00430B3A" w:rsidRPr="004D5D6E" w:rsidRDefault="00430B3A" w:rsidP="00430B3A">
      <w:pPr>
        <w:tabs>
          <w:tab w:val="left" w:pos="1245"/>
        </w:tabs>
        <w:ind w:left="2268"/>
        <w:rPr>
          <w:sz w:val="28"/>
          <w:szCs w:val="28"/>
        </w:rPr>
      </w:pPr>
      <w:r w:rsidRPr="004D5D6E">
        <w:rPr>
          <w:sz w:val="28"/>
          <w:szCs w:val="28"/>
        </w:rPr>
        <w:t>Преодолеть все трудные преграды,</w:t>
      </w:r>
    </w:p>
    <w:p w:rsidR="00430B3A" w:rsidRDefault="00430B3A" w:rsidP="00430B3A">
      <w:pPr>
        <w:tabs>
          <w:tab w:val="left" w:pos="1245"/>
        </w:tabs>
        <w:ind w:left="2268"/>
        <w:rPr>
          <w:sz w:val="28"/>
          <w:szCs w:val="28"/>
        </w:rPr>
      </w:pPr>
      <w:r w:rsidRPr="004D5D6E">
        <w:rPr>
          <w:sz w:val="28"/>
          <w:szCs w:val="28"/>
        </w:rPr>
        <w:t>Дружить со спортом и скорей расти!</w:t>
      </w:r>
    </w:p>
    <w:p w:rsidR="00430B3A" w:rsidRPr="004D5D6E" w:rsidRDefault="00430B3A" w:rsidP="00430B3A">
      <w:pPr>
        <w:tabs>
          <w:tab w:val="left" w:pos="1245"/>
        </w:tabs>
        <w:ind w:left="2268"/>
        <w:rPr>
          <w:sz w:val="28"/>
          <w:szCs w:val="28"/>
        </w:rPr>
      </w:pPr>
    </w:p>
    <w:p w:rsidR="00430B3A" w:rsidRDefault="00430B3A" w:rsidP="00430B3A">
      <w:pPr>
        <w:tabs>
          <w:tab w:val="left" w:pos="1245"/>
        </w:tabs>
        <w:ind w:firstLine="720"/>
        <w:jc w:val="both"/>
        <w:rPr>
          <w:sz w:val="28"/>
          <w:szCs w:val="28"/>
        </w:rPr>
      </w:pPr>
      <w:r w:rsidRPr="001915CC">
        <w:rPr>
          <w:b/>
          <w:sz w:val="28"/>
          <w:szCs w:val="28"/>
        </w:rPr>
        <w:t>Ведущий:</w:t>
      </w:r>
      <w:r w:rsidRPr="004D5D6E">
        <w:rPr>
          <w:sz w:val="28"/>
          <w:szCs w:val="28"/>
        </w:rPr>
        <w:t xml:space="preserve"> Уважаемые гости! Еще раз мы вас поздравляем с началом</w:t>
      </w:r>
      <w:r>
        <w:rPr>
          <w:sz w:val="28"/>
          <w:szCs w:val="28"/>
        </w:rPr>
        <w:t xml:space="preserve">  занятий.</w:t>
      </w:r>
      <w:r w:rsidRPr="004D5D6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пусть мир движений подарит вам</w:t>
      </w:r>
      <w:r w:rsidRPr="004D5D6E">
        <w:rPr>
          <w:sz w:val="28"/>
          <w:szCs w:val="28"/>
        </w:rPr>
        <w:t xml:space="preserve"> бодрость, здоровье, счастье повседневного общения с физической  культурой и спортом.</w:t>
      </w:r>
    </w:p>
    <w:p w:rsidR="004D37AE" w:rsidRDefault="004D37AE"/>
    <w:sectPr w:rsidR="004D37AE" w:rsidSect="004D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0B3A"/>
    <w:rsid w:val="00430B3A"/>
    <w:rsid w:val="004D37AE"/>
    <w:rsid w:val="006A255A"/>
    <w:rsid w:val="00774167"/>
    <w:rsid w:val="00A5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430B3A"/>
    <w:pPr>
      <w:suppressAutoHyphens/>
      <w:spacing w:after="200"/>
      <w:ind w:left="200" w:right="200"/>
    </w:pPr>
    <w:rPr>
      <w:rFonts w:ascii="Tahoma" w:hAnsi="Tahoma" w:cs="Tahoma"/>
      <w:color w:val="43036C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Юность</cp:lastModifiedBy>
  <cp:revision>2</cp:revision>
  <dcterms:created xsi:type="dcterms:W3CDTF">2017-02-08T06:31:00Z</dcterms:created>
  <dcterms:modified xsi:type="dcterms:W3CDTF">2018-01-19T09:41:00Z</dcterms:modified>
</cp:coreProperties>
</file>