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19" w:rsidRPr="00171303" w:rsidRDefault="00851619" w:rsidP="00851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Развивающее занятие</w:t>
      </w:r>
    </w:p>
    <w:p w:rsidR="00616572" w:rsidRPr="00171303" w:rsidRDefault="00851619" w:rsidP="00616572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3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Тема занятия:</w:t>
      </w:r>
      <w:r w:rsidRPr="001713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233A2">
        <w:rPr>
          <w:rFonts w:ascii="Times New Roman" w:eastAsia="Times New Roman" w:hAnsi="Times New Roman" w:cs="Times New Roman"/>
          <w:b/>
          <w:bCs/>
          <w:sz w:val="28"/>
          <w:szCs w:val="28"/>
        </w:rPr>
        <w:t>« У</w:t>
      </w:r>
      <w:r w:rsidRPr="00171303">
        <w:rPr>
          <w:rFonts w:ascii="Times New Roman" w:eastAsia="Times New Roman" w:hAnsi="Times New Roman" w:cs="Times New Roman"/>
          <w:b/>
          <w:bCs/>
          <w:sz w:val="28"/>
          <w:szCs w:val="28"/>
        </w:rPr>
        <w:t>дивительный</w:t>
      </w:r>
      <w:proofErr w:type="gramEnd"/>
      <w:r w:rsidRPr="001713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мир бабочек»</w:t>
      </w:r>
    </w:p>
    <w:p w:rsidR="00616572" w:rsidRPr="00171303" w:rsidRDefault="00616572" w:rsidP="0061657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hAnsi="Times New Roman" w:cs="Times New Roman"/>
          <w:b/>
          <w:bCs/>
          <w:sz w:val="28"/>
          <w:szCs w:val="28"/>
        </w:rPr>
        <w:t xml:space="preserve"> Цель занятия:</w:t>
      </w:r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 исследовать удивительный мир бабочек</w:t>
      </w:r>
      <w:r w:rsidR="00AC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6572" w:rsidRPr="00171303" w:rsidRDefault="00616572" w:rsidP="00616572">
      <w:pPr>
        <w:shd w:val="clear" w:color="auto" w:fill="FFFFFF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13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Задачи занятия:</w:t>
      </w:r>
    </w:p>
    <w:p w:rsidR="00616572" w:rsidRPr="00171303" w:rsidRDefault="00616572" w:rsidP="00616572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1303"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Образовательные:</w:t>
      </w:r>
      <w:r w:rsidR="00422341" w:rsidRPr="00171303">
        <w:rPr>
          <w:rFonts w:ascii="Times New Roman" w:eastAsia="Calibri" w:hAnsi="Times New Roman" w:cs="Times New Roman"/>
          <w:sz w:val="28"/>
          <w:szCs w:val="28"/>
        </w:rPr>
        <w:t xml:space="preserve">  р</w:t>
      </w:r>
      <w:r w:rsidRPr="00171303">
        <w:rPr>
          <w:rFonts w:ascii="Times New Roman" w:eastAsia="Calibri" w:hAnsi="Times New Roman" w:cs="Times New Roman"/>
          <w:sz w:val="28"/>
          <w:szCs w:val="28"/>
        </w:rPr>
        <w:t>асширить</w:t>
      </w:r>
      <w:proofErr w:type="gramEnd"/>
      <w:r w:rsidRPr="00171303">
        <w:rPr>
          <w:rFonts w:ascii="Times New Roman" w:eastAsia="Calibri" w:hAnsi="Times New Roman" w:cs="Times New Roman"/>
          <w:sz w:val="28"/>
          <w:szCs w:val="28"/>
        </w:rPr>
        <w:t xml:space="preserve"> знания  о бабочках </w:t>
      </w:r>
      <w:r w:rsidR="000E5FD4" w:rsidRPr="0017130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22341" w:rsidRPr="00171303">
        <w:rPr>
          <w:rFonts w:ascii="Times New Roman" w:eastAsia="Calibri" w:hAnsi="Times New Roman" w:cs="Times New Roman"/>
          <w:sz w:val="28"/>
          <w:szCs w:val="28"/>
        </w:rPr>
        <w:t xml:space="preserve">учить пользоваться дополнительной литературой; </w:t>
      </w:r>
      <w:r w:rsidR="000E5FD4" w:rsidRPr="00171303">
        <w:rPr>
          <w:rFonts w:ascii="Times New Roman" w:eastAsia="Calibri" w:hAnsi="Times New Roman" w:cs="Times New Roman"/>
          <w:sz w:val="28"/>
          <w:szCs w:val="28"/>
        </w:rPr>
        <w:t>учить</w:t>
      </w:r>
      <w:r w:rsidR="00422341" w:rsidRPr="00171303">
        <w:rPr>
          <w:rFonts w:ascii="Times New Roman" w:eastAsia="Calibri" w:hAnsi="Times New Roman" w:cs="Times New Roman"/>
          <w:sz w:val="28"/>
          <w:szCs w:val="28"/>
        </w:rPr>
        <w:t xml:space="preserve"> планировать работу</w:t>
      </w:r>
      <w:r w:rsidR="00AC1A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6572" w:rsidRPr="00171303" w:rsidRDefault="00616572" w:rsidP="006165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1303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  <w:r w:rsidRPr="00171303">
        <w:rPr>
          <w:rFonts w:ascii="Times New Roman" w:hAnsi="Times New Roman" w:cs="Times New Roman"/>
          <w:sz w:val="28"/>
          <w:szCs w:val="28"/>
        </w:rPr>
        <w:t>развивать у учащихся</w:t>
      </w:r>
      <w:r w:rsidR="00422341" w:rsidRPr="00171303">
        <w:rPr>
          <w:rFonts w:ascii="Times New Roman" w:hAnsi="Times New Roman" w:cs="Times New Roman"/>
          <w:sz w:val="28"/>
          <w:szCs w:val="28"/>
        </w:rPr>
        <w:t xml:space="preserve"> интерес к познавательной деятельности с целью </w:t>
      </w:r>
      <w:r w:rsidR="003F4F50" w:rsidRPr="00171303">
        <w:rPr>
          <w:rFonts w:ascii="Times New Roman" w:hAnsi="Times New Roman" w:cs="Times New Roman"/>
          <w:sz w:val="28"/>
          <w:szCs w:val="28"/>
        </w:rPr>
        <w:t>получения новых знаний и умений</w:t>
      </w:r>
      <w:r w:rsidR="00422341" w:rsidRPr="00171303">
        <w:rPr>
          <w:rFonts w:ascii="Times New Roman" w:hAnsi="Times New Roman" w:cs="Times New Roman"/>
          <w:sz w:val="28"/>
          <w:szCs w:val="28"/>
        </w:rPr>
        <w:t>; развивать зрительные ощущения;</w:t>
      </w:r>
      <w:r w:rsidR="003F4F50" w:rsidRPr="00171303">
        <w:rPr>
          <w:rFonts w:ascii="Times New Roman" w:hAnsi="Times New Roman" w:cs="Times New Roman"/>
          <w:sz w:val="28"/>
          <w:szCs w:val="28"/>
        </w:rPr>
        <w:t xml:space="preserve"> </w:t>
      </w:r>
      <w:r w:rsidR="00422341" w:rsidRPr="00171303">
        <w:rPr>
          <w:rFonts w:ascii="Times New Roman" w:hAnsi="Times New Roman" w:cs="Times New Roman"/>
          <w:sz w:val="28"/>
          <w:szCs w:val="28"/>
        </w:rPr>
        <w:t>развив</w:t>
      </w:r>
      <w:r w:rsidR="003F4F50" w:rsidRPr="00171303">
        <w:rPr>
          <w:rFonts w:ascii="Times New Roman" w:hAnsi="Times New Roman" w:cs="Times New Roman"/>
          <w:sz w:val="28"/>
          <w:szCs w:val="28"/>
        </w:rPr>
        <w:t xml:space="preserve">ать мелкую </w:t>
      </w:r>
      <w:proofErr w:type="gramStart"/>
      <w:r w:rsidR="003F4F50" w:rsidRPr="00171303">
        <w:rPr>
          <w:rFonts w:ascii="Times New Roman" w:hAnsi="Times New Roman" w:cs="Times New Roman"/>
          <w:sz w:val="28"/>
          <w:szCs w:val="28"/>
        </w:rPr>
        <w:t>моторику ;</w:t>
      </w:r>
      <w:proofErr w:type="gramEnd"/>
      <w:r w:rsidR="003F4F50" w:rsidRPr="00171303">
        <w:rPr>
          <w:rFonts w:ascii="Times New Roman" w:hAnsi="Times New Roman" w:cs="Times New Roman"/>
          <w:sz w:val="28"/>
          <w:szCs w:val="28"/>
        </w:rPr>
        <w:t xml:space="preserve"> расширять и активизировать словарный запас</w:t>
      </w:r>
    </w:p>
    <w:p w:rsidR="003F4F50" w:rsidRPr="00171303" w:rsidRDefault="003F4F50" w:rsidP="006165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16572" w:rsidRPr="00171303" w:rsidRDefault="00616572" w:rsidP="00616572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1303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1713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1303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3F4F50" w:rsidRPr="00171303">
        <w:rPr>
          <w:rFonts w:ascii="Times New Roman" w:hAnsi="Times New Roman" w:cs="Times New Roman"/>
          <w:sz w:val="28"/>
          <w:szCs w:val="28"/>
        </w:rPr>
        <w:t xml:space="preserve"> любознательность</w:t>
      </w:r>
      <w:proofErr w:type="gramEnd"/>
      <w:r w:rsidR="003F4F50" w:rsidRPr="00171303">
        <w:rPr>
          <w:rFonts w:ascii="Times New Roman" w:hAnsi="Times New Roman" w:cs="Times New Roman"/>
          <w:sz w:val="28"/>
          <w:szCs w:val="28"/>
        </w:rPr>
        <w:t xml:space="preserve"> </w:t>
      </w:r>
      <w:r w:rsidRPr="00171303">
        <w:rPr>
          <w:rFonts w:ascii="Times New Roman" w:hAnsi="Times New Roman" w:cs="Times New Roman"/>
          <w:sz w:val="28"/>
          <w:szCs w:val="28"/>
        </w:rPr>
        <w:t xml:space="preserve"> и бережно</w:t>
      </w:r>
      <w:r w:rsidR="00AC1AF2">
        <w:rPr>
          <w:rFonts w:ascii="Times New Roman" w:hAnsi="Times New Roman" w:cs="Times New Roman"/>
          <w:sz w:val="28"/>
          <w:szCs w:val="28"/>
        </w:rPr>
        <w:t xml:space="preserve">е отношение к природе. </w:t>
      </w:r>
      <w:r w:rsidRPr="00171303">
        <w:rPr>
          <w:rFonts w:ascii="Times New Roman" w:hAnsi="Times New Roman" w:cs="Times New Roman"/>
          <w:sz w:val="28"/>
          <w:szCs w:val="28"/>
        </w:rPr>
        <w:t xml:space="preserve">  Создание эмоционально-положительного, радостного настроения в коллективе для успешного выполнения работы.</w:t>
      </w:r>
    </w:p>
    <w:p w:rsidR="00616572" w:rsidRPr="00171303" w:rsidRDefault="00616572" w:rsidP="006165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1303">
        <w:rPr>
          <w:rFonts w:ascii="Times New Roman" w:hAnsi="Times New Roman" w:cs="Times New Roman"/>
          <w:b/>
          <w:bCs/>
          <w:sz w:val="28"/>
          <w:szCs w:val="28"/>
        </w:rPr>
        <w:t>Формирование УУД:</w:t>
      </w:r>
    </w:p>
    <w:p w:rsidR="00616572" w:rsidRPr="00171303" w:rsidRDefault="003F4F50" w:rsidP="006165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171303">
        <w:rPr>
          <w:rFonts w:ascii="Times New Roman" w:hAnsi="Times New Roman" w:cs="Times New Roman"/>
          <w:sz w:val="28"/>
          <w:szCs w:val="28"/>
          <w:u w:val="single"/>
        </w:rPr>
        <w:t xml:space="preserve">Личностные </w:t>
      </w:r>
      <w:r w:rsidR="00616572" w:rsidRPr="00171303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  <w:r w:rsidR="00616572" w:rsidRPr="001713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16572" w:rsidRPr="00171303">
        <w:rPr>
          <w:rFonts w:ascii="Times New Roman" w:hAnsi="Times New Roman" w:cs="Times New Roman"/>
          <w:sz w:val="28"/>
          <w:szCs w:val="28"/>
        </w:rPr>
        <w:t xml:space="preserve"> ценностное отношение к природному миру,  </w:t>
      </w:r>
      <w:proofErr w:type="spellStart"/>
      <w:r w:rsidR="00616572" w:rsidRPr="00171303">
        <w:rPr>
          <w:rFonts w:ascii="Times New Roman" w:hAnsi="Times New Roman" w:cs="Times New Roman"/>
          <w:sz w:val="28"/>
          <w:szCs w:val="28"/>
        </w:rPr>
        <w:t>самовосприятие</w:t>
      </w:r>
      <w:proofErr w:type="spellEnd"/>
      <w:r w:rsidR="00616572" w:rsidRPr="00171303">
        <w:rPr>
          <w:rFonts w:ascii="Times New Roman" w:hAnsi="Times New Roman" w:cs="Times New Roman"/>
          <w:sz w:val="28"/>
          <w:szCs w:val="28"/>
        </w:rPr>
        <w:t xml:space="preserve"> матери</w:t>
      </w:r>
      <w:r w:rsidRPr="00171303">
        <w:rPr>
          <w:rFonts w:ascii="Times New Roman" w:hAnsi="Times New Roman" w:cs="Times New Roman"/>
          <w:sz w:val="28"/>
          <w:szCs w:val="28"/>
        </w:rPr>
        <w:t xml:space="preserve">ала и познавательный интерес </w:t>
      </w:r>
      <w:r w:rsidR="00616572" w:rsidRPr="001713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6572" w:rsidRPr="00171303" w:rsidRDefault="00616572" w:rsidP="006165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1303">
        <w:rPr>
          <w:rFonts w:ascii="Times New Roman" w:hAnsi="Times New Roman" w:cs="Times New Roman"/>
          <w:sz w:val="28"/>
          <w:szCs w:val="28"/>
          <w:u w:val="single"/>
        </w:rPr>
        <w:t xml:space="preserve">Регулятивные действия: </w:t>
      </w:r>
      <w:r w:rsidRPr="00171303">
        <w:rPr>
          <w:rFonts w:ascii="Times New Roman" w:hAnsi="Times New Roman" w:cs="Times New Roman"/>
          <w:sz w:val="28"/>
          <w:szCs w:val="28"/>
        </w:rPr>
        <w:t xml:space="preserve">определять цель деятельности, план выполнения заданий, определять правильность выполненного задания на основе образца, </w:t>
      </w:r>
      <w:proofErr w:type="gramStart"/>
      <w:r w:rsidRPr="00171303">
        <w:rPr>
          <w:rFonts w:ascii="Times New Roman" w:hAnsi="Times New Roman" w:cs="Times New Roman"/>
          <w:sz w:val="28"/>
          <w:szCs w:val="28"/>
        </w:rPr>
        <w:t>учиться  корректировать</w:t>
      </w:r>
      <w:proofErr w:type="gramEnd"/>
      <w:r w:rsidRPr="00171303">
        <w:rPr>
          <w:rFonts w:ascii="Times New Roman" w:hAnsi="Times New Roman" w:cs="Times New Roman"/>
          <w:sz w:val="28"/>
          <w:szCs w:val="28"/>
        </w:rPr>
        <w:t xml:space="preserve"> выполнение задания в соответствии с планом, оценка своего задания, самоконтроль результата.</w:t>
      </w:r>
    </w:p>
    <w:p w:rsidR="00616572" w:rsidRPr="00171303" w:rsidRDefault="00616572" w:rsidP="00616572">
      <w:pPr>
        <w:rPr>
          <w:rFonts w:ascii="Times New Roman" w:hAnsi="Times New Roman" w:cs="Times New Roman"/>
          <w:sz w:val="28"/>
          <w:szCs w:val="28"/>
        </w:rPr>
      </w:pPr>
      <w:r w:rsidRPr="00171303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Познавательные действия: </w:t>
      </w:r>
      <w:r w:rsidRPr="00171303">
        <w:rPr>
          <w:rFonts w:ascii="Times New Roman" w:hAnsi="Times New Roman" w:cs="Times New Roman"/>
          <w:sz w:val="28"/>
          <w:szCs w:val="28"/>
        </w:rPr>
        <w:t xml:space="preserve">уметь извлекать информацию, представленную в виде текста, иллюстрации, образца; </w:t>
      </w:r>
    </w:p>
    <w:p w:rsidR="00616572" w:rsidRPr="00171303" w:rsidRDefault="00616572" w:rsidP="006165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1303">
        <w:rPr>
          <w:rFonts w:ascii="Times New Roman" w:hAnsi="Times New Roman" w:cs="Times New Roman"/>
          <w:sz w:val="28"/>
          <w:szCs w:val="28"/>
          <w:u w:val="single"/>
        </w:rPr>
        <w:t xml:space="preserve">Коммуникативные </w:t>
      </w:r>
      <w:proofErr w:type="gramStart"/>
      <w:r w:rsidRPr="00171303">
        <w:rPr>
          <w:rFonts w:ascii="Times New Roman" w:hAnsi="Times New Roman" w:cs="Times New Roman"/>
          <w:sz w:val="28"/>
          <w:szCs w:val="28"/>
          <w:u w:val="single"/>
        </w:rPr>
        <w:t xml:space="preserve">действия: </w:t>
      </w:r>
      <w:r w:rsidRPr="00171303">
        <w:rPr>
          <w:rFonts w:ascii="Times New Roman" w:hAnsi="Times New Roman" w:cs="Times New Roman"/>
          <w:sz w:val="28"/>
          <w:szCs w:val="28"/>
        </w:rPr>
        <w:t xml:space="preserve"> инициативное</w:t>
      </w:r>
      <w:proofErr w:type="gramEnd"/>
      <w:r w:rsidRPr="00171303">
        <w:rPr>
          <w:rFonts w:ascii="Times New Roman" w:hAnsi="Times New Roman" w:cs="Times New Roman"/>
          <w:sz w:val="28"/>
          <w:szCs w:val="28"/>
        </w:rPr>
        <w:t xml:space="preserve"> сотрудничество в группах, умение вступать в диалог с учителем, активность во взаимодействии и договорённости друг с другом,  участвовать в диалоге, в коллективном обсуждении, слушать и понимать других, аргументировать свое мнение.</w:t>
      </w:r>
    </w:p>
    <w:p w:rsidR="00616572" w:rsidRPr="00171303" w:rsidRDefault="00616572" w:rsidP="00616572">
      <w:pPr>
        <w:shd w:val="clear" w:color="auto" w:fill="FFFFFF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13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Методы: </w:t>
      </w:r>
    </w:p>
    <w:p w:rsidR="00616572" w:rsidRPr="00171303" w:rsidRDefault="00616572" w:rsidP="0061657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303">
        <w:rPr>
          <w:rFonts w:ascii="Times New Roman" w:eastAsia="Calibri" w:hAnsi="Times New Roman" w:cs="Times New Roman"/>
          <w:sz w:val="28"/>
          <w:szCs w:val="28"/>
        </w:rPr>
        <w:t>М</w:t>
      </w:r>
      <w:r w:rsidR="003F4F50" w:rsidRPr="00171303">
        <w:rPr>
          <w:rFonts w:ascii="Times New Roman" w:eastAsia="Calibri" w:hAnsi="Times New Roman" w:cs="Times New Roman"/>
          <w:sz w:val="28"/>
          <w:szCs w:val="28"/>
        </w:rPr>
        <w:t>етод поисковой</w:t>
      </w:r>
      <w:r w:rsidR="002C1CC1" w:rsidRPr="00171303">
        <w:rPr>
          <w:rFonts w:ascii="Times New Roman" w:eastAsia="Calibri" w:hAnsi="Times New Roman" w:cs="Times New Roman"/>
          <w:sz w:val="28"/>
          <w:szCs w:val="28"/>
        </w:rPr>
        <w:t xml:space="preserve"> деятельности</w:t>
      </w:r>
      <w:r w:rsidRPr="001713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16572" w:rsidRPr="00171303" w:rsidRDefault="00616572" w:rsidP="0061657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303">
        <w:rPr>
          <w:rFonts w:ascii="Times New Roman" w:eastAsia="Calibri" w:hAnsi="Times New Roman" w:cs="Times New Roman"/>
          <w:sz w:val="28"/>
          <w:szCs w:val="28"/>
        </w:rPr>
        <w:t>Метод нагля</w:t>
      </w:r>
      <w:r w:rsidR="002C1CC1" w:rsidRPr="00171303">
        <w:rPr>
          <w:rFonts w:ascii="Times New Roman" w:eastAsia="Calibri" w:hAnsi="Times New Roman" w:cs="Times New Roman"/>
          <w:sz w:val="28"/>
          <w:szCs w:val="28"/>
        </w:rPr>
        <w:t xml:space="preserve">дности </w:t>
      </w:r>
      <w:proofErr w:type="gramStart"/>
      <w:r w:rsidR="002C1CC1" w:rsidRPr="00171303">
        <w:rPr>
          <w:rFonts w:ascii="Times New Roman" w:eastAsia="Calibri" w:hAnsi="Times New Roman" w:cs="Times New Roman"/>
          <w:sz w:val="28"/>
          <w:szCs w:val="28"/>
        </w:rPr>
        <w:t xml:space="preserve">демонстраций </w:t>
      </w:r>
      <w:r w:rsidRPr="00171303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616572" w:rsidRPr="00171303" w:rsidRDefault="002C1CC1" w:rsidP="0061657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303">
        <w:rPr>
          <w:rFonts w:ascii="Times New Roman" w:eastAsia="Calibri" w:hAnsi="Times New Roman" w:cs="Times New Roman"/>
          <w:sz w:val="28"/>
          <w:szCs w:val="28"/>
        </w:rPr>
        <w:t>Метод информации</w:t>
      </w:r>
      <w:r w:rsidR="00616572" w:rsidRPr="001713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6572" w:rsidRPr="00171303" w:rsidRDefault="00616572" w:rsidP="00616572">
      <w:pPr>
        <w:shd w:val="clear" w:color="auto" w:fill="FFFFFF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1303">
        <w:rPr>
          <w:rFonts w:ascii="Times New Roman" w:eastAsia="Calibri" w:hAnsi="Times New Roman" w:cs="Times New Roman"/>
          <w:b/>
          <w:bCs/>
          <w:sz w:val="28"/>
          <w:szCs w:val="28"/>
        </w:rPr>
        <w:t>Приёмы:</w:t>
      </w:r>
    </w:p>
    <w:p w:rsidR="00616572" w:rsidRPr="00171303" w:rsidRDefault="00616572" w:rsidP="00616572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303">
        <w:rPr>
          <w:rFonts w:ascii="Times New Roman" w:eastAsia="Calibri" w:hAnsi="Times New Roman" w:cs="Times New Roman"/>
          <w:sz w:val="28"/>
          <w:szCs w:val="28"/>
        </w:rPr>
        <w:t>Приём активации внимания, мышления, восприятия, воображения;</w:t>
      </w:r>
    </w:p>
    <w:p w:rsidR="00616572" w:rsidRPr="00171303" w:rsidRDefault="00616572" w:rsidP="00616572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1303">
        <w:rPr>
          <w:rFonts w:ascii="Times New Roman" w:eastAsia="Calibri" w:hAnsi="Times New Roman" w:cs="Times New Roman"/>
          <w:sz w:val="28"/>
          <w:szCs w:val="28"/>
        </w:rPr>
        <w:t>Приём поощрения, контроля, самоконтроля.</w:t>
      </w:r>
    </w:p>
    <w:p w:rsidR="00616572" w:rsidRPr="00171303" w:rsidRDefault="00616572" w:rsidP="00616572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171303">
        <w:rPr>
          <w:rFonts w:ascii="Times New Roman" w:eastAsia="Calibri" w:hAnsi="Times New Roman" w:cs="Times New Roman"/>
          <w:b/>
          <w:bCs/>
          <w:sz w:val="28"/>
          <w:szCs w:val="28"/>
        </w:rPr>
        <w:t>Поиск информации:</w:t>
      </w:r>
      <w:r w:rsidRPr="001713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1CC1" w:rsidRPr="00171303">
        <w:rPr>
          <w:rFonts w:ascii="Times New Roman" w:eastAsia="Calibri" w:hAnsi="Times New Roman" w:cs="Times New Roman"/>
          <w:sz w:val="28"/>
          <w:szCs w:val="28"/>
        </w:rPr>
        <w:t>имеющиеся базовые знания</w:t>
      </w:r>
      <w:r w:rsidRPr="00171303">
        <w:rPr>
          <w:rFonts w:ascii="Times New Roman" w:eastAsia="Calibri" w:hAnsi="Times New Roman" w:cs="Times New Roman"/>
          <w:sz w:val="28"/>
          <w:szCs w:val="28"/>
        </w:rPr>
        <w:t>,</w:t>
      </w:r>
      <w:r w:rsidR="002C1CC1" w:rsidRPr="00171303">
        <w:rPr>
          <w:rFonts w:ascii="Times New Roman" w:eastAsia="Calibri" w:hAnsi="Times New Roman" w:cs="Times New Roman"/>
          <w:sz w:val="28"/>
          <w:szCs w:val="28"/>
        </w:rPr>
        <w:t xml:space="preserve"> энциклопедия,</w:t>
      </w:r>
      <w:r w:rsidRPr="001713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71303">
        <w:rPr>
          <w:rFonts w:ascii="Times New Roman" w:eastAsia="Calibri" w:hAnsi="Times New Roman" w:cs="Times New Roman"/>
          <w:sz w:val="28"/>
          <w:szCs w:val="28"/>
        </w:rPr>
        <w:t>ресурсы  сети</w:t>
      </w:r>
      <w:proofErr w:type="gramEnd"/>
      <w:r w:rsidRPr="00171303">
        <w:rPr>
          <w:rFonts w:ascii="Times New Roman" w:eastAsia="Calibri" w:hAnsi="Times New Roman" w:cs="Times New Roman"/>
          <w:sz w:val="28"/>
          <w:szCs w:val="28"/>
        </w:rPr>
        <w:t xml:space="preserve"> Интернет.</w:t>
      </w:r>
    </w:p>
    <w:p w:rsidR="00616572" w:rsidRPr="00171303" w:rsidRDefault="00616572" w:rsidP="00616572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171303">
        <w:rPr>
          <w:rFonts w:ascii="Times New Roman" w:eastAsia="Calibri" w:hAnsi="Times New Roman" w:cs="Times New Roman"/>
          <w:b/>
          <w:bCs/>
          <w:sz w:val="28"/>
          <w:szCs w:val="28"/>
        </w:rPr>
        <w:t>Форма проведения:</w:t>
      </w:r>
      <w:r w:rsidRPr="00171303">
        <w:rPr>
          <w:rFonts w:ascii="Times New Roman" w:eastAsia="Calibri" w:hAnsi="Times New Roman" w:cs="Times New Roman"/>
          <w:sz w:val="28"/>
          <w:szCs w:val="28"/>
        </w:rPr>
        <w:t xml:space="preserve"> индивидуально-групповая.</w:t>
      </w:r>
    </w:p>
    <w:p w:rsidR="00616572" w:rsidRPr="00171303" w:rsidRDefault="00616572" w:rsidP="006165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1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занятия:</w:t>
      </w:r>
    </w:p>
    <w:p w:rsidR="00616572" w:rsidRPr="00171303" w:rsidRDefault="00616572" w:rsidP="00616572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303">
        <w:rPr>
          <w:rFonts w:ascii="Times New Roman" w:hAnsi="Times New Roman" w:cs="Times New Roman"/>
          <w:sz w:val="28"/>
          <w:szCs w:val="28"/>
        </w:rPr>
        <w:t>Организация дея</w:t>
      </w:r>
      <w:r w:rsidR="002C1CC1" w:rsidRPr="00171303">
        <w:rPr>
          <w:rFonts w:ascii="Times New Roman" w:hAnsi="Times New Roman" w:cs="Times New Roman"/>
          <w:sz w:val="28"/>
          <w:szCs w:val="28"/>
        </w:rPr>
        <w:t>тельности. Работа в группах.</w:t>
      </w:r>
    </w:p>
    <w:p w:rsidR="00616572" w:rsidRPr="00171303" w:rsidRDefault="002C1CC1" w:rsidP="00616572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303">
        <w:rPr>
          <w:rFonts w:ascii="Times New Roman" w:hAnsi="Times New Roman" w:cs="Times New Roman"/>
          <w:sz w:val="28"/>
          <w:szCs w:val="28"/>
        </w:rPr>
        <w:t xml:space="preserve">Презентация </w:t>
      </w:r>
      <w:proofErr w:type="gramStart"/>
      <w:r w:rsidRPr="00171303">
        <w:rPr>
          <w:rFonts w:ascii="Times New Roman" w:hAnsi="Times New Roman" w:cs="Times New Roman"/>
          <w:sz w:val="28"/>
          <w:szCs w:val="28"/>
        </w:rPr>
        <w:t xml:space="preserve">о </w:t>
      </w:r>
      <w:r w:rsidR="00616572" w:rsidRPr="00171303">
        <w:rPr>
          <w:rFonts w:ascii="Times New Roman" w:hAnsi="Times New Roman" w:cs="Times New Roman"/>
          <w:sz w:val="28"/>
          <w:szCs w:val="28"/>
        </w:rPr>
        <w:t xml:space="preserve"> бабочках</w:t>
      </w:r>
      <w:proofErr w:type="gramEnd"/>
      <w:r w:rsidR="00616572" w:rsidRPr="00171303">
        <w:rPr>
          <w:rFonts w:ascii="Times New Roman" w:hAnsi="Times New Roman" w:cs="Times New Roman"/>
          <w:sz w:val="28"/>
          <w:szCs w:val="28"/>
        </w:rPr>
        <w:t>. Интересные факты.</w:t>
      </w:r>
    </w:p>
    <w:p w:rsidR="00616572" w:rsidRPr="00171303" w:rsidRDefault="002C1CC1" w:rsidP="00616572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130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171303">
        <w:rPr>
          <w:rFonts w:ascii="Times New Roman" w:hAnsi="Times New Roman" w:cs="Times New Roman"/>
          <w:sz w:val="28"/>
          <w:szCs w:val="28"/>
        </w:rPr>
        <w:t>.</w:t>
      </w:r>
    </w:p>
    <w:p w:rsidR="00616572" w:rsidRPr="00171303" w:rsidRDefault="002C1CC1" w:rsidP="00616572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303">
        <w:rPr>
          <w:rFonts w:ascii="Times New Roman" w:hAnsi="Times New Roman" w:cs="Times New Roman"/>
          <w:sz w:val="28"/>
          <w:szCs w:val="28"/>
        </w:rPr>
        <w:t>Практичес</w:t>
      </w:r>
      <w:r w:rsidR="00AC1AF2">
        <w:rPr>
          <w:rFonts w:ascii="Times New Roman" w:hAnsi="Times New Roman" w:cs="Times New Roman"/>
          <w:sz w:val="28"/>
          <w:szCs w:val="28"/>
        </w:rPr>
        <w:t xml:space="preserve">кая работа. </w:t>
      </w:r>
      <w:r w:rsidR="00616572" w:rsidRPr="00171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A0B" w:rsidRPr="00171303" w:rsidRDefault="00616572" w:rsidP="002C1CC1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303">
        <w:rPr>
          <w:rFonts w:ascii="Times New Roman" w:hAnsi="Times New Roman" w:cs="Times New Roman"/>
          <w:sz w:val="28"/>
          <w:szCs w:val="28"/>
        </w:rPr>
        <w:t xml:space="preserve">Составление композиции из цветов и бабочек. </w:t>
      </w:r>
      <w:r w:rsidR="002C1CC1" w:rsidRPr="00171303">
        <w:rPr>
          <w:rFonts w:ascii="Times New Roman" w:hAnsi="Times New Roman" w:cs="Times New Roman"/>
          <w:sz w:val="28"/>
          <w:szCs w:val="28"/>
        </w:rPr>
        <w:t>Получение готового «продукта» деятельности</w:t>
      </w:r>
    </w:p>
    <w:p w:rsidR="00851619" w:rsidRPr="00171303" w:rsidRDefault="00851619" w:rsidP="00682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164D" w:rsidRPr="00171303" w:rsidRDefault="00CF50EE" w:rsidP="005C164D">
      <w:pPr>
        <w:pStyle w:val="a3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Рождение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идеи .</w:t>
      </w:r>
      <w:proofErr w:type="gramEnd"/>
    </w:p>
    <w:p w:rsidR="005C164D" w:rsidRPr="008233A2" w:rsidRDefault="008233A2" w:rsidP="008233A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64D" w:rsidRPr="008233A2">
        <w:rPr>
          <w:rFonts w:ascii="Times New Roman" w:hAnsi="Times New Roman" w:cs="Times New Roman"/>
          <w:sz w:val="28"/>
          <w:szCs w:val="28"/>
        </w:rPr>
        <w:t>На поляне у реки жили-были мотыльки.</w:t>
      </w:r>
    </w:p>
    <w:p w:rsidR="005C164D" w:rsidRPr="00171303" w:rsidRDefault="008233A2" w:rsidP="005C164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64D" w:rsidRPr="00171303">
        <w:rPr>
          <w:rFonts w:ascii="Times New Roman" w:hAnsi="Times New Roman" w:cs="Times New Roman"/>
          <w:sz w:val="28"/>
          <w:szCs w:val="28"/>
        </w:rPr>
        <w:t>Братья разноцветные, как фантики конфетные!</w:t>
      </w:r>
    </w:p>
    <w:p w:rsidR="005C164D" w:rsidRPr="00171303" w:rsidRDefault="008233A2" w:rsidP="005C164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64D" w:rsidRPr="00171303">
        <w:rPr>
          <w:rFonts w:ascii="Times New Roman" w:hAnsi="Times New Roman" w:cs="Times New Roman"/>
          <w:sz w:val="28"/>
          <w:szCs w:val="28"/>
        </w:rPr>
        <w:t>Первый – красный, как рябина, словно капелька рубина.</w:t>
      </w:r>
    </w:p>
    <w:p w:rsidR="005C164D" w:rsidRPr="00171303" w:rsidRDefault="008233A2" w:rsidP="005C164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64D" w:rsidRPr="00171303">
        <w:rPr>
          <w:rFonts w:ascii="Times New Roman" w:hAnsi="Times New Roman" w:cs="Times New Roman"/>
          <w:sz w:val="28"/>
          <w:szCs w:val="28"/>
        </w:rPr>
        <w:t>А второй – небесно-синий в белых брызгах, будто иней.</w:t>
      </w:r>
    </w:p>
    <w:p w:rsidR="005C164D" w:rsidRPr="00171303" w:rsidRDefault="008233A2" w:rsidP="005C164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64D" w:rsidRPr="00171303">
        <w:rPr>
          <w:rFonts w:ascii="Times New Roman" w:hAnsi="Times New Roman" w:cs="Times New Roman"/>
          <w:sz w:val="28"/>
          <w:szCs w:val="28"/>
        </w:rPr>
        <w:t>Третий – жёлтый, как лимон, светом солнца окрылён.</w:t>
      </w:r>
    </w:p>
    <w:p w:rsidR="005C164D" w:rsidRPr="00171303" w:rsidRDefault="008233A2" w:rsidP="005C164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64D" w:rsidRPr="00171303">
        <w:rPr>
          <w:rFonts w:ascii="Times New Roman" w:hAnsi="Times New Roman" w:cs="Times New Roman"/>
          <w:sz w:val="28"/>
          <w:szCs w:val="28"/>
        </w:rPr>
        <w:t>А четвёртый – белоснежный, лепесток ромашки нежный.</w:t>
      </w:r>
    </w:p>
    <w:p w:rsidR="005C164D" w:rsidRPr="00171303" w:rsidRDefault="008233A2" w:rsidP="005C164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64D" w:rsidRPr="00171303">
        <w:rPr>
          <w:rFonts w:ascii="Times New Roman" w:hAnsi="Times New Roman" w:cs="Times New Roman"/>
          <w:sz w:val="28"/>
          <w:szCs w:val="28"/>
        </w:rPr>
        <w:t>В синих точках брат шестой, бело-красно-золотой.</w:t>
      </w:r>
    </w:p>
    <w:p w:rsidR="005C164D" w:rsidRPr="00171303" w:rsidRDefault="008233A2" w:rsidP="005C164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64D" w:rsidRPr="00171303">
        <w:rPr>
          <w:rFonts w:ascii="Times New Roman" w:hAnsi="Times New Roman" w:cs="Times New Roman"/>
          <w:sz w:val="28"/>
          <w:szCs w:val="28"/>
        </w:rPr>
        <w:t>А седьмой – совсем лиловый, лишь с полоской бирюзовой.</w:t>
      </w:r>
    </w:p>
    <w:p w:rsidR="005C164D" w:rsidRPr="00171303" w:rsidRDefault="008233A2" w:rsidP="005C164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64D" w:rsidRPr="00171303">
        <w:rPr>
          <w:rFonts w:ascii="Times New Roman" w:hAnsi="Times New Roman" w:cs="Times New Roman"/>
          <w:sz w:val="28"/>
          <w:szCs w:val="28"/>
        </w:rPr>
        <w:t>Брат восьмой – чуть-чуть зелёный, словно океан солёный.</w:t>
      </w:r>
    </w:p>
    <w:p w:rsidR="005C164D" w:rsidRPr="00171303" w:rsidRDefault="008233A2" w:rsidP="005C164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64D" w:rsidRPr="00171303">
        <w:rPr>
          <w:rFonts w:ascii="Times New Roman" w:hAnsi="Times New Roman" w:cs="Times New Roman"/>
          <w:sz w:val="28"/>
          <w:szCs w:val="28"/>
        </w:rPr>
        <w:t>А девятый – в белых точках, красных ромбах и кружочках.</w:t>
      </w:r>
    </w:p>
    <w:p w:rsidR="005C164D" w:rsidRDefault="008233A2" w:rsidP="005C164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164D" w:rsidRPr="00171303">
        <w:rPr>
          <w:rFonts w:ascii="Times New Roman" w:hAnsi="Times New Roman" w:cs="Times New Roman"/>
          <w:sz w:val="28"/>
          <w:szCs w:val="28"/>
        </w:rPr>
        <w:t>Пёстрый весь, как конфетти брат десятый, к нам лети!</w:t>
      </w:r>
    </w:p>
    <w:p w:rsidR="005E587F" w:rsidRDefault="005E587F" w:rsidP="005E587F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ком говорится в стихотворении? (о бабочке)</w:t>
      </w:r>
    </w:p>
    <w:p w:rsidR="008D30FB" w:rsidRDefault="008233A2" w:rsidP="008516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Прочитав стихотворение</w:t>
      </w:r>
      <w:r w:rsidR="003E4C2E">
        <w:rPr>
          <w:rFonts w:ascii="Times New Roman" w:eastAsia="Times New Roman" w:hAnsi="Times New Roman" w:cs="Times New Roman"/>
          <w:sz w:val="28"/>
          <w:szCs w:val="28"/>
        </w:rPr>
        <w:t xml:space="preserve"> на внеклассном занятии нас заинтересовали эти удивительные создания. В</w:t>
      </w:r>
      <w:r w:rsidR="00171303" w:rsidRPr="00171303">
        <w:rPr>
          <w:rFonts w:ascii="Times New Roman" w:eastAsia="Times New Roman" w:hAnsi="Times New Roman" w:cs="Times New Roman"/>
          <w:sz w:val="28"/>
          <w:szCs w:val="28"/>
        </w:rPr>
        <w:t>озникли</w:t>
      </w:r>
      <w:r w:rsidR="00682A0B" w:rsidRPr="00171303">
        <w:rPr>
          <w:rFonts w:ascii="Times New Roman" w:eastAsia="Times New Roman" w:hAnsi="Times New Roman" w:cs="Times New Roman"/>
          <w:sz w:val="28"/>
          <w:szCs w:val="28"/>
        </w:rPr>
        <w:t xml:space="preserve"> вопросы: как живут бабочки, чем они питаются, какую пользу п</w:t>
      </w:r>
      <w:r w:rsidR="00910FDB">
        <w:rPr>
          <w:rFonts w:ascii="Times New Roman" w:eastAsia="Times New Roman" w:hAnsi="Times New Roman" w:cs="Times New Roman"/>
          <w:sz w:val="28"/>
          <w:szCs w:val="28"/>
        </w:rPr>
        <w:t xml:space="preserve">риносят бабочки, где могут жить </w:t>
      </w:r>
      <w:r w:rsidR="00682A0B" w:rsidRPr="00171303">
        <w:rPr>
          <w:rFonts w:ascii="Times New Roman" w:eastAsia="Times New Roman" w:hAnsi="Times New Roman" w:cs="Times New Roman"/>
          <w:sz w:val="28"/>
          <w:szCs w:val="28"/>
        </w:rPr>
        <w:t>бабочки.  Захотелось найти ответы на эти вопросы.</w:t>
      </w:r>
    </w:p>
    <w:p w:rsidR="003E4C2E" w:rsidRDefault="0048231C" w:rsidP="008516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М</w:t>
      </w:r>
      <w:r w:rsidR="00682A0B" w:rsidRPr="00171303">
        <w:rPr>
          <w:rFonts w:ascii="Times New Roman" w:eastAsia="Times New Roman" w:hAnsi="Times New Roman" w:cs="Times New Roman"/>
          <w:sz w:val="28"/>
          <w:szCs w:val="28"/>
        </w:rPr>
        <w:t xml:space="preserve">ы поставили перед собой </w:t>
      </w:r>
      <w:r w:rsidR="008D30FB" w:rsidRPr="008D30FB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8D30F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82A0B" w:rsidRDefault="008D30FB" w:rsidP="008516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1303">
        <w:rPr>
          <w:rFonts w:ascii="Times New Roman" w:eastAsia="Times New Roman" w:hAnsi="Times New Roman" w:cs="Times New Roman"/>
          <w:sz w:val="28"/>
          <w:szCs w:val="28"/>
        </w:rPr>
        <w:t>исследовать удивительный мир бабочек</w:t>
      </w:r>
    </w:p>
    <w:p w:rsidR="00682A0B" w:rsidRPr="008D30FB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Что бы добиться цели мы поставили перед собой </w:t>
      </w:r>
      <w:r w:rsidRPr="008D30FB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682A0B" w:rsidRPr="008D30FB" w:rsidRDefault="00171303" w:rsidP="00682A0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1303">
        <w:rPr>
          <w:rFonts w:ascii="Times New Roman" w:eastAsia="Wingdings" w:hAnsi="Times New Roman" w:cs="Times New Roman"/>
          <w:sz w:val="28"/>
          <w:szCs w:val="28"/>
        </w:rPr>
        <w:t>-</w:t>
      </w:r>
      <w:r w:rsidR="00682A0B" w:rsidRPr="00171303">
        <w:rPr>
          <w:rFonts w:ascii="Times New Roman" w:eastAsia="Wingdings" w:hAnsi="Times New Roman" w:cs="Times New Roman"/>
          <w:sz w:val="28"/>
          <w:szCs w:val="28"/>
        </w:rPr>
        <w:t xml:space="preserve">     </w:t>
      </w:r>
      <w:r w:rsidRPr="008D30FB">
        <w:rPr>
          <w:rFonts w:ascii="Times New Roman" w:eastAsia="Times New Roman" w:hAnsi="Times New Roman" w:cs="Times New Roman"/>
          <w:b/>
          <w:sz w:val="28"/>
          <w:szCs w:val="28"/>
        </w:rPr>
        <w:t>Узнать больше</w:t>
      </w:r>
      <w:r w:rsidR="00910FDB">
        <w:rPr>
          <w:rFonts w:ascii="Times New Roman" w:eastAsia="Times New Roman" w:hAnsi="Times New Roman" w:cs="Times New Roman"/>
          <w:b/>
          <w:sz w:val="28"/>
          <w:szCs w:val="28"/>
        </w:rPr>
        <w:t xml:space="preserve"> о бабочках, для этого изучить</w:t>
      </w:r>
      <w:r w:rsidR="00682A0B" w:rsidRPr="008D30FB">
        <w:rPr>
          <w:rFonts w:ascii="Times New Roman" w:eastAsia="Times New Roman" w:hAnsi="Times New Roman" w:cs="Times New Roman"/>
          <w:b/>
          <w:sz w:val="28"/>
          <w:szCs w:val="28"/>
        </w:rPr>
        <w:t xml:space="preserve"> литературу.</w:t>
      </w:r>
    </w:p>
    <w:p w:rsidR="00682A0B" w:rsidRPr="00171303" w:rsidRDefault="00171303" w:rsidP="00682A0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0FB">
        <w:rPr>
          <w:rFonts w:ascii="Times New Roman" w:eastAsia="Wingdings" w:hAnsi="Times New Roman" w:cs="Times New Roman"/>
          <w:b/>
          <w:sz w:val="28"/>
          <w:szCs w:val="28"/>
        </w:rPr>
        <w:t>-</w:t>
      </w:r>
      <w:r w:rsidR="00682A0B" w:rsidRPr="008D30FB">
        <w:rPr>
          <w:rFonts w:ascii="Times New Roman" w:eastAsia="Wingdings" w:hAnsi="Times New Roman" w:cs="Times New Roman"/>
          <w:b/>
          <w:sz w:val="28"/>
          <w:szCs w:val="28"/>
        </w:rPr>
        <w:t xml:space="preserve">    </w:t>
      </w:r>
      <w:r w:rsidR="00682A0B" w:rsidRPr="008D30FB">
        <w:rPr>
          <w:rFonts w:ascii="Times New Roman" w:eastAsia="Times New Roman" w:hAnsi="Times New Roman" w:cs="Times New Roman"/>
          <w:b/>
          <w:sz w:val="28"/>
          <w:szCs w:val="28"/>
        </w:rPr>
        <w:t>Спланировать работу так, чтобы было интересно работать</w:t>
      </w:r>
    </w:p>
    <w:p w:rsidR="00682A0B" w:rsidRPr="008D30FB" w:rsidRDefault="00171303" w:rsidP="00682A0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1303">
        <w:rPr>
          <w:rFonts w:ascii="Times New Roman" w:eastAsia="Wingdings" w:hAnsi="Times New Roman" w:cs="Times New Roman"/>
          <w:sz w:val="28"/>
          <w:szCs w:val="28"/>
        </w:rPr>
        <w:t>-</w:t>
      </w:r>
      <w:r w:rsidR="00682A0B" w:rsidRPr="00171303">
        <w:rPr>
          <w:rFonts w:ascii="Times New Roman" w:eastAsia="Wingdings" w:hAnsi="Times New Roman" w:cs="Times New Roman"/>
          <w:sz w:val="28"/>
          <w:szCs w:val="28"/>
        </w:rPr>
        <w:t xml:space="preserve">    </w:t>
      </w:r>
      <w:r w:rsidR="008D30FB" w:rsidRPr="008D30FB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Установить сроки </w:t>
      </w:r>
    </w:p>
    <w:p w:rsidR="00682A0B" w:rsidRPr="008D30FB" w:rsidRDefault="00171303" w:rsidP="00682A0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0FB">
        <w:rPr>
          <w:rFonts w:ascii="Times New Roman" w:eastAsia="Wingdings" w:hAnsi="Times New Roman" w:cs="Times New Roman"/>
          <w:b/>
          <w:sz w:val="28"/>
          <w:szCs w:val="28"/>
        </w:rPr>
        <w:t>-</w:t>
      </w:r>
      <w:r w:rsidR="00682A0B" w:rsidRPr="008D30FB">
        <w:rPr>
          <w:rFonts w:ascii="Times New Roman" w:eastAsia="Wingdings" w:hAnsi="Times New Roman" w:cs="Times New Roman"/>
          <w:b/>
          <w:sz w:val="28"/>
          <w:szCs w:val="28"/>
        </w:rPr>
        <w:t xml:space="preserve"> </w:t>
      </w:r>
      <w:r w:rsidR="008D30FB" w:rsidRPr="008D30FB">
        <w:rPr>
          <w:rFonts w:ascii="Times New Roman" w:eastAsia="Wingdings" w:hAnsi="Times New Roman" w:cs="Times New Roman"/>
          <w:b/>
          <w:sz w:val="28"/>
          <w:szCs w:val="28"/>
        </w:rPr>
        <w:t xml:space="preserve"> </w:t>
      </w:r>
      <w:r w:rsidR="00682A0B" w:rsidRPr="008D30FB">
        <w:rPr>
          <w:rFonts w:ascii="Times New Roman" w:eastAsia="Times New Roman" w:hAnsi="Times New Roman" w:cs="Times New Roman"/>
          <w:b/>
          <w:sz w:val="28"/>
          <w:szCs w:val="28"/>
        </w:rPr>
        <w:t>Привлечь родителей к совместной работе над проектом</w:t>
      </w:r>
    </w:p>
    <w:p w:rsidR="00682A0B" w:rsidRPr="008D30FB" w:rsidRDefault="008D30FB" w:rsidP="00682A0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Wingdings" w:hAnsi="Times New Roman" w:cs="Times New Roman"/>
          <w:b/>
          <w:sz w:val="28"/>
          <w:szCs w:val="28"/>
        </w:rPr>
        <w:lastRenderedPageBreak/>
        <w:t xml:space="preserve">- </w:t>
      </w:r>
      <w:r w:rsidR="00682A0B" w:rsidRPr="008D30FB">
        <w:rPr>
          <w:rFonts w:ascii="Times New Roman" w:eastAsia="Wingdings" w:hAnsi="Times New Roman" w:cs="Times New Roman"/>
          <w:b/>
          <w:sz w:val="28"/>
          <w:szCs w:val="28"/>
        </w:rPr>
        <w:t xml:space="preserve"> </w:t>
      </w:r>
      <w:r w:rsidR="00682A0B" w:rsidRPr="008D30F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Подумать, кому мы </w:t>
      </w:r>
      <w:r w:rsidR="0048231C">
        <w:rPr>
          <w:rFonts w:ascii="Times New Roman" w:eastAsia="Times New Roman" w:hAnsi="Times New Roman" w:cs="Times New Roman"/>
          <w:b/>
          <w:sz w:val="28"/>
          <w:szCs w:val="28"/>
        </w:rPr>
        <w:t>можем рассказать о наших открытиях</w:t>
      </w:r>
      <w:r w:rsidR="00682A0B" w:rsidRPr="008D30FB">
        <w:rPr>
          <w:rFonts w:ascii="Times New Roman" w:eastAsia="Times New Roman" w:hAnsi="Times New Roman" w:cs="Times New Roman"/>
          <w:b/>
          <w:sz w:val="28"/>
          <w:szCs w:val="28"/>
        </w:rPr>
        <w:t xml:space="preserve"> и как</w:t>
      </w:r>
    </w:p>
    <w:p w:rsidR="00682A0B" w:rsidRPr="00171303" w:rsidRDefault="00682A0B" w:rsidP="00682A0B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>2.      Обдумывание замысла. Планирование работы.</w:t>
      </w:r>
    </w:p>
    <w:p w:rsidR="00171303" w:rsidRPr="00171303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Вопросов много, и как сделать так, чтобы на все вопросы нашлись ответы. </w:t>
      </w:r>
      <w:r w:rsidR="00171303" w:rsidRPr="00171303">
        <w:rPr>
          <w:rFonts w:ascii="Times New Roman" w:eastAsia="Times New Roman" w:hAnsi="Times New Roman" w:cs="Times New Roman"/>
          <w:sz w:val="28"/>
          <w:szCs w:val="28"/>
        </w:rPr>
        <w:t>Мы разбились на группы</w:t>
      </w:r>
      <w:r w:rsidR="00D7047B">
        <w:rPr>
          <w:rFonts w:ascii="Times New Roman" w:eastAsia="Times New Roman" w:hAnsi="Times New Roman" w:cs="Times New Roman"/>
          <w:sz w:val="28"/>
          <w:szCs w:val="28"/>
        </w:rPr>
        <w:t xml:space="preserve"> и выдвинули несколько гипотез.</w:t>
      </w:r>
    </w:p>
    <w:p w:rsidR="00682A0B" w:rsidRPr="00171303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Была высказана </w:t>
      </w:r>
      <w:r w:rsidRPr="00171303">
        <w:rPr>
          <w:rFonts w:ascii="Times New Roman" w:eastAsia="Times New Roman" w:hAnsi="Times New Roman" w:cs="Times New Roman"/>
          <w:sz w:val="28"/>
          <w:szCs w:val="28"/>
          <w:u w:val="single"/>
        </w:rPr>
        <w:t>гипотеза:</w:t>
      </w:r>
    </w:p>
    <w:p w:rsidR="00682A0B" w:rsidRPr="00AC1AF2" w:rsidRDefault="00171303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C1AF2">
        <w:rPr>
          <w:rFonts w:ascii="Times New Roman" w:eastAsia="Times New Roman" w:hAnsi="Times New Roman" w:cs="Times New Roman"/>
          <w:b/>
          <w:sz w:val="28"/>
          <w:szCs w:val="28"/>
        </w:rPr>
        <w:t>Бабочки  живут</w:t>
      </w:r>
      <w:proofErr w:type="gramEnd"/>
      <w:r w:rsidR="00682A0B" w:rsidRPr="00AC1AF2">
        <w:rPr>
          <w:rFonts w:ascii="Times New Roman" w:eastAsia="Times New Roman" w:hAnsi="Times New Roman" w:cs="Times New Roman"/>
          <w:b/>
          <w:sz w:val="28"/>
          <w:szCs w:val="28"/>
        </w:rPr>
        <w:t xml:space="preserve"> т</w:t>
      </w:r>
      <w:r w:rsidRPr="00AC1AF2">
        <w:rPr>
          <w:rFonts w:ascii="Times New Roman" w:eastAsia="Times New Roman" w:hAnsi="Times New Roman" w:cs="Times New Roman"/>
          <w:b/>
          <w:sz w:val="28"/>
          <w:szCs w:val="28"/>
        </w:rPr>
        <w:t>олько там, где растут цветы.</w:t>
      </w:r>
    </w:p>
    <w:p w:rsidR="00682A0B" w:rsidRPr="00171303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>Эту гипотезу вызвались доказывать несколько ребят, эту группу мы назвали «</w:t>
      </w:r>
      <w:r w:rsidRPr="00171303">
        <w:rPr>
          <w:rFonts w:ascii="Times New Roman" w:eastAsia="Times New Roman" w:hAnsi="Times New Roman" w:cs="Times New Roman"/>
          <w:b/>
          <w:sz w:val="28"/>
          <w:szCs w:val="28"/>
        </w:rPr>
        <w:t>Искатели</w:t>
      </w:r>
      <w:r w:rsidRPr="0017130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82A0B" w:rsidRPr="00171303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Была высказана ещё одна </w:t>
      </w:r>
      <w:r w:rsidRPr="00171303">
        <w:rPr>
          <w:rFonts w:ascii="Times New Roman" w:eastAsia="Times New Roman" w:hAnsi="Times New Roman" w:cs="Times New Roman"/>
          <w:sz w:val="28"/>
          <w:szCs w:val="28"/>
          <w:u w:val="single"/>
        </w:rPr>
        <w:t>гипотеза:</w:t>
      </w:r>
    </w:p>
    <w:p w:rsidR="00682A0B" w:rsidRPr="00AC1AF2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AF2">
        <w:rPr>
          <w:rFonts w:ascii="Times New Roman" w:eastAsia="Times New Roman" w:hAnsi="Times New Roman" w:cs="Times New Roman"/>
          <w:b/>
          <w:sz w:val="28"/>
          <w:szCs w:val="28"/>
        </w:rPr>
        <w:t>Есть бабочки, которые не похожи на обычных бабочек</w:t>
      </w:r>
    </w:p>
    <w:p w:rsidR="00682A0B" w:rsidRPr="00171303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Группу, </w:t>
      </w:r>
      <w:proofErr w:type="gramStart"/>
      <w:r w:rsidRPr="00171303">
        <w:rPr>
          <w:rFonts w:ascii="Times New Roman" w:eastAsia="Times New Roman" w:hAnsi="Times New Roman" w:cs="Times New Roman"/>
          <w:sz w:val="28"/>
          <w:szCs w:val="28"/>
        </w:rPr>
        <w:t>которая  бы</w:t>
      </w:r>
      <w:proofErr w:type="gramEnd"/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 подтвердила этот факт, мы назвали «</w:t>
      </w:r>
      <w:r w:rsidRPr="00171303">
        <w:rPr>
          <w:rFonts w:ascii="Times New Roman" w:eastAsia="Times New Roman" w:hAnsi="Times New Roman" w:cs="Times New Roman"/>
          <w:b/>
          <w:sz w:val="28"/>
          <w:szCs w:val="28"/>
        </w:rPr>
        <w:t>Фотографы</w:t>
      </w:r>
      <w:r w:rsidRPr="0017130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82A0B" w:rsidRPr="00171303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Третья </w:t>
      </w:r>
      <w:r w:rsidRPr="00171303">
        <w:rPr>
          <w:rFonts w:ascii="Times New Roman" w:eastAsia="Times New Roman" w:hAnsi="Times New Roman" w:cs="Times New Roman"/>
          <w:sz w:val="28"/>
          <w:szCs w:val="28"/>
          <w:u w:val="single"/>
        </w:rPr>
        <w:t>гипотеза</w:t>
      </w:r>
      <w:r w:rsidRPr="00171303">
        <w:rPr>
          <w:rFonts w:ascii="Times New Roman" w:eastAsia="Times New Roman" w:hAnsi="Times New Roman" w:cs="Times New Roman"/>
          <w:sz w:val="28"/>
          <w:szCs w:val="28"/>
        </w:rPr>
        <w:t>, которую надо было проверить:</w:t>
      </w:r>
    </w:p>
    <w:p w:rsidR="00682A0B" w:rsidRPr="00AC1AF2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AF2">
        <w:rPr>
          <w:rFonts w:ascii="Times New Roman" w:eastAsia="Times New Roman" w:hAnsi="Times New Roman" w:cs="Times New Roman"/>
          <w:b/>
          <w:sz w:val="28"/>
          <w:szCs w:val="28"/>
        </w:rPr>
        <w:t>Есть знаменитые бабочки.</w:t>
      </w:r>
    </w:p>
    <w:p w:rsidR="00682A0B" w:rsidRPr="00171303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>Эту гипотезу проверяла группа «</w:t>
      </w:r>
      <w:r w:rsidRPr="00171303">
        <w:rPr>
          <w:rFonts w:ascii="Times New Roman" w:eastAsia="Times New Roman" w:hAnsi="Times New Roman" w:cs="Times New Roman"/>
          <w:b/>
          <w:sz w:val="28"/>
          <w:szCs w:val="28"/>
        </w:rPr>
        <w:t>Учёные</w:t>
      </w:r>
      <w:r w:rsidRPr="0017130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82A0B" w:rsidRPr="00171303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Четвёртая </w:t>
      </w:r>
      <w:r w:rsidRPr="00171303">
        <w:rPr>
          <w:rFonts w:ascii="Times New Roman" w:eastAsia="Times New Roman" w:hAnsi="Times New Roman" w:cs="Times New Roman"/>
          <w:sz w:val="28"/>
          <w:szCs w:val="28"/>
          <w:u w:val="single"/>
        </w:rPr>
        <w:t>гипотеза:</w:t>
      </w:r>
    </w:p>
    <w:p w:rsidR="00682A0B" w:rsidRPr="00AC1AF2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AF2">
        <w:rPr>
          <w:rFonts w:ascii="Times New Roman" w:eastAsia="Times New Roman" w:hAnsi="Times New Roman" w:cs="Times New Roman"/>
          <w:b/>
          <w:sz w:val="28"/>
          <w:szCs w:val="28"/>
        </w:rPr>
        <w:t>Гусеницы бабочки приносят вред</w:t>
      </w:r>
      <w:r w:rsidR="00171303" w:rsidRPr="00AC1AF2">
        <w:rPr>
          <w:rFonts w:ascii="Times New Roman" w:eastAsia="Times New Roman" w:hAnsi="Times New Roman" w:cs="Times New Roman"/>
          <w:b/>
          <w:sz w:val="28"/>
          <w:szCs w:val="28"/>
        </w:rPr>
        <w:t>.  О</w:t>
      </w:r>
      <w:r w:rsidRPr="00AC1AF2">
        <w:rPr>
          <w:rFonts w:ascii="Times New Roman" w:eastAsia="Times New Roman" w:hAnsi="Times New Roman" w:cs="Times New Roman"/>
          <w:b/>
          <w:sz w:val="28"/>
          <w:szCs w:val="28"/>
        </w:rPr>
        <w:t>т бабочек пользы нет.</w:t>
      </w:r>
    </w:p>
    <w:p w:rsidR="00682A0B" w:rsidRPr="00171303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 Эту гипотезу доказывала группа «</w:t>
      </w:r>
      <w:r w:rsidRPr="00171303">
        <w:rPr>
          <w:rFonts w:ascii="Times New Roman" w:eastAsia="Times New Roman" w:hAnsi="Times New Roman" w:cs="Times New Roman"/>
          <w:b/>
          <w:sz w:val="28"/>
          <w:szCs w:val="28"/>
        </w:rPr>
        <w:t>Экологи</w:t>
      </w:r>
      <w:r w:rsidRPr="0017130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82A0B" w:rsidRPr="00171303" w:rsidRDefault="00682A0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proofErr w:type="gramStart"/>
      <w:r w:rsidRPr="00171303">
        <w:rPr>
          <w:rFonts w:ascii="Times New Roman" w:eastAsia="Times New Roman" w:hAnsi="Times New Roman" w:cs="Times New Roman"/>
          <w:sz w:val="28"/>
          <w:szCs w:val="28"/>
        </w:rPr>
        <w:t>много</w:t>
      </w:r>
      <w:proofErr w:type="gramEnd"/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 и мы устано</w:t>
      </w:r>
      <w:r w:rsidR="00AC1AF2">
        <w:rPr>
          <w:rFonts w:ascii="Times New Roman" w:eastAsia="Times New Roman" w:hAnsi="Times New Roman" w:cs="Times New Roman"/>
          <w:sz w:val="28"/>
          <w:szCs w:val="28"/>
        </w:rPr>
        <w:t>вили сроки. Наш проект длился неделя</w:t>
      </w:r>
      <w:r w:rsidRPr="001713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82A0B" w:rsidRDefault="00682A0B" w:rsidP="00682A0B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>3.      Исследование проблемы проекта на информационном уровне</w:t>
      </w:r>
    </w:p>
    <w:p w:rsidR="003E4C2E" w:rsidRDefault="003E4C2E" w:rsidP="00682A0B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Кто был вам помощниками?</w:t>
      </w:r>
    </w:p>
    <w:p w:rsidR="00D7047B" w:rsidRPr="00171303" w:rsidRDefault="00D7047B" w:rsidP="00682A0B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Наши знания, учитель, энциклопедии, родители, Интернет</w:t>
      </w:r>
    </w:p>
    <w:p w:rsidR="00682A0B" w:rsidRDefault="00682A0B" w:rsidP="00682A0B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>4.      Составление выступлений</w:t>
      </w:r>
    </w:p>
    <w:p w:rsidR="00D7047B" w:rsidRDefault="00D7047B" w:rsidP="00682A0B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E587F">
        <w:rPr>
          <w:rFonts w:ascii="Times New Roman" w:eastAsia="Times New Roman" w:hAnsi="Times New Roman" w:cs="Times New Roman"/>
          <w:sz w:val="28"/>
          <w:szCs w:val="28"/>
        </w:rPr>
        <w:t xml:space="preserve">Что же такое живая бабочка? </w:t>
      </w:r>
    </w:p>
    <w:p w:rsidR="00D7047B" w:rsidRDefault="00D7047B" w:rsidP="00682A0B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047B">
        <w:rPr>
          <w:rFonts w:ascii="Times New Roman" w:eastAsia="Times New Roman" w:hAnsi="Times New Roman" w:cs="Times New Roman"/>
          <w:b/>
          <w:sz w:val="28"/>
          <w:szCs w:val="28"/>
        </w:rPr>
        <w:t>Ребята.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E587F">
        <w:rPr>
          <w:rFonts w:ascii="Times New Roman" w:eastAsia="Times New Roman" w:hAnsi="Times New Roman" w:cs="Times New Roman"/>
          <w:sz w:val="28"/>
          <w:szCs w:val="28"/>
        </w:rPr>
        <w:t xml:space="preserve">Это одно из самых красивых живых существ, которые создала природа. В поэзии бабочка – символ красоты, </w:t>
      </w:r>
      <w:proofErr w:type="gramStart"/>
      <w:r w:rsidR="005E587F">
        <w:rPr>
          <w:rFonts w:ascii="Times New Roman" w:eastAsia="Times New Roman" w:hAnsi="Times New Roman" w:cs="Times New Roman"/>
          <w:sz w:val="28"/>
          <w:szCs w:val="28"/>
        </w:rPr>
        <w:t>лёгкости ,</w:t>
      </w:r>
      <w:proofErr w:type="gramEnd"/>
      <w:r w:rsidR="005E587F">
        <w:rPr>
          <w:rFonts w:ascii="Times New Roman" w:eastAsia="Times New Roman" w:hAnsi="Times New Roman" w:cs="Times New Roman"/>
          <w:sz w:val="28"/>
          <w:szCs w:val="28"/>
        </w:rPr>
        <w:t xml:space="preserve"> воздушнос</w:t>
      </w:r>
      <w:r>
        <w:rPr>
          <w:rFonts w:ascii="Times New Roman" w:eastAsia="Times New Roman" w:hAnsi="Times New Roman" w:cs="Times New Roman"/>
          <w:sz w:val="28"/>
          <w:szCs w:val="28"/>
        </w:rPr>
        <w:t>ти. В древние времена считалось,</w:t>
      </w:r>
      <w:r w:rsidR="005E5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5E587F">
        <w:rPr>
          <w:rFonts w:ascii="Times New Roman" w:eastAsia="Times New Roman" w:hAnsi="Times New Roman" w:cs="Times New Roman"/>
          <w:sz w:val="28"/>
          <w:szCs w:val="28"/>
        </w:rPr>
        <w:t>то бабочка – это душа человека.</w:t>
      </w:r>
    </w:p>
    <w:p w:rsidR="00D7047B" w:rsidRDefault="00D7047B" w:rsidP="00682A0B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47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Учитель.</w:t>
      </w:r>
      <w:r w:rsidR="00681142">
        <w:rPr>
          <w:rFonts w:ascii="Times New Roman" w:eastAsia="Times New Roman" w:hAnsi="Times New Roman" w:cs="Times New Roman"/>
          <w:sz w:val="28"/>
          <w:szCs w:val="28"/>
        </w:rPr>
        <w:t xml:space="preserve"> Сегодня на нашем занятии мы познакомимся поближе с прекрасными существами, которые во все времена поражали бесподобным р</w:t>
      </w:r>
      <w:r w:rsidR="007630CA">
        <w:rPr>
          <w:rFonts w:ascii="Times New Roman" w:eastAsia="Times New Roman" w:hAnsi="Times New Roman" w:cs="Times New Roman"/>
          <w:sz w:val="28"/>
          <w:szCs w:val="28"/>
        </w:rPr>
        <w:t>азнообразием красок и оттенков,</w:t>
      </w:r>
      <w:r w:rsidR="00681142">
        <w:rPr>
          <w:rFonts w:ascii="Times New Roman" w:eastAsia="Times New Roman" w:hAnsi="Times New Roman" w:cs="Times New Roman"/>
          <w:sz w:val="28"/>
          <w:szCs w:val="28"/>
        </w:rPr>
        <w:t xml:space="preserve"> своими затейливыми ри</w:t>
      </w:r>
      <w:r w:rsidR="007630CA">
        <w:rPr>
          <w:rFonts w:ascii="Times New Roman" w:eastAsia="Times New Roman" w:hAnsi="Times New Roman" w:cs="Times New Roman"/>
          <w:sz w:val="28"/>
          <w:szCs w:val="28"/>
        </w:rPr>
        <w:t>сунками и удивительными формами и докажем выдвинутые гипотезы.</w:t>
      </w:r>
      <w:r w:rsidR="00681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2A0B" w:rsidRPr="00171303" w:rsidRDefault="00682A0B" w:rsidP="00763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>5.      Анализ проделанной работы</w:t>
      </w:r>
    </w:p>
    <w:p w:rsidR="00682A0B" w:rsidRDefault="00171303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303">
        <w:rPr>
          <w:rFonts w:ascii="Times New Roman" w:eastAsia="Times New Roman" w:hAnsi="Times New Roman" w:cs="Times New Roman"/>
          <w:sz w:val="28"/>
          <w:szCs w:val="28"/>
        </w:rPr>
        <w:t>В начале замысла</w:t>
      </w:r>
      <w:r w:rsidR="00682A0B" w:rsidRPr="00171303">
        <w:rPr>
          <w:rFonts w:ascii="Times New Roman" w:eastAsia="Times New Roman" w:hAnsi="Times New Roman" w:cs="Times New Roman"/>
          <w:sz w:val="28"/>
          <w:szCs w:val="28"/>
        </w:rPr>
        <w:t xml:space="preserve"> мы выдвинули ряд гипотез. Некоторые из них мы подтвердили и узнали много нового. Например, есть необычные бабочки и их оказалось большое множество. Нас удивило то, что есть знаменитые бабочки и им поставлены памятники. Гипотезу о том, что бабочки обитают только там, где есть цветы, мы опровергли и добыли новый материал о среде обитания бабочек. Так же мы исключили идею о том, что бабочки (вернее их личинки) приносят только вред.</w:t>
      </w:r>
    </w:p>
    <w:p w:rsidR="007B5732" w:rsidRDefault="007630CA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почему же бабочки такие яркие и красивые?</w:t>
      </w:r>
      <w:r w:rsidR="00795320">
        <w:rPr>
          <w:rFonts w:ascii="Times New Roman" w:eastAsia="Times New Roman" w:hAnsi="Times New Roman" w:cs="Times New Roman"/>
          <w:sz w:val="28"/>
          <w:szCs w:val="28"/>
        </w:rPr>
        <w:t xml:space="preserve"> Почему сияют всеми цветами радуги их крылья?</w:t>
      </w:r>
    </w:p>
    <w:p w:rsidR="007630CA" w:rsidRPr="007B5732" w:rsidRDefault="007B5732" w:rsidP="00682A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B57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Во-первых,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зрение, и восприятие цвета у бабочек довольно слабые. Поэтому, чтобы быть узнанными своими сородичами, они должны обладать кА можно более яркой окраской.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Во-вторых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ярких насекомых побаиваются хищники: броско окрашенные бабочки могут оказаться ядовитыми или просто отвратительными на вкус. Поэтому такая окраска безопаснее.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B5732" w:rsidRDefault="007630CA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Крылья бабочек покрыты мелкими чешуйками, которые </w:t>
      </w:r>
      <w:r w:rsidR="00795320">
        <w:rPr>
          <w:rFonts w:ascii="Times New Roman" w:eastAsia="Times New Roman" w:hAnsi="Times New Roman" w:cs="Times New Roman"/>
          <w:sz w:val="28"/>
          <w:szCs w:val="28"/>
        </w:rPr>
        <w:t xml:space="preserve">покрыты красящими веществами. Они придают бабочкам чудесную окраску. Но эти чешуйки очень –очень </w:t>
      </w:r>
      <w:proofErr w:type="gramStart"/>
      <w:r w:rsidR="00795320">
        <w:rPr>
          <w:rFonts w:ascii="Times New Roman" w:eastAsia="Times New Roman" w:hAnsi="Times New Roman" w:cs="Times New Roman"/>
          <w:sz w:val="28"/>
          <w:szCs w:val="28"/>
        </w:rPr>
        <w:t>хрупкие .Поэтому</w:t>
      </w:r>
      <w:proofErr w:type="gramEnd"/>
      <w:r w:rsidR="00795320">
        <w:rPr>
          <w:rFonts w:ascii="Times New Roman" w:eastAsia="Times New Roman" w:hAnsi="Times New Roman" w:cs="Times New Roman"/>
          <w:sz w:val="28"/>
          <w:szCs w:val="28"/>
        </w:rPr>
        <w:t>, если взять бабочку в руки, можно повредить эти чешуйки и тогда бабочка погибнет.</w:t>
      </w:r>
    </w:p>
    <w:p w:rsidR="007B5732" w:rsidRDefault="00795320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Закончите предложени</w:t>
      </w:r>
      <w:r w:rsidR="00A75C67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A75C67" w:rsidRDefault="00910FDB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берите бабочек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руки….</w:t>
      </w:r>
      <w:proofErr w:type="gramEnd"/>
      <w:r w:rsidR="00A75C67">
        <w:rPr>
          <w:rFonts w:ascii="Times New Roman" w:eastAsia="Times New Roman" w:hAnsi="Times New Roman" w:cs="Times New Roman"/>
          <w:sz w:val="28"/>
          <w:szCs w:val="28"/>
        </w:rPr>
        <w:t>.(</w:t>
      </w:r>
      <w:r w:rsidR="00A75C67" w:rsidRPr="00AC1AF2">
        <w:rPr>
          <w:rFonts w:ascii="Times New Roman" w:eastAsia="Times New Roman" w:hAnsi="Times New Roman" w:cs="Times New Roman"/>
          <w:sz w:val="28"/>
          <w:szCs w:val="28"/>
        </w:rPr>
        <w:t>и другим не разрешайте этого делать)</w:t>
      </w:r>
    </w:p>
    <w:p w:rsidR="00682A0B" w:rsidRDefault="00795320" w:rsidP="00682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82A0B" w:rsidRPr="00171303">
        <w:rPr>
          <w:rFonts w:ascii="Times New Roman" w:eastAsia="Times New Roman" w:hAnsi="Times New Roman" w:cs="Times New Roman"/>
          <w:sz w:val="28"/>
          <w:szCs w:val="28"/>
        </w:rPr>
        <w:t>Как хорошо думать о том, что мы сами можем делать открытия, пусть даже эти открытия сделаны были зад</w:t>
      </w:r>
      <w:r w:rsidR="00682A0B" w:rsidRPr="00AC1AF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82A0B" w:rsidRPr="00171303">
        <w:rPr>
          <w:rFonts w:ascii="Times New Roman" w:eastAsia="Times New Roman" w:hAnsi="Times New Roman" w:cs="Times New Roman"/>
          <w:sz w:val="28"/>
          <w:szCs w:val="28"/>
        </w:rPr>
        <w:t>лго до нас</w:t>
      </w:r>
      <w:r w:rsidR="00AC1A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4C2E" w:rsidRPr="003E4C2E" w:rsidRDefault="003E4C2E" w:rsidP="003E4C2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вам понравилось занятие возьмите бабочку ярко</w:t>
      </w:r>
      <w:r w:rsidR="00AB6308">
        <w:rPr>
          <w:rFonts w:ascii="Times New Roman" w:eastAsia="Times New Roman" w:hAnsi="Times New Roman" w:cs="Times New Roman"/>
          <w:sz w:val="28"/>
          <w:szCs w:val="28"/>
        </w:rPr>
        <w:t>го цвета и прикрепите на полянку (составление композиции)</w:t>
      </w:r>
    </w:p>
    <w:p w:rsidR="002E7BAB" w:rsidRPr="00171303" w:rsidRDefault="002E7BAB">
      <w:pPr>
        <w:rPr>
          <w:rFonts w:ascii="Times New Roman" w:hAnsi="Times New Roman" w:cs="Times New Roman"/>
          <w:sz w:val="28"/>
          <w:szCs w:val="28"/>
        </w:rPr>
      </w:pPr>
    </w:p>
    <w:sectPr w:rsidR="002E7BAB" w:rsidRPr="00171303" w:rsidSect="002E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ejaVu Sans" w:hAnsi="DejaVu Sans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2A0B"/>
    <w:rsid w:val="000E5FD4"/>
    <w:rsid w:val="00171303"/>
    <w:rsid w:val="00180447"/>
    <w:rsid w:val="001B1023"/>
    <w:rsid w:val="002C1CC1"/>
    <w:rsid w:val="002E7BAB"/>
    <w:rsid w:val="003E4C2E"/>
    <w:rsid w:val="003F4F50"/>
    <w:rsid w:val="00420795"/>
    <w:rsid w:val="00421853"/>
    <w:rsid w:val="00422341"/>
    <w:rsid w:val="0048231C"/>
    <w:rsid w:val="005C164D"/>
    <w:rsid w:val="005E587F"/>
    <w:rsid w:val="00612E23"/>
    <w:rsid w:val="00616572"/>
    <w:rsid w:val="00681142"/>
    <w:rsid w:val="00682A0B"/>
    <w:rsid w:val="0068505A"/>
    <w:rsid w:val="00741540"/>
    <w:rsid w:val="007630CA"/>
    <w:rsid w:val="00795320"/>
    <w:rsid w:val="007B5732"/>
    <w:rsid w:val="008233A2"/>
    <w:rsid w:val="00851619"/>
    <w:rsid w:val="008C72F4"/>
    <w:rsid w:val="008D30FB"/>
    <w:rsid w:val="00910FDB"/>
    <w:rsid w:val="009A51F8"/>
    <w:rsid w:val="00A50F7E"/>
    <w:rsid w:val="00A75C67"/>
    <w:rsid w:val="00AB6308"/>
    <w:rsid w:val="00AC1AF2"/>
    <w:rsid w:val="00B9410A"/>
    <w:rsid w:val="00C21272"/>
    <w:rsid w:val="00CF50EE"/>
    <w:rsid w:val="00D7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1D495-85C4-4D69-A7D3-6B6B62C8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6572"/>
    <w:pPr>
      <w:widowControl w:val="0"/>
      <w:suppressAutoHyphens/>
      <w:ind w:left="720"/>
    </w:pPr>
    <w:rPr>
      <w:rFonts w:ascii="Calibri" w:eastAsia="Calibri" w:hAnsi="Calibri" w:cs="DejaVu San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4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1824-3C33-44FE-984C-2F1DAD9D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fiona0802@mail.ru</cp:lastModifiedBy>
  <cp:revision>19</cp:revision>
  <dcterms:created xsi:type="dcterms:W3CDTF">2016-01-08T22:01:00Z</dcterms:created>
  <dcterms:modified xsi:type="dcterms:W3CDTF">2018-01-29T05:10:00Z</dcterms:modified>
</cp:coreProperties>
</file>