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E17" w:rsidRPr="00F70E17" w:rsidRDefault="00F70E17" w:rsidP="00F70E17">
      <w:pPr>
        <w:spacing w:after="0"/>
        <w:ind w:firstLine="708"/>
        <w:jc w:val="both"/>
        <w:rPr>
          <w:rStyle w:val="a3"/>
          <w:rFonts w:ascii="Times New Roman" w:hAnsi="Times New Roman" w:cs="Times New Roman"/>
          <w:b w:val="0"/>
          <w:color w:val="000000"/>
          <w:sz w:val="28"/>
          <w:szCs w:val="28"/>
          <w:u w:val="single"/>
          <w:shd w:val="clear" w:color="auto" w:fill="FFFFFF"/>
        </w:rPr>
      </w:pPr>
      <w:r w:rsidRPr="00F70E17">
        <w:rPr>
          <w:rStyle w:val="a3"/>
          <w:rFonts w:ascii="Times New Roman" w:hAnsi="Times New Roman" w:cs="Times New Roman"/>
          <w:b w:val="0"/>
          <w:color w:val="000000"/>
          <w:sz w:val="28"/>
          <w:szCs w:val="28"/>
          <w:u w:val="single"/>
          <w:shd w:val="clear" w:color="auto" w:fill="FFFFFF"/>
        </w:rPr>
        <w:t>Название статьи:</w:t>
      </w:r>
    </w:p>
    <w:p w:rsidR="003503D0" w:rsidRPr="00F70E17" w:rsidRDefault="00F70E17" w:rsidP="00F70E17">
      <w:pPr>
        <w:spacing w:after="0"/>
        <w:ind w:firstLine="708"/>
        <w:jc w:val="both"/>
        <w:rPr>
          <w:rStyle w:val="a3"/>
          <w:rFonts w:ascii="Times New Roman" w:hAnsi="Times New Roman" w:cs="Times New Roman"/>
          <w:b w:val="0"/>
          <w:color w:val="000000"/>
          <w:sz w:val="28"/>
          <w:szCs w:val="28"/>
          <w:shd w:val="clear" w:color="auto" w:fill="FFFFFF"/>
        </w:rPr>
      </w:pPr>
      <w:r w:rsidRPr="00F70E17">
        <w:rPr>
          <w:rStyle w:val="a3"/>
          <w:rFonts w:ascii="Times New Roman" w:hAnsi="Times New Roman" w:cs="Times New Roman"/>
          <w:b w:val="0"/>
          <w:color w:val="000000"/>
          <w:sz w:val="28"/>
          <w:szCs w:val="28"/>
          <w:shd w:val="clear" w:color="auto" w:fill="FFFFFF"/>
        </w:rPr>
        <w:t xml:space="preserve">«Основы электроники» - дополнительная общеобразовательная </w:t>
      </w:r>
      <w:proofErr w:type="spellStart"/>
      <w:r>
        <w:rPr>
          <w:rStyle w:val="a3"/>
          <w:rFonts w:ascii="Times New Roman" w:hAnsi="Times New Roman" w:cs="Times New Roman"/>
          <w:b w:val="0"/>
          <w:color w:val="000000"/>
          <w:sz w:val="28"/>
          <w:szCs w:val="28"/>
          <w:shd w:val="clear" w:color="auto" w:fill="FFFFFF"/>
        </w:rPr>
        <w:t>о</w:t>
      </w:r>
      <w:r w:rsidRPr="00F70E17">
        <w:rPr>
          <w:rStyle w:val="a3"/>
          <w:rFonts w:ascii="Times New Roman" w:hAnsi="Times New Roman" w:cs="Times New Roman"/>
          <w:b w:val="0"/>
          <w:color w:val="000000"/>
          <w:sz w:val="28"/>
          <w:szCs w:val="28"/>
          <w:shd w:val="clear" w:color="auto" w:fill="FFFFFF"/>
        </w:rPr>
        <w:t>бщеразвивающая</w:t>
      </w:r>
      <w:proofErr w:type="spellEnd"/>
      <w:r w:rsidRPr="00F70E17">
        <w:rPr>
          <w:rStyle w:val="a3"/>
          <w:rFonts w:ascii="Times New Roman" w:hAnsi="Times New Roman" w:cs="Times New Roman"/>
          <w:b w:val="0"/>
          <w:color w:val="000000"/>
          <w:sz w:val="28"/>
          <w:szCs w:val="28"/>
          <w:shd w:val="clear" w:color="auto" w:fill="FFFFFF"/>
        </w:rPr>
        <w:t xml:space="preserve"> программа технической направленности, реализуемая в сетевой форме </w:t>
      </w:r>
    </w:p>
    <w:p w:rsidR="008455EF" w:rsidRPr="008455EF" w:rsidRDefault="00793713" w:rsidP="00F70E17">
      <w:pPr>
        <w:spacing w:after="0"/>
        <w:ind w:firstLine="708"/>
        <w:jc w:val="both"/>
        <w:rPr>
          <w:rStyle w:val="a3"/>
          <w:rFonts w:ascii="Times New Roman" w:hAnsi="Times New Roman" w:cs="Times New Roman"/>
          <w:b w:val="0"/>
          <w:color w:val="000000"/>
          <w:sz w:val="28"/>
          <w:szCs w:val="28"/>
          <w:u w:val="single"/>
          <w:shd w:val="clear" w:color="auto" w:fill="FFFFFF"/>
        </w:rPr>
      </w:pPr>
      <w:r w:rsidRPr="008455EF">
        <w:rPr>
          <w:rStyle w:val="a3"/>
          <w:rFonts w:ascii="Times New Roman" w:hAnsi="Times New Roman" w:cs="Times New Roman"/>
          <w:b w:val="0"/>
          <w:color w:val="000000"/>
          <w:sz w:val="28"/>
          <w:szCs w:val="28"/>
          <w:u w:val="single"/>
          <w:shd w:val="clear" w:color="auto" w:fill="FFFFFF"/>
        </w:rPr>
        <w:t>Авторы</w:t>
      </w:r>
      <w:r w:rsidR="008455EF" w:rsidRPr="008455EF">
        <w:rPr>
          <w:rStyle w:val="a3"/>
          <w:rFonts w:ascii="Times New Roman" w:hAnsi="Times New Roman" w:cs="Times New Roman"/>
          <w:b w:val="0"/>
          <w:color w:val="000000"/>
          <w:sz w:val="28"/>
          <w:szCs w:val="28"/>
          <w:u w:val="single"/>
          <w:shd w:val="clear" w:color="auto" w:fill="FFFFFF"/>
        </w:rPr>
        <w:t>:</w:t>
      </w:r>
    </w:p>
    <w:p w:rsidR="008455EF" w:rsidRDefault="008455EF" w:rsidP="00F70E17">
      <w:pPr>
        <w:spacing w:after="0"/>
        <w:ind w:firstLine="708"/>
        <w:jc w:val="both"/>
        <w:rPr>
          <w:rStyle w:val="a3"/>
          <w:rFonts w:ascii="Times New Roman" w:hAnsi="Times New Roman" w:cs="Times New Roman"/>
          <w:b w:val="0"/>
          <w:color w:val="000000"/>
          <w:sz w:val="28"/>
          <w:szCs w:val="28"/>
          <w:shd w:val="clear" w:color="auto" w:fill="FFFFFF"/>
        </w:rPr>
      </w:pPr>
      <w:r>
        <w:rPr>
          <w:rStyle w:val="a3"/>
          <w:rFonts w:ascii="Times New Roman" w:hAnsi="Times New Roman" w:cs="Times New Roman"/>
          <w:b w:val="0"/>
          <w:color w:val="000000"/>
          <w:sz w:val="28"/>
          <w:szCs w:val="28"/>
          <w:shd w:val="clear" w:color="auto" w:fill="FFFFFF"/>
        </w:rPr>
        <w:t xml:space="preserve">- </w:t>
      </w:r>
      <w:r w:rsidR="00793713" w:rsidRPr="00F70E17">
        <w:rPr>
          <w:rStyle w:val="a3"/>
          <w:rFonts w:ascii="Times New Roman" w:hAnsi="Times New Roman" w:cs="Times New Roman"/>
          <w:b w:val="0"/>
          <w:color w:val="000000"/>
          <w:sz w:val="28"/>
          <w:szCs w:val="28"/>
          <w:shd w:val="clear" w:color="auto" w:fill="FFFFFF"/>
        </w:rPr>
        <w:t>Тюленева Мария Вячеславовна, педагог-организатор, педагог дополнительно</w:t>
      </w:r>
      <w:r w:rsidR="002229B8" w:rsidRPr="00F70E17">
        <w:rPr>
          <w:rStyle w:val="a3"/>
          <w:rFonts w:ascii="Times New Roman" w:hAnsi="Times New Roman" w:cs="Times New Roman"/>
          <w:b w:val="0"/>
          <w:color w:val="000000"/>
          <w:sz w:val="28"/>
          <w:szCs w:val="28"/>
          <w:shd w:val="clear" w:color="auto" w:fill="FFFFFF"/>
        </w:rPr>
        <w:t xml:space="preserve">го </w:t>
      </w:r>
      <w:r w:rsidR="00793713" w:rsidRPr="00F70E17">
        <w:rPr>
          <w:rStyle w:val="a3"/>
          <w:rFonts w:ascii="Times New Roman" w:hAnsi="Times New Roman" w:cs="Times New Roman"/>
          <w:b w:val="0"/>
          <w:color w:val="000000"/>
          <w:sz w:val="28"/>
          <w:szCs w:val="28"/>
          <w:shd w:val="clear" w:color="auto" w:fill="FFFFFF"/>
        </w:rPr>
        <w:t>образования</w:t>
      </w:r>
    </w:p>
    <w:p w:rsidR="00793713" w:rsidRPr="00F70E17" w:rsidRDefault="008455EF" w:rsidP="00F70E17">
      <w:pPr>
        <w:spacing w:after="0"/>
        <w:ind w:firstLine="708"/>
        <w:jc w:val="both"/>
        <w:rPr>
          <w:rStyle w:val="a3"/>
          <w:rFonts w:ascii="Times New Roman" w:hAnsi="Times New Roman" w:cs="Times New Roman"/>
          <w:b w:val="0"/>
          <w:color w:val="000000"/>
          <w:sz w:val="28"/>
          <w:szCs w:val="28"/>
          <w:shd w:val="clear" w:color="auto" w:fill="FFFFFF"/>
        </w:rPr>
      </w:pPr>
      <w:r>
        <w:rPr>
          <w:rStyle w:val="a3"/>
          <w:rFonts w:ascii="Times New Roman" w:hAnsi="Times New Roman" w:cs="Times New Roman"/>
          <w:b w:val="0"/>
          <w:color w:val="000000"/>
          <w:sz w:val="28"/>
          <w:szCs w:val="28"/>
          <w:shd w:val="clear" w:color="auto" w:fill="FFFFFF"/>
        </w:rPr>
        <w:t>-</w:t>
      </w:r>
      <w:r w:rsidR="00793713" w:rsidRPr="00F70E17">
        <w:rPr>
          <w:rStyle w:val="a3"/>
          <w:rFonts w:ascii="Times New Roman" w:hAnsi="Times New Roman" w:cs="Times New Roman"/>
          <w:b w:val="0"/>
          <w:color w:val="000000"/>
          <w:sz w:val="28"/>
          <w:szCs w:val="28"/>
          <w:shd w:val="clear" w:color="auto" w:fill="FFFFFF"/>
        </w:rPr>
        <w:t xml:space="preserve"> Ваганова Наталья Эдуардовна</w:t>
      </w:r>
      <w:r>
        <w:rPr>
          <w:rStyle w:val="a3"/>
          <w:rFonts w:ascii="Times New Roman" w:hAnsi="Times New Roman" w:cs="Times New Roman"/>
          <w:b w:val="0"/>
          <w:color w:val="000000"/>
          <w:sz w:val="28"/>
          <w:szCs w:val="28"/>
          <w:shd w:val="clear" w:color="auto" w:fill="FFFFFF"/>
        </w:rPr>
        <w:t xml:space="preserve">, </w:t>
      </w:r>
      <w:r w:rsidR="00793713" w:rsidRPr="00F70E17">
        <w:rPr>
          <w:rStyle w:val="a3"/>
          <w:rFonts w:ascii="Times New Roman" w:hAnsi="Times New Roman" w:cs="Times New Roman"/>
          <w:b w:val="0"/>
          <w:color w:val="000000"/>
          <w:sz w:val="28"/>
          <w:szCs w:val="28"/>
          <w:shd w:val="clear" w:color="auto" w:fill="FFFFFF"/>
        </w:rPr>
        <w:t>педагог-организатор</w:t>
      </w:r>
    </w:p>
    <w:p w:rsidR="007806FC" w:rsidRDefault="007806FC" w:rsidP="005C14E5">
      <w:pPr>
        <w:spacing w:after="0"/>
        <w:ind w:firstLine="708"/>
        <w:jc w:val="both"/>
        <w:rPr>
          <w:rFonts w:ascii="Times New Roman" w:hAnsi="Times New Roman" w:cs="Times New Roman"/>
          <w:sz w:val="28"/>
          <w:szCs w:val="28"/>
        </w:rPr>
      </w:pPr>
    </w:p>
    <w:p w:rsidR="007806FC" w:rsidRPr="004F041F" w:rsidRDefault="004F041F" w:rsidP="004F041F">
      <w:pPr>
        <w:shd w:val="clear" w:color="auto" w:fill="FFFFFF"/>
        <w:spacing w:after="0" w:line="276" w:lineRule="auto"/>
        <w:ind w:firstLine="709"/>
        <w:jc w:val="both"/>
        <w:rPr>
          <w:rFonts w:ascii="Times New Roman" w:hAnsi="Times New Roman" w:cs="Times New Roman"/>
          <w:sz w:val="28"/>
          <w:szCs w:val="28"/>
        </w:rPr>
      </w:pPr>
      <w:r w:rsidRPr="004F041F">
        <w:rPr>
          <w:rFonts w:ascii="Times New Roman" w:hAnsi="Times New Roman" w:cs="Times New Roman"/>
          <w:sz w:val="28"/>
          <w:szCs w:val="28"/>
        </w:rPr>
        <w:t>П</w:t>
      </w:r>
      <w:r w:rsidR="007806FC" w:rsidRPr="004F041F">
        <w:rPr>
          <w:rFonts w:ascii="Times New Roman" w:hAnsi="Times New Roman" w:cs="Times New Roman"/>
          <w:sz w:val="28"/>
          <w:szCs w:val="28"/>
        </w:rPr>
        <w:t xml:space="preserve">рограмма дополнительного образования «Основы электроники» направлена на развитие индивидуальных творческих способностей обучающихся. Во время занятий обучающиеся смогут не только удовлетворить свои познавательные потребности, получить навыки проектной деятельности, развить способность самостоятельного поиска и обработки информации, но и достичь личностных результатов посредством участия в конкурсах краевого и всероссийского уровней. </w:t>
      </w:r>
    </w:p>
    <w:p w:rsidR="007806FC" w:rsidRPr="004F041F" w:rsidRDefault="007806FC" w:rsidP="004F041F">
      <w:pPr>
        <w:pStyle w:val="Style8"/>
        <w:widowControl/>
        <w:tabs>
          <w:tab w:val="left" w:pos="0"/>
        </w:tabs>
        <w:spacing w:line="276" w:lineRule="auto"/>
        <w:ind w:right="113" w:firstLine="720"/>
        <w:rPr>
          <w:rStyle w:val="FontStyle19"/>
          <w:sz w:val="28"/>
          <w:szCs w:val="28"/>
        </w:rPr>
      </w:pPr>
      <w:r w:rsidRPr="004F041F">
        <w:rPr>
          <w:rStyle w:val="FontStyle19"/>
          <w:sz w:val="28"/>
          <w:szCs w:val="28"/>
        </w:rPr>
        <w:t xml:space="preserve">Данная программа реализуется по сетевой форме, которая предполагает совместную деятельность образовательных учреждений, направленную на обеспечение возможности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с использованием ресурсов иных организаций. </w:t>
      </w:r>
    </w:p>
    <w:p w:rsidR="007806FC" w:rsidRPr="004F041F" w:rsidRDefault="00FB2678" w:rsidP="004F041F">
      <w:pPr>
        <w:pStyle w:val="210"/>
        <w:tabs>
          <w:tab w:val="left" w:pos="142"/>
        </w:tabs>
        <w:overflowPunct w:val="0"/>
        <w:autoSpaceDE w:val="0"/>
        <w:spacing w:after="0" w:line="276" w:lineRule="auto"/>
        <w:ind w:left="0" w:firstLine="567"/>
        <w:jc w:val="both"/>
        <w:rPr>
          <w:sz w:val="28"/>
          <w:szCs w:val="28"/>
        </w:rPr>
      </w:pPr>
      <w:r>
        <w:rPr>
          <w:sz w:val="28"/>
          <w:szCs w:val="28"/>
        </w:rPr>
        <w:t xml:space="preserve">При </w:t>
      </w:r>
      <w:r w:rsidR="007806FC" w:rsidRPr="004F041F">
        <w:rPr>
          <w:sz w:val="28"/>
          <w:szCs w:val="28"/>
        </w:rPr>
        <w:t>сетевой форм</w:t>
      </w:r>
      <w:r>
        <w:rPr>
          <w:sz w:val="28"/>
          <w:szCs w:val="28"/>
        </w:rPr>
        <w:t>е</w:t>
      </w:r>
      <w:r w:rsidR="007806FC" w:rsidRPr="004F041F">
        <w:rPr>
          <w:sz w:val="28"/>
          <w:szCs w:val="28"/>
        </w:rPr>
        <w:t xml:space="preserve"> </w:t>
      </w:r>
      <w:r w:rsidRPr="004F041F">
        <w:rPr>
          <w:sz w:val="28"/>
          <w:szCs w:val="28"/>
        </w:rPr>
        <w:t xml:space="preserve">организации </w:t>
      </w:r>
      <w:r w:rsidR="007806FC" w:rsidRPr="004F041F">
        <w:rPr>
          <w:sz w:val="28"/>
          <w:szCs w:val="28"/>
        </w:rPr>
        <w:t xml:space="preserve">реализации образовательных программ </w:t>
      </w:r>
      <w:r>
        <w:rPr>
          <w:sz w:val="28"/>
          <w:szCs w:val="28"/>
        </w:rPr>
        <w:t>используются следующие принципы</w:t>
      </w:r>
      <w:r w:rsidR="007806FC" w:rsidRPr="004F041F">
        <w:rPr>
          <w:sz w:val="28"/>
          <w:szCs w:val="28"/>
        </w:rPr>
        <w:t>:</w:t>
      </w:r>
    </w:p>
    <w:p w:rsidR="007806FC" w:rsidRPr="004F041F" w:rsidRDefault="007806FC" w:rsidP="004F041F">
      <w:pPr>
        <w:pStyle w:val="13"/>
        <w:numPr>
          <w:ilvl w:val="0"/>
          <w:numId w:val="24"/>
        </w:numPr>
        <w:tabs>
          <w:tab w:val="clear" w:pos="0"/>
          <w:tab w:val="left" w:pos="862"/>
          <w:tab w:val="num" w:pos="1440"/>
          <w:tab w:val="left" w:pos="1854"/>
        </w:tabs>
        <w:spacing w:after="0"/>
        <w:ind w:left="0" w:firstLine="0"/>
        <w:jc w:val="both"/>
        <w:rPr>
          <w:rFonts w:ascii="Times New Roman" w:hAnsi="Times New Roman" w:cs="Times New Roman"/>
          <w:sz w:val="28"/>
          <w:szCs w:val="28"/>
        </w:rPr>
      </w:pPr>
      <w:r w:rsidRPr="004F041F">
        <w:rPr>
          <w:rFonts w:ascii="Times New Roman" w:hAnsi="Times New Roman" w:cs="Times New Roman"/>
          <w:sz w:val="28"/>
          <w:szCs w:val="28"/>
        </w:rPr>
        <w:t xml:space="preserve">интерактивности, </w:t>
      </w:r>
    </w:p>
    <w:p w:rsidR="00FB2678" w:rsidRDefault="007806FC" w:rsidP="004F041F">
      <w:pPr>
        <w:pStyle w:val="13"/>
        <w:numPr>
          <w:ilvl w:val="0"/>
          <w:numId w:val="24"/>
        </w:numPr>
        <w:tabs>
          <w:tab w:val="clear" w:pos="0"/>
          <w:tab w:val="left" w:pos="862"/>
          <w:tab w:val="num" w:pos="1440"/>
          <w:tab w:val="left" w:pos="1854"/>
        </w:tabs>
        <w:spacing w:after="0"/>
        <w:ind w:left="0" w:firstLine="0"/>
        <w:jc w:val="both"/>
        <w:rPr>
          <w:rFonts w:ascii="Times New Roman" w:hAnsi="Times New Roman" w:cs="Times New Roman"/>
          <w:sz w:val="28"/>
          <w:szCs w:val="28"/>
        </w:rPr>
      </w:pPr>
      <w:r w:rsidRPr="00FB2678">
        <w:rPr>
          <w:rFonts w:ascii="Times New Roman" w:hAnsi="Times New Roman" w:cs="Times New Roman"/>
          <w:sz w:val="28"/>
          <w:szCs w:val="28"/>
        </w:rPr>
        <w:t xml:space="preserve">адаптивности, </w:t>
      </w:r>
    </w:p>
    <w:p w:rsidR="007806FC" w:rsidRPr="00FB2678" w:rsidRDefault="007806FC" w:rsidP="004F041F">
      <w:pPr>
        <w:pStyle w:val="13"/>
        <w:numPr>
          <w:ilvl w:val="0"/>
          <w:numId w:val="24"/>
        </w:numPr>
        <w:tabs>
          <w:tab w:val="clear" w:pos="0"/>
          <w:tab w:val="left" w:pos="862"/>
          <w:tab w:val="num" w:pos="1440"/>
          <w:tab w:val="left" w:pos="1854"/>
        </w:tabs>
        <w:spacing w:after="0"/>
        <w:ind w:left="0" w:firstLine="0"/>
        <w:jc w:val="both"/>
        <w:rPr>
          <w:rFonts w:ascii="Times New Roman" w:hAnsi="Times New Roman" w:cs="Times New Roman"/>
          <w:sz w:val="28"/>
          <w:szCs w:val="28"/>
        </w:rPr>
      </w:pPr>
      <w:r w:rsidRPr="00FB2678">
        <w:rPr>
          <w:rFonts w:ascii="Times New Roman" w:hAnsi="Times New Roman" w:cs="Times New Roman"/>
          <w:sz w:val="28"/>
          <w:szCs w:val="28"/>
        </w:rPr>
        <w:t xml:space="preserve">гибкости, </w:t>
      </w:r>
    </w:p>
    <w:p w:rsidR="007806FC" w:rsidRPr="004F041F" w:rsidRDefault="007806FC" w:rsidP="004F041F">
      <w:pPr>
        <w:pStyle w:val="13"/>
        <w:numPr>
          <w:ilvl w:val="0"/>
          <w:numId w:val="24"/>
        </w:numPr>
        <w:tabs>
          <w:tab w:val="clear" w:pos="0"/>
          <w:tab w:val="left" w:pos="862"/>
          <w:tab w:val="num" w:pos="1440"/>
          <w:tab w:val="left" w:pos="1854"/>
        </w:tabs>
        <w:spacing w:after="0"/>
        <w:ind w:left="0" w:firstLine="0"/>
        <w:jc w:val="both"/>
        <w:rPr>
          <w:rFonts w:ascii="Times New Roman" w:hAnsi="Times New Roman" w:cs="Times New Roman"/>
          <w:sz w:val="28"/>
          <w:szCs w:val="28"/>
        </w:rPr>
      </w:pPr>
      <w:r w:rsidRPr="004F041F">
        <w:rPr>
          <w:rFonts w:ascii="Times New Roman" w:hAnsi="Times New Roman" w:cs="Times New Roman"/>
          <w:sz w:val="28"/>
          <w:szCs w:val="28"/>
        </w:rPr>
        <w:t xml:space="preserve">модульности, </w:t>
      </w:r>
    </w:p>
    <w:p w:rsidR="007806FC" w:rsidRPr="004F041F" w:rsidRDefault="007806FC" w:rsidP="004F041F">
      <w:pPr>
        <w:pStyle w:val="13"/>
        <w:numPr>
          <w:ilvl w:val="0"/>
          <w:numId w:val="24"/>
        </w:numPr>
        <w:tabs>
          <w:tab w:val="clear" w:pos="0"/>
          <w:tab w:val="left" w:pos="862"/>
          <w:tab w:val="num" w:pos="1440"/>
          <w:tab w:val="left" w:pos="1854"/>
        </w:tabs>
        <w:spacing w:after="0"/>
        <w:ind w:left="0" w:firstLine="0"/>
        <w:jc w:val="both"/>
        <w:rPr>
          <w:rFonts w:ascii="Times New Roman" w:hAnsi="Times New Roman" w:cs="Times New Roman"/>
          <w:sz w:val="28"/>
          <w:szCs w:val="28"/>
        </w:rPr>
      </w:pPr>
      <w:r w:rsidRPr="004F041F">
        <w:rPr>
          <w:rFonts w:ascii="Times New Roman" w:hAnsi="Times New Roman" w:cs="Times New Roman"/>
          <w:sz w:val="28"/>
          <w:szCs w:val="28"/>
        </w:rPr>
        <w:t>оперативности и объективности оценивания учебных достижений учащихся.</w:t>
      </w:r>
    </w:p>
    <w:p w:rsidR="007806FC" w:rsidRPr="00FB2678" w:rsidRDefault="007806FC" w:rsidP="00FB2678">
      <w:pPr>
        <w:spacing w:after="0" w:line="276" w:lineRule="auto"/>
        <w:ind w:firstLine="567"/>
        <w:jc w:val="both"/>
        <w:rPr>
          <w:rFonts w:ascii="Times New Roman" w:hAnsi="Times New Roman" w:cs="Times New Roman"/>
          <w:bCs/>
          <w:sz w:val="28"/>
          <w:szCs w:val="28"/>
        </w:rPr>
      </w:pPr>
      <w:r w:rsidRPr="00FB2678">
        <w:rPr>
          <w:rFonts w:ascii="Times New Roman" w:hAnsi="Times New Roman" w:cs="Times New Roman"/>
          <w:sz w:val="28"/>
          <w:szCs w:val="28"/>
        </w:rPr>
        <w:t xml:space="preserve">Направленность дополнительной общеобразовательной </w:t>
      </w:r>
      <w:proofErr w:type="spellStart"/>
      <w:r w:rsidRPr="00FB2678">
        <w:rPr>
          <w:rFonts w:ascii="Times New Roman" w:hAnsi="Times New Roman" w:cs="Times New Roman"/>
          <w:sz w:val="28"/>
          <w:szCs w:val="28"/>
        </w:rPr>
        <w:t>общеразвивающей</w:t>
      </w:r>
      <w:proofErr w:type="spellEnd"/>
      <w:r w:rsidRPr="00FB2678">
        <w:rPr>
          <w:rFonts w:ascii="Times New Roman" w:hAnsi="Times New Roman" w:cs="Times New Roman"/>
          <w:sz w:val="28"/>
          <w:szCs w:val="28"/>
        </w:rPr>
        <w:t xml:space="preserve"> программы «Основы электроники»</w:t>
      </w:r>
      <w:r w:rsidRPr="00FB2678">
        <w:rPr>
          <w:rFonts w:ascii="Times New Roman" w:hAnsi="Times New Roman" w:cs="Times New Roman"/>
          <w:bCs/>
          <w:sz w:val="28"/>
          <w:szCs w:val="28"/>
        </w:rPr>
        <w:t>– техническая, носит развивающий характер.</w:t>
      </w:r>
    </w:p>
    <w:p w:rsidR="007806FC" w:rsidRPr="004F041F" w:rsidRDefault="007806FC" w:rsidP="00FB2678">
      <w:pPr>
        <w:spacing w:after="0" w:line="276" w:lineRule="auto"/>
        <w:ind w:firstLine="708"/>
        <w:jc w:val="both"/>
        <w:rPr>
          <w:rFonts w:ascii="Times New Roman" w:hAnsi="Times New Roman" w:cs="Times New Roman"/>
          <w:sz w:val="28"/>
          <w:szCs w:val="28"/>
        </w:rPr>
      </w:pPr>
      <w:r w:rsidRPr="00FB2678">
        <w:rPr>
          <w:rFonts w:ascii="Times New Roman" w:hAnsi="Times New Roman" w:cs="Times New Roman"/>
          <w:sz w:val="28"/>
          <w:szCs w:val="28"/>
        </w:rPr>
        <w:t xml:space="preserve">Дополнительная общеобразовательная </w:t>
      </w:r>
      <w:proofErr w:type="spellStart"/>
      <w:r w:rsidRPr="00FB2678">
        <w:rPr>
          <w:rFonts w:ascii="Times New Roman" w:hAnsi="Times New Roman" w:cs="Times New Roman"/>
          <w:sz w:val="28"/>
          <w:szCs w:val="28"/>
        </w:rPr>
        <w:t>общеразвивающая</w:t>
      </w:r>
      <w:proofErr w:type="spellEnd"/>
      <w:r w:rsidRPr="00FB2678">
        <w:rPr>
          <w:rFonts w:ascii="Times New Roman" w:hAnsi="Times New Roman" w:cs="Times New Roman"/>
          <w:sz w:val="28"/>
          <w:szCs w:val="28"/>
        </w:rPr>
        <w:t xml:space="preserve"> программа «Основы электроники» включает в себя модули, которые интересные </w:t>
      </w:r>
      <w:proofErr w:type="gramStart"/>
      <w:r w:rsidRPr="00FB2678">
        <w:rPr>
          <w:rFonts w:ascii="Times New Roman" w:hAnsi="Times New Roman" w:cs="Times New Roman"/>
          <w:sz w:val="28"/>
          <w:szCs w:val="28"/>
        </w:rPr>
        <w:t>обучающимся</w:t>
      </w:r>
      <w:proofErr w:type="gramEnd"/>
      <w:r w:rsidRPr="00FB2678">
        <w:rPr>
          <w:rFonts w:ascii="Times New Roman" w:hAnsi="Times New Roman" w:cs="Times New Roman"/>
          <w:sz w:val="28"/>
          <w:szCs w:val="28"/>
        </w:rPr>
        <w:t xml:space="preserve"> как теоретически, так и для самостоятельного практического</w:t>
      </w:r>
      <w:r w:rsidRPr="004F041F">
        <w:rPr>
          <w:rFonts w:ascii="Times New Roman" w:hAnsi="Times New Roman" w:cs="Times New Roman"/>
          <w:sz w:val="28"/>
          <w:szCs w:val="28"/>
        </w:rPr>
        <w:t xml:space="preserve"> конструирования и моделирования разнообразных технических процессов. Такой подход предполагает сознательное и творческое усвоение закономерностей электроники, с возможностью их реализации в быстро меняющихся условиях, а также в продуктивном использовании в </w:t>
      </w:r>
      <w:r w:rsidRPr="004F041F">
        <w:rPr>
          <w:rFonts w:ascii="Times New Roman" w:hAnsi="Times New Roman" w:cs="Times New Roman"/>
          <w:sz w:val="28"/>
          <w:szCs w:val="28"/>
        </w:rPr>
        <w:lastRenderedPageBreak/>
        <w:t xml:space="preserve">практической и опытно-конструкторской деятельности. В теоретической части обучения происходит знакомство с назначением, структурой и устройством электронной техники, компьютеров, роботов, с технологическими основами сборки и монтажа, основами вычислительной техники, средствами отображения информации. Программа содержит сведения по истории электроники, информатики и робототехники с целью воспитания интереса </w:t>
      </w:r>
      <w:proofErr w:type="gramStart"/>
      <w:r w:rsidRPr="004F041F">
        <w:rPr>
          <w:rFonts w:ascii="Times New Roman" w:hAnsi="Times New Roman" w:cs="Times New Roman"/>
          <w:sz w:val="28"/>
          <w:szCs w:val="28"/>
        </w:rPr>
        <w:t>обучающихся</w:t>
      </w:r>
      <w:proofErr w:type="gramEnd"/>
      <w:r w:rsidRPr="004F041F">
        <w:rPr>
          <w:rFonts w:ascii="Times New Roman" w:hAnsi="Times New Roman" w:cs="Times New Roman"/>
          <w:sz w:val="28"/>
          <w:szCs w:val="28"/>
        </w:rPr>
        <w:t xml:space="preserve"> к профессиональной деятельности. </w:t>
      </w:r>
    </w:p>
    <w:p w:rsidR="007806FC" w:rsidRPr="004F041F" w:rsidRDefault="007806FC" w:rsidP="00FB2678">
      <w:pPr>
        <w:spacing w:after="0" w:line="276" w:lineRule="auto"/>
        <w:ind w:firstLine="708"/>
        <w:jc w:val="both"/>
        <w:rPr>
          <w:rFonts w:ascii="Times New Roman" w:hAnsi="Times New Roman" w:cs="Times New Roman"/>
          <w:sz w:val="28"/>
          <w:szCs w:val="28"/>
        </w:rPr>
      </w:pPr>
      <w:r w:rsidRPr="004F041F">
        <w:rPr>
          <w:rFonts w:ascii="Times New Roman" w:hAnsi="Times New Roman" w:cs="Times New Roman"/>
          <w:sz w:val="28"/>
          <w:szCs w:val="28"/>
        </w:rPr>
        <w:t>Программа включает проведение лабораторно-практических, исследовательских работ и прикладного программирования</w:t>
      </w:r>
      <w:r w:rsidR="00FB2678">
        <w:rPr>
          <w:rFonts w:ascii="Times New Roman" w:hAnsi="Times New Roman" w:cs="Times New Roman"/>
          <w:sz w:val="28"/>
          <w:szCs w:val="28"/>
        </w:rPr>
        <w:t xml:space="preserve">, что </w:t>
      </w:r>
      <w:r w:rsidR="00FB2678" w:rsidRPr="004F041F">
        <w:rPr>
          <w:rFonts w:ascii="Times New Roman" w:hAnsi="Times New Roman" w:cs="Times New Roman"/>
          <w:color w:val="333333"/>
          <w:sz w:val="28"/>
          <w:szCs w:val="28"/>
        </w:rPr>
        <w:t>способствует формированию познавательного интереса обучающихся электронике, развитию творческих способностей, углублению и расширению знаний.</w:t>
      </w:r>
      <w:r w:rsidRPr="004F041F">
        <w:rPr>
          <w:rFonts w:ascii="Times New Roman" w:hAnsi="Times New Roman" w:cs="Times New Roman"/>
          <w:sz w:val="28"/>
          <w:szCs w:val="28"/>
        </w:rPr>
        <w:t xml:space="preserve"> </w:t>
      </w:r>
    </w:p>
    <w:p w:rsidR="007806FC" w:rsidRPr="004F041F" w:rsidRDefault="007806FC" w:rsidP="00FB2678">
      <w:pPr>
        <w:spacing w:after="0" w:line="276" w:lineRule="auto"/>
        <w:ind w:firstLine="708"/>
        <w:jc w:val="both"/>
        <w:rPr>
          <w:rFonts w:ascii="Times New Roman" w:hAnsi="Times New Roman" w:cs="Times New Roman"/>
          <w:sz w:val="28"/>
          <w:szCs w:val="28"/>
        </w:rPr>
      </w:pPr>
      <w:r w:rsidRPr="004F041F">
        <w:rPr>
          <w:rFonts w:ascii="Times New Roman" w:hAnsi="Times New Roman" w:cs="Times New Roman"/>
          <w:sz w:val="28"/>
          <w:szCs w:val="28"/>
        </w:rPr>
        <w:t xml:space="preserve">Программа построена таким образом, что ее содержание взаимосвязано с предметами школьного цикла: теоретические и практические знания по электронике значительно углубят знания обучающихся по ряду разделов физики (статика и динамика, электрика и электроника, оптика), черчению (включая основы технического дизайна), математике и информатике. </w:t>
      </w:r>
    </w:p>
    <w:p w:rsidR="00FB2678" w:rsidRPr="004F041F" w:rsidRDefault="00FB2678" w:rsidP="00FB2678">
      <w:pPr>
        <w:spacing w:after="0" w:line="276" w:lineRule="auto"/>
        <w:ind w:firstLine="709"/>
        <w:jc w:val="both"/>
        <w:rPr>
          <w:rFonts w:ascii="Times New Roman" w:hAnsi="Times New Roman" w:cs="Times New Roman"/>
          <w:sz w:val="28"/>
          <w:szCs w:val="28"/>
        </w:rPr>
      </w:pPr>
      <w:proofErr w:type="gramStart"/>
      <w:r w:rsidRPr="004F041F">
        <w:rPr>
          <w:rFonts w:ascii="Times New Roman" w:hAnsi="Times New Roman" w:cs="Times New Roman"/>
          <w:sz w:val="28"/>
          <w:szCs w:val="28"/>
        </w:rPr>
        <w:t>Обучающиеся изучают теорию дистанционно</w:t>
      </w:r>
      <w:r w:rsidR="00422198">
        <w:rPr>
          <w:rFonts w:ascii="Times New Roman" w:hAnsi="Times New Roman" w:cs="Times New Roman"/>
          <w:sz w:val="28"/>
          <w:szCs w:val="28"/>
        </w:rPr>
        <w:t>, о</w:t>
      </w:r>
      <w:r w:rsidRPr="004F041F">
        <w:rPr>
          <w:rFonts w:ascii="Times New Roman" w:hAnsi="Times New Roman" w:cs="Times New Roman"/>
          <w:sz w:val="28"/>
          <w:szCs w:val="28"/>
        </w:rPr>
        <w:t>бязательно прохождение итоговых практических занятий в ГУ ДО «Пермский краевой центр «Муравейник».</w:t>
      </w:r>
      <w:proofErr w:type="gramEnd"/>
    </w:p>
    <w:p w:rsidR="007806FC" w:rsidRPr="004F041F" w:rsidRDefault="007806FC" w:rsidP="00FB2678">
      <w:pPr>
        <w:pStyle w:val="23"/>
        <w:spacing w:after="0" w:line="276" w:lineRule="auto"/>
        <w:ind w:left="0" w:firstLine="567"/>
        <w:jc w:val="both"/>
        <w:rPr>
          <w:color w:val="000000"/>
          <w:sz w:val="28"/>
          <w:szCs w:val="28"/>
        </w:rPr>
      </w:pPr>
      <w:r w:rsidRPr="004F041F">
        <w:rPr>
          <w:color w:val="000000"/>
          <w:sz w:val="28"/>
          <w:szCs w:val="28"/>
        </w:rPr>
        <w:t xml:space="preserve">Обучающиеся получают реальные навыки организации работы, учатся осуществлять простой технический контроль, строить математическое описание, проводить компьютерное моделирование, осуществляют разработку подсистем и устройств, анализируют информацию с датчиков, осуществляют отладку, проводят испытания, модернизацию и перепрограммирование устройств и систем, поддерживать их в работоспособном состоянии. Все выше перечисленные навыки – это важнейшие основы фундамента для будущей научно-исследовательской, проектно-конструкторской, организационно-управленческой и эксплуатационной профессиональной деятельности. </w:t>
      </w:r>
    </w:p>
    <w:p w:rsidR="007806FC" w:rsidRPr="004F041F" w:rsidRDefault="007806FC" w:rsidP="00FB2678">
      <w:pPr>
        <w:spacing w:after="0" w:line="276" w:lineRule="auto"/>
        <w:ind w:firstLine="708"/>
        <w:jc w:val="both"/>
        <w:rPr>
          <w:rFonts w:ascii="Times New Roman" w:hAnsi="Times New Roman" w:cs="Times New Roman"/>
          <w:sz w:val="28"/>
          <w:szCs w:val="28"/>
        </w:rPr>
      </w:pPr>
      <w:r w:rsidRPr="004F041F">
        <w:rPr>
          <w:rFonts w:ascii="Times New Roman" w:hAnsi="Times New Roman" w:cs="Times New Roman"/>
          <w:sz w:val="28"/>
          <w:szCs w:val="28"/>
        </w:rPr>
        <w:t xml:space="preserve">Программа рассчитана </w:t>
      </w:r>
      <w:proofErr w:type="gramStart"/>
      <w:r w:rsidRPr="004F041F">
        <w:rPr>
          <w:rFonts w:ascii="Times New Roman" w:hAnsi="Times New Roman" w:cs="Times New Roman"/>
          <w:sz w:val="28"/>
          <w:szCs w:val="28"/>
        </w:rPr>
        <w:t>на</w:t>
      </w:r>
      <w:proofErr w:type="gramEnd"/>
      <w:r w:rsidRPr="004F041F">
        <w:rPr>
          <w:rFonts w:ascii="Times New Roman" w:hAnsi="Times New Roman" w:cs="Times New Roman"/>
          <w:sz w:val="28"/>
          <w:szCs w:val="28"/>
        </w:rPr>
        <w:t xml:space="preserve"> </w:t>
      </w:r>
      <w:proofErr w:type="gramStart"/>
      <w:r w:rsidRPr="004F041F">
        <w:rPr>
          <w:rFonts w:ascii="Times New Roman" w:hAnsi="Times New Roman" w:cs="Times New Roman"/>
          <w:sz w:val="28"/>
          <w:szCs w:val="28"/>
        </w:rPr>
        <w:t>обучающихся</w:t>
      </w:r>
      <w:proofErr w:type="gramEnd"/>
      <w:r w:rsidRPr="004F041F">
        <w:rPr>
          <w:rFonts w:ascii="Times New Roman" w:hAnsi="Times New Roman" w:cs="Times New Roman"/>
          <w:sz w:val="28"/>
          <w:szCs w:val="28"/>
        </w:rPr>
        <w:t xml:space="preserve"> в возрасте 13-16 лет разного уровня подготовки, интересующихся современной электронной техникой, новыми техническими достижениями, развитием в себе качеств, присущих творческой личности. </w:t>
      </w:r>
    </w:p>
    <w:p w:rsidR="007806FC" w:rsidRPr="004F041F" w:rsidRDefault="007806FC" w:rsidP="00FB2678">
      <w:pPr>
        <w:shd w:val="clear" w:color="auto" w:fill="FFFFFF"/>
        <w:spacing w:after="0" w:line="276" w:lineRule="auto"/>
        <w:ind w:firstLine="709"/>
        <w:jc w:val="both"/>
        <w:rPr>
          <w:rFonts w:ascii="Times New Roman" w:hAnsi="Times New Roman" w:cs="Times New Roman"/>
          <w:sz w:val="28"/>
          <w:szCs w:val="28"/>
        </w:rPr>
      </w:pPr>
      <w:r w:rsidRPr="004F041F">
        <w:rPr>
          <w:rFonts w:ascii="Times New Roman" w:hAnsi="Times New Roman" w:cs="Times New Roman"/>
          <w:sz w:val="28"/>
          <w:szCs w:val="28"/>
        </w:rPr>
        <w:t xml:space="preserve">Программа предусматривает подготовку обучающихся к конкурсам краевого и всероссийского уровней. </w:t>
      </w:r>
    </w:p>
    <w:p w:rsidR="007806FC" w:rsidRPr="004F041F" w:rsidRDefault="007806FC" w:rsidP="00FB2678">
      <w:pPr>
        <w:spacing w:after="0" w:line="276" w:lineRule="auto"/>
        <w:ind w:firstLine="709"/>
        <w:jc w:val="both"/>
        <w:rPr>
          <w:rFonts w:ascii="Times New Roman" w:hAnsi="Times New Roman" w:cs="Times New Roman"/>
          <w:sz w:val="28"/>
          <w:szCs w:val="28"/>
        </w:rPr>
      </w:pPr>
      <w:r w:rsidRPr="004F041F">
        <w:rPr>
          <w:rFonts w:ascii="Times New Roman" w:hAnsi="Times New Roman" w:cs="Times New Roman"/>
          <w:sz w:val="28"/>
          <w:szCs w:val="28"/>
        </w:rPr>
        <w:t xml:space="preserve">Данная программа рассчитана </w:t>
      </w:r>
      <w:r w:rsidR="00FB2678" w:rsidRPr="004F041F">
        <w:rPr>
          <w:rFonts w:ascii="Times New Roman" w:hAnsi="Times New Roman" w:cs="Times New Roman"/>
          <w:sz w:val="28"/>
          <w:szCs w:val="28"/>
        </w:rPr>
        <w:t>на обучающихся в возрасте 13-16 лет разного уровня подготовки</w:t>
      </w:r>
      <w:r w:rsidR="00422198">
        <w:rPr>
          <w:rFonts w:ascii="Times New Roman" w:hAnsi="Times New Roman" w:cs="Times New Roman"/>
          <w:sz w:val="28"/>
          <w:szCs w:val="28"/>
        </w:rPr>
        <w:t>, группа до 12 человек. П</w:t>
      </w:r>
      <w:r w:rsidRPr="004F041F">
        <w:rPr>
          <w:rFonts w:ascii="Times New Roman" w:hAnsi="Times New Roman" w:cs="Times New Roman"/>
          <w:sz w:val="28"/>
          <w:szCs w:val="28"/>
        </w:rPr>
        <w:t xml:space="preserve">роведение занятий 1 раз </w:t>
      </w:r>
      <w:r w:rsidRPr="004F041F">
        <w:rPr>
          <w:rFonts w:ascii="Times New Roman" w:hAnsi="Times New Roman" w:cs="Times New Roman"/>
          <w:sz w:val="28"/>
          <w:szCs w:val="28"/>
        </w:rPr>
        <w:lastRenderedPageBreak/>
        <w:t xml:space="preserve">по 2 часа </w:t>
      </w:r>
      <w:r w:rsidR="00422198">
        <w:rPr>
          <w:rFonts w:ascii="Times New Roman" w:hAnsi="Times New Roman" w:cs="Times New Roman"/>
          <w:sz w:val="28"/>
          <w:szCs w:val="28"/>
        </w:rPr>
        <w:t xml:space="preserve">в </w:t>
      </w:r>
      <w:r w:rsidRPr="004F041F">
        <w:rPr>
          <w:rFonts w:ascii="Times New Roman" w:hAnsi="Times New Roman" w:cs="Times New Roman"/>
          <w:sz w:val="28"/>
          <w:szCs w:val="28"/>
        </w:rPr>
        <w:t xml:space="preserve">неделю. Всего 72 часа в год. Срок реализации образовательной программы 2 года-144 часа. </w:t>
      </w:r>
    </w:p>
    <w:p w:rsidR="00422198" w:rsidRDefault="007806FC" w:rsidP="00FB2678">
      <w:pPr>
        <w:shd w:val="clear" w:color="auto" w:fill="FFFFFF"/>
        <w:spacing w:after="0" w:line="276" w:lineRule="auto"/>
        <w:ind w:firstLine="709"/>
        <w:jc w:val="both"/>
        <w:rPr>
          <w:rFonts w:ascii="Times New Roman" w:hAnsi="Times New Roman" w:cs="Times New Roman"/>
          <w:sz w:val="28"/>
          <w:szCs w:val="28"/>
        </w:rPr>
      </w:pPr>
      <w:r w:rsidRPr="004F041F">
        <w:rPr>
          <w:rFonts w:ascii="Times New Roman" w:hAnsi="Times New Roman" w:cs="Times New Roman"/>
          <w:sz w:val="28"/>
          <w:szCs w:val="28"/>
        </w:rPr>
        <w:t>Форма обучения – очная, дистанционная, сетевая, групповая,</w:t>
      </w:r>
      <w:r w:rsidRPr="004F041F">
        <w:rPr>
          <w:rFonts w:ascii="Times New Roman" w:hAnsi="Times New Roman" w:cs="Times New Roman"/>
          <w:sz w:val="28"/>
          <w:szCs w:val="28"/>
          <w:shd w:val="clear" w:color="auto" w:fill="FFFFFF"/>
        </w:rPr>
        <w:t xml:space="preserve"> индивидуально-группов</w:t>
      </w:r>
      <w:r w:rsidR="00422198">
        <w:rPr>
          <w:rFonts w:ascii="Times New Roman" w:hAnsi="Times New Roman" w:cs="Times New Roman"/>
          <w:sz w:val="28"/>
          <w:szCs w:val="28"/>
          <w:shd w:val="clear" w:color="auto" w:fill="FFFFFF"/>
        </w:rPr>
        <w:t>ая</w:t>
      </w:r>
      <w:r w:rsidRPr="004F041F">
        <w:rPr>
          <w:rFonts w:ascii="Times New Roman" w:hAnsi="Times New Roman" w:cs="Times New Roman"/>
          <w:sz w:val="28"/>
          <w:szCs w:val="28"/>
        </w:rPr>
        <w:t xml:space="preserve">. </w:t>
      </w:r>
    </w:p>
    <w:p w:rsidR="007806FC" w:rsidRPr="004F041F" w:rsidRDefault="007806FC" w:rsidP="00FB2678">
      <w:pPr>
        <w:shd w:val="clear" w:color="auto" w:fill="FFFFFF"/>
        <w:spacing w:after="0" w:line="276" w:lineRule="auto"/>
        <w:ind w:firstLine="709"/>
        <w:jc w:val="both"/>
        <w:rPr>
          <w:rFonts w:ascii="Times New Roman" w:hAnsi="Times New Roman" w:cs="Times New Roman"/>
          <w:color w:val="333333"/>
          <w:sz w:val="28"/>
          <w:szCs w:val="28"/>
        </w:rPr>
      </w:pPr>
      <w:r w:rsidRPr="004F041F">
        <w:rPr>
          <w:rFonts w:ascii="Times New Roman" w:hAnsi="Times New Roman" w:cs="Times New Roman"/>
          <w:color w:val="333333"/>
          <w:sz w:val="28"/>
          <w:szCs w:val="28"/>
        </w:rPr>
        <w:t xml:space="preserve">Основными формами проведения занятий являются лекция </w:t>
      </w:r>
      <w:r w:rsidRPr="004F041F">
        <w:rPr>
          <w:rFonts w:ascii="Times New Roman" w:hAnsi="Times New Roman" w:cs="Times New Roman"/>
          <w:sz w:val="28"/>
          <w:szCs w:val="28"/>
        </w:rPr>
        <w:t>(</w:t>
      </w:r>
      <w:proofErr w:type="spellStart"/>
      <w:r w:rsidRPr="004F041F">
        <w:rPr>
          <w:rFonts w:ascii="Times New Roman" w:hAnsi="Times New Roman" w:cs="Times New Roman"/>
          <w:sz w:val="28"/>
          <w:szCs w:val="28"/>
        </w:rPr>
        <w:t>вебинары</w:t>
      </w:r>
      <w:proofErr w:type="spellEnd"/>
      <w:r w:rsidRPr="004F041F">
        <w:rPr>
          <w:rFonts w:ascii="Times New Roman" w:hAnsi="Times New Roman" w:cs="Times New Roman"/>
          <w:sz w:val="28"/>
          <w:szCs w:val="28"/>
        </w:rPr>
        <w:t xml:space="preserve">, </w:t>
      </w:r>
      <w:proofErr w:type="spellStart"/>
      <w:r w:rsidRPr="004F041F">
        <w:rPr>
          <w:rFonts w:ascii="Times New Roman" w:hAnsi="Times New Roman" w:cs="Times New Roman"/>
          <w:sz w:val="28"/>
          <w:szCs w:val="28"/>
        </w:rPr>
        <w:t>видеолекции</w:t>
      </w:r>
      <w:proofErr w:type="spellEnd"/>
      <w:r w:rsidRPr="004F041F">
        <w:rPr>
          <w:rFonts w:ascii="Times New Roman" w:hAnsi="Times New Roman" w:cs="Times New Roman"/>
          <w:sz w:val="28"/>
          <w:szCs w:val="28"/>
        </w:rPr>
        <w:t xml:space="preserve">, </w:t>
      </w:r>
      <w:proofErr w:type="spellStart"/>
      <w:r w:rsidRPr="004F041F">
        <w:rPr>
          <w:rFonts w:ascii="Times New Roman" w:hAnsi="Times New Roman" w:cs="Times New Roman"/>
          <w:sz w:val="28"/>
          <w:szCs w:val="28"/>
        </w:rPr>
        <w:t>мультимедиалекции</w:t>
      </w:r>
      <w:proofErr w:type="spellEnd"/>
      <w:r w:rsidRPr="004F041F">
        <w:rPr>
          <w:rFonts w:ascii="Times New Roman" w:hAnsi="Times New Roman" w:cs="Times New Roman"/>
          <w:sz w:val="28"/>
          <w:szCs w:val="28"/>
        </w:rPr>
        <w:t xml:space="preserve">, </w:t>
      </w:r>
      <w:r w:rsidRPr="004F041F">
        <w:rPr>
          <w:rFonts w:ascii="Times New Roman" w:hAnsi="Times New Roman" w:cs="Times New Roman"/>
          <w:sz w:val="28"/>
          <w:szCs w:val="28"/>
          <w:lang w:val="en-US"/>
        </w:rPr>
        <w:t>on</w:t>
      </w:r>
      <w:r w:rsidRPr="004F041F">
        <w:rPr>
          <w:rFonts w:ascii="Times New Roman" w:hAnsi="Times New Roman" w:cs="Times New Roman"/>
          <w:sz w:val="28"/>
          <w:szCs w:val="28"/>
        </w:rPr>
        <w:t>-</w:t>
      </w:r>
      <w:r w:rsidRPr="004F041F">
        <w:rPr>
          <w:rFonts w:ascii="Times New Roman" w:hAnsi="Times New Roman" w:cs="Times New Roman"/>
          <w:sz w:val="28"/>
          <w:szCs w:val="28"/>
          <w:lang w:val="en-US"/>
        </w:rPr>
        <w:t>line</w:t>
      </w:r>
      <w:r w:rsidRPr="004F041F">
        <w:rPr>
          <w:rFonts w:ascii="Times New Roman" w:hAnsi="Times New Roman" w:cs="Times New Roman"/>
          <w:sz w:val="28"/>
          <w:szCs w:val="28"/>
        </w:rPr>
        <w:t xml:space="preserve"> включения, </w:t>
      </w:r>
      <w:r w:rsidRPr="004F041F">
        <w:rPr>
          <w:rFonts w:ascii="Times New Roman" w:hAnsi="Times New Roman" w:cs="Times New Roman"/>
          <w:sz w:val="28"/>
          <w:szCs w:val="28"/>
          <w:lang w:val="en-US"/>
        </w:rPr>
        <w:t>on</w:t>
      </w:r>
      <w:r w:rsidRPr="004F041F">
        <w:rPr>
          <w:rFonts w:ascii="Times New Roman" w:hAnsi="Times New Roman" w:cs="Times New Roman"/>
          <w:sz w:val="28"/>
          <w:szCs w:val="28"/>
        </w:rPr>
        <w:t>-</w:t>
      </w:r>
      <w:r w:rsidRPr="004F041F">
        <w:rPr>
          <w:rFonts w:ascii="Times New Roman" w:hAnsi="Times New Roman" w:cs="Times New Roman"/>
          <w:sz w:val="28"/>
          <w:szCs w:val="28"/>
          <w:lang w:val="en-US"/>
        </w:rPr>
        <w:t>line</w:t>
      </w:r>
      <w:r w:rsidRPr="004F041F">
        <w:rPr>
          <w:rFonts w:ascii="Times New Roman" w:hAnsi="Times New Roman" w:cs="Times New Roman"/>
          <w:sz w:val="28"/>
          <w:szCs w:val="28"/>
        </w:rPr>
        <w:t xml:space="preserve"> консультации)</w:t>
      </w:r>
      <w:r w:rsidRPr="004F041F">
        <w:rPr>
          <w:rFonts w:ascii="Times New Roman" w:hAnsi="Times New Roman" w:cs="Times New Roman"/>
          <w:color w:val="333333"/>
          <w:sz w:val="28"/>
          <w:szCs w:val="28"/>
        </w:rPr>
        <w:t>, сетевые семинары, практические занятия по выполнению лабораторных работ, самостоятельная работа обучающихся (коллективная, групповая, индивидуальная), консультации, защита проектов.</w:t>
      </w:r>
    </w:p>
    <w:p w:rsidR="007806FC" w:rsidRPr="004F041F" w:rsidRDefault="007806FC" w:rsidP="00FB2678">
      <w:pPr>
        <w:spacing w:after="0" w:line="276" w:lineRule="auto"/>
        <w:ind w:firstLine="567"/>
        <w:jc w:val="both"/>
        <w:rPr>
          <w:rFonts w:ascii="Times New Roman" w:hAnsi="Times New Roman" w:cs="Times New Roman"/>
          <w:sz w:val="28"/>
          <w:szCs w:val="28"/>
        </w:rPr>
      </w:pPr>
      <w:r w:rsidRPr="004F041F">
        <w:rPr>
          <w:rFonts w:ascii="Times New Roman" w:hAnsi="Times New Roman" w:cs="Times New Roman"/>
          <w:sz w:val="28"/>
          <w:szCs w:val="28"/>
        </w:rPr>
        <w:t>В отличи</w:t>
      </w:r>
      <w:proofErr w:type="gramStart"/>
      <w:r w:rsidRPr="004F041F">
        <w:rPr>
          <w:rFonts w:ascii="Times New Roman" w:hAnsi="Times New Roman" w:cs="Times New Roman"/>
          <w:sz w:val="28"/>
          <w:szCs w:val="28"/>
        </w:rPr>
        <w:t>и</w:t>
      </w:r>
      <w:proofErr w:type="gramEnd"/>
      <w:r w:rsidRPr="004F041F">
        <w:rPr>
          <w:rFonts w:ascii="Times New Roman" w:hAnsi="Times New Roman" w:cs="Times New Roman"/>
          <w:sz w:val="28"/>
          <w:szCs w:val="28"/>
        </w:rPr>
        <w:t xml:space="preserve"> от типовой программы по электронике для учреждений дополнительного образования, данная программа переработана и дополнена с учетом опыта работы педагогов данного направления и информацией из литературных источников по техническому творчеству.</w:t>
      </w:r>
    </w:p>
    <w:p w:rsidR="007806FC" w:rsidRPr="004F041F" w:rsidRDefault="007806FC" w:rsidP="00FB2678">
      <w:pPr>
        <w:pStyle w:val="31"/>
        <w:spacing w:after="0" w:line="276" w:lineRule="auto"/>
        <w:ind w:firstLine="567"/>
        <w:jc w:val="both"/>
        <w:rPr>
          <w:sz w:val="28"/>
          <w:szCs w:val="28"/>
        </w:rPr>
      </w:pPr>
      <w:r w:rsidRPr="004F041F">
        <w:rPr>
          <w:sz w:val="28"/>
          <w:szCs w:val="28"/>
        </w:rPr>
        <w:t>Теоретическая часть программы предполагает лекционные занятия с использованием инновационных технических сре</w:t>
      </w:r>
      <w:proofErr w:type="gramStart"/>
      <w:r w:rsidRPr="004F041F">
        <w:rPr>
          <w:sz w:val="28"/>
          <w:szCs w:val="28"/>
        </w:rPr>
        <w:t>дств св</w:t>
      </w:r>
      <w:proofErr w:type="gramEnd"/>
      <w:r w:rsidRPr="004F041F">
        <w:rPr>
          <w:sz w:val="28"/>
          <w:szCs w:val="28"/>
        </w:rPr>
        <w:t xml:space="preserve">язи. Новый материал дается с постепенным усложнением и расширением знаний по электронике, компьютерной технике и основами программирования на базе </w:t>
      </w:r>
      <w:proofErr w:type="spellStart"/>
      <w:r w:rsidRPr="004F041F">
        <w:rPr>
          <w:sz w:val="28"/>
          <w:szCs w:val="28"/>
          <w:lang w:val="en-US"/>
        </w:rPr>
        <w:t>Arduino</w:t>
      </w:r>
      <w:proofErr w:type="spellEnd"/>
      <w:r w:rsidRPr="004F041F">
        <w:rPr>
          <w:sz w:val="28"/>
          <w:szCs w:val="28"/>
        </w:rPr>
        <w:t>.</w:t>
      </w:r>
    </w:p>
    <w:p w:rsidR="007806FC" w:rsidRDefault="007806FC" w:rsidP="00422198">
      <w:pPr>
        <w:spacing w:after="0" w:line="276" w:lineRule="auto"/>
        <w:ind w:firstLine="708"/>
        <w:jc w:val="both"/>
        <w:rPr>
          <w:rFonts w:ascii="Times New Roman" w:hAnsi="Times New Roman" w:cs="Times New Roman"/>
          <w:sz w:val="28"/>
          <w:szCs w:val="28"/>
        </w:rPr>
      </w:pPr>
      <w:r w:rsidRPr="00422198">
        <w:rPr>
          <w:rFonts w:ascii="Times New Roman" w:hAnsi="Times New Roman" w:cs="Times New Roman"/>
          <w:bCs/>
          <w:sz w:val="28"/>
          <w:szCs w:val="28"/>
        </w:rPr>
        <w:t>Цель</w:t>
      </w:r>
      <w:r w:rsidR="00422198" w:rsidRPr="00422198">
        <w:rPr>
          <w:rFonts w:ascii="Times New Roman" w:hAnsi="Times New Roman" w:cs="Times New Roman"/>
          <w:bCs/>
          <w:sz w:val="28"/>
          <w:szCs w:val="28"/>
        </w:rPr>
        <w:t>ю данной программы является ф</w:t>
      </w:r>
      <w:r w:rsidRPr="00422198">
        <w:rPr>
          <w:rFonts w:ascii="Times New Roman" w:hAnsi="Times New Roman" w:cs="Times New Roman"/>
          <w:sz w:val="28"/>
          <w:szCs w:val="28"/>
        </w:rPr>
        <w:t>ормирование</w:t>
      </w:r>
      <w:r w:rsidRPr="004F041F">
        <w:rPr>
          <w:rFonts w:ascii="Times New Roman" w:hAnsi="Times New Roman" w:cs="Times New Roman"/>
          <w:sz w:val="28"/>
          <w:szCs w:val="28"/>
        </w:rPr>
        <w:t xml:space="preserve"> устойчивых интересов детей и подростков к техническому творчеству, через освоение теории и практики проведения технических процессов; поддержка и развитие обучающихся, их самореализации, профессионального самоопределения в соответствии с их индив</w:t>
      </w:r>
      <w:r w:rsidRPr="004F041F">
        <w:rPr>
          <w:rFonts w:ascii="Times New Roman" w:hAnsi="Times New Roman" w:cs="Times New Roman"/>
          <w:sz w:val="28"/>
          <w:szCs w:val="28"/>
        </w:rPr>
        <w:t>и</w:t>
      </w:r>
      <w:r w:rsidRPr="004F041F">
        <w:rPr>
          <w:rFonts w:ascii="Times New Roman" w:hAnsi="Times New Roman" w:cs="Times New Roman"/>
          <w:sz w:val="28"/>
          <w:szCs w:val="28"/>
        </w:rPr>
        <w:t>дуальными способностями и потребностями.</w:t>
      </w:r>
    </w:p>
    <w:p w:rsidR="00422198" w:rsidRPr="004F041F" w:rsidRDefault="00422198" w:rsidP="00422198">
      <w:pPr>
        <w:spacing w:after="0" w:line="276" w:lineRule="auto"/>
        <w:ind w:firstLine="708"/>
        <w:jc w:val="both"/>
        <w:rPr>
          <w:rFonts w:ascii="Times New Roman" w:hAnsi="Times New Roman" w:cs="Times New Roman"/>
          <w:sz w:val="28"/>
          <w:szCs w:val="28"/>
        </w:rPr>
      </w:pPr>
      <w:r w:rsidRPr="004F041F">
        <w:rPr>
          <w:rFonts w:ascii="Times New Roman" w:hAnsi="Times New Roman" w:cs="Times New Roman"/>
          <w:sz w:val="28"/>
          <w:szCs w:val="28"/>
        </w:rPr>
        <w:t>Основной задачей программы является помощь в нахождении любимого дела, выбора будущей профессии и жизненного пути.</w:t>
      </w:r>
    </w:p>
    <w:p w:rsidR="007806FC" w:rsidRPr="004F041F" w:rsidRDefault="007806FC" w:rsidP="004F041F">
      <w:pPr>
        <w:widowControl w:val="0"/>
        <w:suppressAutoHyphens/>
        <w:spacing w:line="276" w:lineRule="auto"/>
        <w:jc w:val="center"/>
        <w:rPr>
          <w:rFonts w:ascii="Times New Roman" w:hAnsi="Times New Roman" w:cs="Times New Roman"/>
          <w:b/>
          <w:sz w:val="28"/>
          <w:szCs w:val="28"/>
        </w:rPr>
      </w:pPr>
      <w:r w:rsidRPr="004F041F">
        <w:rPr>
          <w:rFonts w:ascii="Times New Roman" w:hAnsi="Times New Roman" w:cs="Times New Roman"/>
          <w:b/>
          <w:sz w:val="28"/>
          <w:szCs w:val="28"/>
        </w:rPr>
        <w:t>Учебно-тематический план</w:t>
      </w:r>
    </w:p>
    <w:tbl>
      <w:tblPr>
        <w:tblStyle w:val="af"/>
        <w:tblW w:w="9571" w:type="dxa"/>
        <w:tblLook w:val="04A0"/>
      </w:tblPr>
      <w:tblGrid>
        <w:gridCol w:w="599"/>
        <w:gridCol w:w="4210"/>
        <w:gridCol w:w="544"/>
        <w:gridCol w:w="4218"/>
      </w:tblGrid>
      <w:tr w:rsidR="00422198" w:rsidRPr="0063064C" w:rsidTr="004E4CFD">
        <w:tc>
          <w:tcPr>
            <w:tcW w:w="599" w:type="dxa"/>
          </w:tcPr>
          <w:p w:rsidR="00422198" w:rsidRPr="00AB73ED" w:rsidRDefault="00422198" w:rsidP="004E4CFD">
            <w:pPr>
              <w:spacing w:line="276" w:lineRule="auto"/>
              <w:jc w:val="center"/>
              <w:rPr>
                <w:rFonts w:ascii="Times New Roman" w:hAnsi="Times New Roman"/>
                <w:bCs/>
                <w:i/>
                <w:sz w:val="28"/>
                <w:szCs w:val="28"/>
              </w:rPr>
            </w:pPr>
            <w:r w:rsidRPr="00AB73ED">
              <w:rPr>
                <w:rFonts w:ascii="Times New Roman" w:hAnsi="Times New Roman"/>
                <w:bCs/>
                <w:i/>
                <w:sz w:val="28"/>
                <w:szCs w:val="28"/>
              </w:rPr>
              <w:t>№</w:t>
            </w:r>
          </w:p>
        </w:tc>
        <w:tc>
          <w:tcPr>
            <w:tcW w:w="4210" w:type="dxa"/>
          </w:tcPr>
          <w:p w:rsidR="00422198" w:rsidRPr="00AB73ED" w:rsidRDefault="00422198" w:rsidP="004E4CFD">
            <w:pPr>
              <w:spacing w:line="276" w:lineRule="auto"/>
              <w:jc w:val="center"/>
              <w:rPr>
                <w:rFonts w:ascii="Times New Roman" w:hAnsi="Times New Roman"/>
                <w:bCs/>
                <w:i/>
                <w:sz w:val="28"/>
                <w:szCs w:val="28"/>
              </w:rPr>
            </w:pPr>
            <w:r w:rsidRPr="00AB73ED">
              <w:rPr>
                <w:rFonts w:ascii="Times New Roman" w:hAnsi="Times New Roman"/>
                <w:bCs/>
                <w:i/>
                <w:sz w:val="28"/>
                <w:szCs w:val="28"/>
              </w:rPr>
              <w:t>1 год</w:t>
            </w:r>
          </w:p>
        </w:tc>
        <w:tc>
          <w:tcPr>
            <w:tcW w:w="544" w:type="dxa"/>
          </w:tcPr>
          <w:p w:rsidR="00422198" w:rsidRPr="00AB73ED" w:rsidRDefault="00422198" w:rsidP="004E4CFD">
            <w:pPr>
              <w:spacing w:line="276" w:lineRule="auto"/>
              <w:jc w:val="center"/>
              <w:rPr>
                <w:rFonts w:ascii="Times New Roman" w:hAnsi="Times New Roman"/>
                <w:bCs/>
                <w:i/>
                <w:sz w:val="28"/>
                <w:szCs w:val="28"/>
              </w:rPr>
            </w:pPr>
            <w:r w:rsidRPr="00AB73ED">
              <w:rPr>
                <w:rFonts w:ascii="Times New Roman" w:hAnsi="Times New Roman"/>
                <w:bCs/>
                <w:i/>
                <w:sz w:val="28"/>
                <w:szCs w:val="28"/>
              </w:rPr>
              <w:t>№</w:t>
            </w:r>
          </w:p>
        </w:tc>
        <w:tc>
          <w:tcPr>
            <w:tcW w:w="4218" w:type="dxa"/>
          </w:tcPr>
          <w:p w:rsidR="00422198" w:rsidRPr="00AB73ED" w:rsidRDefault="00422198" w:rsidP="004E4CFD">
            <w:pPr>
              <w:spacing w:line="276" w:lineRule="auto"/>
              <w:jc w:val="center"/>
              <w:rPr>
                <w:rFonts w:ascii="Times New Roman" w:hAnsi="Times New Roman"/>
                <w:bCs/>
                <w:i/>
                <w:sz w:val="28"/>
                <w:szCs w:val="28"/>
              </w:rPr>
            </w:pPr>
            <w:r w:rsidRPr="00AB73ED">
              <w:rPr>
                <w:rFonts w:ascii="Times New Roman" w:hAnsi="Times New Roman"/>
                <w:bCs/>
                <w:i/>
                <w:sz w:val="28"/>
                <w:szCs w:val="28"/>
              </w:rPr>
              <w:t>2 год</w:t>
            </w:r>
          </w:p>
        </w:tc>
      </w:tr>
      <w:tr w:rsidR="00B30C9E" w:rsidRPr="0063064C" w:rsidTr="004E4CFD">
        <w:tc>
          <w:tcPr>
            <w:tcW w:w="599" w:type="dxa"/>
          </w:tcPr>
          <w:p w:rsidR="00B30C9E" w:rsidRPr="0063064C" w:rsidRDefault="00B30C9E" w:rsidP="004E4CFD">
            <w:pPr>
              <w:spacing w:line="276" w:lineRule="auto"/>
              <w:jc w:val="center"/>
              <w:rPr>
                <w:rFonts w:ascii="Times New Roman" w:hAnsi="Times New Roman"/>
                <w:bCs/>
                <w:sz w:val="28"/>
                <w:szCs w:val="28"/>
              </w:rPr>
            </w:pPr>
          </w:p>
        </w:tc>
        <w:tc>
          <w:tcPr>
            <w:tcW w:w="4210" w:type="dxa"/>
            <w:vAlign w:val="center"/>
          </w:tcPr>
          <w:p w:rsidR="00B30C9E" w:rsidRPr="00B30C9E" w:rsidRDefault="00B30C9E" w:rsidP="004E4CFD">
            <w:pPr>
              <w:snapToGrid w:val="0"/>
              <w:spacing w:line="276" w:lineRule="auto"/>
              <w:rPr>
                <w:rFonts w:ascii="Times New Roman" w:hAnsi="Times New Roman"/>
                <w:b/>
                <w:sz w:val="28"/>
                <w:szCs w:val="28"/>
              </w:rPr>
            </w:pPr>
            <w:r w:rsidRPr="00B30C9E">
              <w:rPr>
                <w:rFonts w:ascii="Times New Roman" w:hAnsi="Times New Roman"/>
                <w:b/>
                <w:sz w:val="28"/>
                <w:szCs w:val="28"/>
              </w:rPr>
              <w:t>Основы электроники</w:t>
            </w:r>
          </w:p>
        </w:tc>
        <w:tc>
          <w:tcPr>
            <w:tcW w:w="544" w:type="dxa"/>
          </w:tcPr>
          <w:p w:rsidR="00B30C9E" w:rsidRPr="0063064C" w:rsidRDefault="00B30C9E" w:rsidP="004E4CFD">
            <w:pPr>
              <w:spacing w:line="276" w:lineRule="auto"/>
              <w:jc w:val="center"/>
              <w:rPr>
                <w:rFonts w:ascii="Times New Roman" w:hAnsi="Times New Roman"/>
                <w:bCs/>
                <w:sz w:val="28"/>
                <w:szCs w:val="28"/>
              </w:rPr>
            </w:pPr>
          </w:p>
        </w:tc>
        <w:tc>
          <w:tcPr>
            <w:tcW w:w="4218" w:type="dxa"/>
            <w:vAlign w:val="center"/>
          </w:tcPr>
          <w:p w:rsidR="00B30C9E" w:rsidRPr="00B30C9E" w:rsidRDefault="00B30C9E" w:rsidP="004E4CFD">
            <w:pPr>
              <w:snapToGrid w:val="0"/>
              <w:spacing w:line="276" w:lineRule="auto"/>
              <w:rPr>
                <w:rFonts w:ascii="Times New Roman" w:hAnsi="Times New Roman"/>
                <w:b/>
                <w:sz w:val="28"/>
                <w:szCs w:val="28"/>
              </w:rPr>
            </w:pPr>
            <w:r w:rsidRPr="00B30C9E">
              <w:rPr>
                <w:rFonts w:ascii="Times New Roman" w:hAnsi="Times New Roman"/>
                <w:b/>
                <w:sz w:val="28"/>
                <w:szCs w:val="28"/>
              </w:rPr>
              <w:t>Компьютер с нуля</w:t>
            </w:r>
          </w:p>
        </w:tc>
      </w:tr>
      <w:tr w:rsidR="00B30C9E" w:rsidRPr="0063064C" w:rsidTr="004E4CFD">
        <w:tc>
          <w:tcPr>
            <w:tcW w:w="599" w:type="dxa"/>
          </w:tcPr>
          <w:p w:rsidR="00B30C9E" w:rsidRPr="0063064C" w:rsidRDefault="00B30C9E" w:rsidP="004E4CFD">
            <w:pPr>
              <w:spacing w:line="276" w:lineRule="auto"/>
              <w:jc w:val="center"/>
              <w:rPr>
                <w:rFonts w:ascii="Times New Roman" w:hAnsi="Times New Roman"/>
                <w:bCs/>
                <w:sz w:val="28"/>
                <w:szCs w:val="28"/>
              </w:rPr>
            </w:pPr>
            <w:r w:rsidRPr="0063064C">
              <w:rPr>
                <w:rFonts w:ascii="Times New Roman" w:hAnsi="Times New Roman"/>
                <w:bCs/>
                <w:sz w:val="28"/>
                <w:szCs w:val="28"/>
              </w:rPr>
              <w:t>1</w:t>
            </w:r>
          </w:p>
        </w:tc>
        <w:tc>
          <w:tcPr>
            <w:tcW w:w="4210" w:type="dxa"/>
            <w:vAlign w:val="center"/>
          </w:tcPr>
          <w:p w:rsidR="00B30C9E" w:rsidRPr="004F041F" w:rsidRDefault="00B30C9E" w:rsidP="004E4CFD">
            <w:pPr>
              <w:snapToGrid w:val="0"/>
              <w:spacing w:line="276" w:lineRule="auto"/>
              <w:rPr>
                <w:rFonts w:ascii="Times New Roman" w:hAnsi="Times New Roman"/>
                <w:sz w:val="28"/>
                <w:szCs w:val="28"/>
              </w:rPr>
            </w:pPr>
            <w:r w:rsidRPr="004F041F">
              <w:rPr>
                <w:rFonts w:ascii="Times New Roman" w:hAnsi="Times New Roman"/>
                <w:sz w:val="28"/>
                <w:szCs w:val="28"/>
              </w:rPr>
              <w:t>Вводное занятие.</w:t>
            </w:r>
          </w:p>
        </w:tc>
        <w:tc>
          <w:tcPr>
            <w:tcW w:w="544" w:type="dxa"/>
          </w:tcPr>
          <w:p w:rsidR="00B30C9E" w:rsidRPr="0063064C" w:rsidRDefault="00B30C9E" w:rsidP="004E4CFD">
            <w:pPr>
              <w:spacing w:line="276" w:lineRule="auto"/>
              <w:jc w:val="center"/>
              <w:rPr>
                <w:rFonts w:ascii="Times New Roman" w:hAnsi="Times New Roman"/>
                <w:bCs/>
                <w:sz w:val="28"/>
                <w:szCs w:val="28"/>
              </w:rPr>
            </w:pPr>
            <w:r w:rsidRPr="0063064C">
              <w:rPr>
                <w:rFonts w:ascii="Times New Roman" w:hAnsi="Times New Roman"/>
                <w:bCs/>
                <w:sz w:val="28"/>
                <w:szCs w:val="28"/>
              </w:rPr>
              <w:t>1</w:t>
            </w:r>
          </w:p>
        </w:tc>
        <w:tc>
          <w:tcPr>
            <w:tcW w:w="4218" w:type="dxa"/>
            <w:vAlign w:val="center"/>
          </w:tcPr>
          <w:p w:rsidR="00B30C9E" w:rsidRPr="004F041F" w:rsidRDefault="00B30C9E" w:rsidP="004E4CFD">
            <w:pPr>
              <w:snapToGrid w:val="0"/>
              <w:spacing w:line="276" w:lineRule="auto"/>
              <w:rPr>
                <w:rFonts w:ascii="Times New Roman" w:hAnsi="Times New Roman"/>
                <w:sz w:val="28"/>
                <w:szCs w:val="28"/>
              </w:rPr>
            </w:pPr>
            <w:r w:rsidRPr="004F041F">
              <w:rPr>
                <w:rFonts w:ascii="Times New Roman" w:hAnsi="Times New Roman"/>
                <w:sz w:val="28"/>
                <w:szCs w:val="28"/>
              </w:rPr>
              <w:t xml:space="preserve">Основные сведения о ПК. </w:t>
            </w:r>
          </w:p>
        </w:tc>
      </w:tr>
      <w:tr w:rsidR="00B30C9E" w:rsidRPr="0063064C" w:rsidTr="00510B98">
        <w:tc>
          <w:tcPr>
            <w:tcW w:w="599" w:type="dxa"/>
          </w:tcPr>
          <w:p w:rsidR="00B30C9E" w:rsidRPr="0063064C" w:rsidRDefault="00B30C9E" w:rsidP="004E4CFD">
            <w:pPr>
              <w:spacing w:line="276" w:lineRule="auto"/>
              <w:jc w:val="center"/>
              <w:rPr>
                <w:rFonts w:ascii="Times New Roman" w:hAnsi="Times New Roman"/>
                <w:bCs/>
                <w:sz w:val="28"/>
                <w:szCs w:val="28"/>
              </w:rPr>
            </w:pPr>
            <w:r w:rsidRPr="0063064C">
              <w:rPr>
                <w:rFonts w:ascii="Times New Roman" w:hAnsi="Times New Roman"/>
                <w:bCs/>
                <w:sz w:val="28"/>
                <w:szCs w:val="28"/>
              </w:rPr>
              <w:t>2</w:t>
            </w:r>
          </w:p>
        </w:tc>
        <w:tc>
          <w:tcPr>
            <w:tcW w:w="4210" w:type="dxa"/>
          </w:tcPr>
          <w:p w:rsidR="00B30C9E" w:rsidRPr="004F041F" w:rsidRDefault="00B30C9E" w:rsidP="004E4CFD">
            <w:pPr>
              <w:spacing w:line="276" w:lineRule="auto"/>
              <w:rPr>
                <w:rFonts w:ascii="Times New Roman" w:hAnsi="Times New Roman"/>
                <w:sz w:val="28"/>
                <w:szCs w:val="28"/>
              </w:rPr>
            </w:pPr>
            <w:r w:rsidRPr="004F041F">
              <w:rPr>
                <w:rFonts w:ascii="Times New Roman" w:hAnsi="Times New Roman"/>
                <w:sz w:val="28"/>
                <w:szCs w:val="28"/>
              </w:rPr>
              <w:t xml:space="preserve">Инструменты и приемы работы с ними. </w:t>
            </w:r>
          </w:p>
        </w:tc>
        <w:tc>
          <w:tcPr>
            <w:tcW w:w="544" w:type="dxa"/>
          </w:tcPr>
          <w:p w:rsidR="00B30C9E" w:rsidRPr="0063064C" w:rsidRDefault="00B30C9E" w:rsidP="004E4CFD">
            <w:pPr>
              <w:spacing w:line="276" w:lineRule="auto"/>
              <w:jc w:val="center"/>
              <w:rPr>
                <w:rFonts w:ascii="Times New Roman" w:hAnsi="Times New Roman"/>
                <w:bCs/>
                <w:sz w:val="28"/>
                <w:szCs w:val="28"/>
              </w:rPr>
            </w:pPr>
            <w:r w:rsidRPr="0063064C">
              <w:rPr>
                <w:rFonts w:ascii="Times New Roman" w:hAnsi="Times New Roman"/>
                <w:bCs/>
                <w:sz w:val="28"/>
                <w:szCs w:val="28"/>
              </w:rPr>
              <w:t>2</w:t>
            </w:r>
          </w:p>
        </w:tc>
        <w:tc>
          <w:tcPr>
            <w:tcW w:w="4218" w:type="dxa"/>
            <w:vAlign w:val="center"/>
          </w:tcPr>
          <w:p w:rsidR="00B30C9E" w:rsidRPr="004F041F" w:rsidRDefault="00B30C9E" w:rsidP="004E4CFD">
            <w:pPr>
              <w:snapToGrid w:val="0"/>
              <w:spacing w:line="276" w:lineRule="auto"/>
              <w:rPr>
                <w:rFonts w:ascii="Times New Roman" w:hAnsi="Times New Roman"/>
                <w:sz w:val="28"/>
                <w:szCs w:val="28"/>
              </w:rPr>
            </w:pPr>
            <w:r w:rsidRPr="004F041F">
              <w:rPr>
                <w:rFonts w:ascii="Times New Roman" w:hAnsi="Times New Roman"/>
                <w:sz w:val="28"/>
                <w:szCs w:val="28"/>
              </w:rPr>
              <w:t>Архитектура персонального компьютера: внешние и внутренние устройства.</w:t>
            </w:r>
          </w:p>
        </w:tc>
      </w:tr>
      <w:tr w:rsidR="00B30C9E" w:rsidRPr="0063064C" w:rsidTr="00510B98">
        <w:tc>
          <w:tcPr>
            <w:tcW w:w="599" w:type="dxa"/>
          </w:tcPr>
          <w:p w:rsidR="00B30C9E" w:rsidRPr="0063064C" w:rsidRDefault="00B30C9E" w:rsidP="004E4CFD">
            <w:pPr>
              <w:spacing w:line="276" w:lineRule="auto"/>
              <w:jc w:val="center"/>
              <w:rPr>
                <w:rFonts w:ascii="Times New Roman" w:hAnsi="Times New Roman"/>
                <w:bCs/>
                <w:sz w:val="28"/>
                <w:szCs w:val="28"/>
              </w:rPr>
            </w:pPr>
            <w:r w:rsidRPr="0063064C">
              <w:rPr>
                <w:rFonts w:ascii="Times New Roman" w:hAnsi="Times New Roman"/>
                <w:bCs/>
                <w:sz w:val="28"/>
                <w:szCs w:val="28"/>
              </w:rPr>
              <w:t>3</w:t>
            </w:r>
          </w:p>
        </w:tc>
        <w:tc>
          <w:tcPr>
            <w:tcW w:w="4210" w:type="dxa"/>
          </w:tcPr>
          <w:p w:rsidR="00B30C9E" w:rsidRPr="004F041F" w:rsidRDefault="00B30C9E" w:rsidP="004E4CFD">
            <w:pPr>
              <w:spacing w:line="276" w:lineRule="auto"/>
              <w:rPr>
                <w:rFonts w:ascii="Times New Roman" w:hAnsi="Times New Roman"/>
                <w:sz w:val="28"/>
                <w:szCs w:val="28"/>
              </w:rPr>
            </w:pPr>
            <w:r w:rsidRPr="004F041F">
              <w:rPr>
                <w:rFonts w:ascii="Times New Roman" w:hAnsi="Times New Roman"/>
                <w:sz w:val="28"/>
                <w:szCs w:val="28"/>
              </w:rPr>
              <w:t>Материалы и технология их обработки.</w:t>
            </w:r>
          </w:p>
        </w:tc>
        <w:tc>
          <w:tcPr>
            <w:tcW w:w="544" w:type="dxa"/>
          </w:tcPr>
          <w:p w:rsidR="00B30C9E" w:rsidRPr="0063064C" w:rsidRDefault="00B30C9E" w:rsidP="004E4CFD">
            <w:pPr>
              <w:spacing w:line="276" w:lineRule="auto"/>
              <w:jc w:val="center"/>
              <w:rPr>
                <w:rFonts w:ascii="Times New Roman" w:hAnsi="Times New Roman"/>
                <w:bCs/>
                <w:sz w:val="28"/>
                <w:szCs w:val="28"/>
              </w:rPr>
            </w:pPr>
            <w:r w:rsidRPr="0063064C">
              <w:rPr>
                <w:rFonts w:ascii="Times New Roman" w:hAnsi="Times New Roman"/>
                <w:bCs/>
                <w:sz w:val="28"/>
                <w:szCs w:val="28"/>
              </w:rPr>
              <w:t>3</w:t>
            </w:r>
          </w:p>
        </w:tc>
        <w:tc>
          <w:tcPr>
            <w:tcW w:w="4218" w:type="dxa"/>
            <w:vAlign w:val="center"/>
          </w:tcPr>
          <w:p w:rsidR="00B30C9E" w:rsidRPr="004F041F" w:rsidRDefault="00B30C9E" w:rsidP="004E4CFD">
            <w:pPr>
              <w:snapToGrid w:val="0"/>
              <w:spacing w:line="276" w:lineRule="auto"/>
              <w:rPr>
                <w:rFonts w:ascii="Times New Roman" w:hAnsi="Times New Roman"/>
                <w:sz w:val="28"/>
                <w:szCs w:val="28"/>
              </w:rPr>
            </w:pPr>
            <w:r w:rsidRPr="004F041F">
              <w:rPr>
                <w:rFonts w:ascii="Times New Roman" w:hAnsi="Times New Roman"/>
                <w:sz w:val="28"/>
                <w:szCs w:val="28"/>
              </w:rPr>
              <w:t>Типы памяти в персональном компьютере.</w:t>
            </w:r>
          </w:p>
        </w:tc>
      </w:tr>
      <w:tr w:rsidR="00B30C9E" w:rsidRPr="0063064C" w:rsidTr="00510B98">
        <w:tc>
          <w:tcPr>
            <w:tcW w:w="599" w:type="dxa"/>
          </w:tcPr>
          <w:p w:rsidR="00B30C9E" w:rsidRPr="0063064C" w:rsidRDefault="00B30C9E" w:rsidP="004E4CFD">
            <w:pPr>
              <w:spacing w:line="276" w:lineRule="auto"/>
              <w:jc w:val="center"/>
              <w:rPr>
                <w:rFonts w:ascii="Times New Roman" w:hAnsi="Times New Roman"/>
                <w:bCs/>
                <w:sz w:val="28"/>
                <w:szCs w:val="28"/>
              </w:rPr>
            </w:pPr>
            <w:r w:rsidRPr="0063064C">
              <w:rPr>
                <w:rFonts w:ascii="Times New Roman" w:hAnsi="Times New Roman"/>
                <w:bCs/>
                <w:sz w:val="28"/>
                <w:szCs w:val="28"/>
              </w:rPr>
              <w:t>4</w:t>
            </w:r>
          </w:p>
        </w:tc>
        <w:tc>
          <w:tcPr>
            <w:tcW w:w="4210" w:type="dxa"/>
          </w:tcPr>
          <w:p w:rsidR="00B30C9E" w:rsidRPr="004F041F" w:rsidRDefault="00B30C9E" w:rsidP="004E4CFD">
            <w:pPr>
              <w:spacing w:line="276" w:lineRule="auto"/>
              <w:rPr>
                <w:rFonts w:ascii="Times New Roman" w:hAnsi="Times New Roman"/>
                <w:sz w:val="28"/>
                <w:szCs w:val="28"/>
              </w:rPr>
            </w:pPr>
            <w:r w:rsidRPr="004F041F">
              <w:rPr>
                <w:rFonts w:ascii="Times New Roman" w:hAnsi="Times New Roman"/>
                <w:sz w:val="28"/>
                <w:szCs w:val="28"/>
              </w:rPr>
              <w:t>Электрический ток и магнитное поле.</w:t>
            </w:r>
          </w:p>
        </w:tc>
        <w:tc>
          <w:tcPr>
            <w:tcW w:w="544" w:type="dxa"/>
          </w:tcPr>
          <w:p w:rsidR="00B30C9E" w:rsidRPr="0063064C" w:rsidRDefault="00B30C9E" w:rsidP="004E4CFD">
            <w:pPr>
              <w:spacing w:line="276" w:lineRule="auto"/>
              <w:jc w:val="center"/>
              <w:rPr>
                <w:rFonts w:ascii="Times New Roman" w:hAnsi="Times New Roman"/>
                <w:bCs/>
                <w:sz w:val="28"/>
                <w:szCs w:val="28"/>
              </w:rPr>
            </w:pPr>
            <w:r w:rsidRPr="0063064C">
              <w:rPr>
                <w:rFonts w:ascii="Times New Roman" w:hAnsi="Times New Roman"/>
                <w:bCs/>
                <w:sz w:val="28"/>
                <w:szCs w:val="28"/>
              </w:rPr>
              <w:t>4</w:t>
            </w:r>
          </w:p>
        </w:tc>
        <w:tc>
          <w:tcPr>
            <w:tcW w:w="4218" w:type="dxa"/>
            <w:vAlign w:val="center"/>
          </w:tcPr>
          <w:p w:rsidR="00B30C9E" w:rsidRPr="004F041F" w:rsidRDefault="00B30C9E" w:rsidP="004E4CFD">
            <w:pPr>
              <w:snapToGrid w:val="0"/>
              <w:spacing w:line="276" w:lineRule="auto"/>
              <w:rPr>
                <w:rFonts w:ascii="Times New Roman" w:hAnsi="Times New Roman"/>
                <w:sz w:val="28"/>
                <w:szCs w:val="28"/>
              </w:rPr>
            </w:pPr>
            <w:r w:rsidRPr="004F041F">
              <w:rPr>
                <w:rFonts w:ascii="Times New Roman" w:hAnsi="Times New Roman"/>
                <w:sz w:val="28"/>
                <w:szCs w:val="28"/>
              </w:rPr>
              <w:t>Базовая система ввода-вывода (</w:t>
            </w:r>
            <w:r w:rsidRPr="004F041F">
              <w:rPr>
                <w:rFonts w:ascii="Times New Roman" w:hAnsi="Times New Roman"/>
                <w:sz w:val="28"/>
                <w:szCs w:val="28"/>
                <w:lang w:val="en-US"/>
              </w:rPr>
              <w:t>BIOS</w:t>
            </w:r>
            <w:r w:rsidRPr="004F041F">
              <w:rPr>
                <w:rFonts w:ascii="Times New Roman" w:hAnsi="Times New Roman"/>
                <w:sz w:val="28"/>
                <w:szCs w:val="28"/>
              </w:rPr>
              <w:t>).</w:t>
            </w:r>
          </w:p>
        </w:tc>
      </w:tr>
      <w:tr w:rsidR="00B30C9E" w:rsidRPr="0063064C" w:rsidTr="00510B98">
        <w:tc>
          <w:tcPr>
            <w:tcW w:w="599" w:type="dxa"/>
          </w:tcPr>
          <w:p w:rsidR="00B30C9E" w:rsidRPr="0063064C" w:rsidRDefault="00B30C9E" w:rsidP="004E4CFD">
            <w:pPr>
              <w:spacing w:line="276" w:lineRule="auto"/>
              <w:jc w:val="center"/>
              <w:rPr>
                <w:rFonts w:ascii="Times New Roman" w:hAnsi="Times New Roman"/>
                <w:bCs/>
                <w:sz w:val="28"/>
                <w:szCs w:val="28"/>
              </w:rPr>
            </w:pPr>
            <w:r w:rsidRPr="0063064C">
              <w:rPr>
                <w:rFonts w:ascii="Times New Roman" w:hAnsi="Times New Roman"/>
                <w:bCs/>
                <w:sz w:val="28"/>
                <w:szCs w:val="28"/>
              </w:rPr>
              <w:t>5</w:t>
            </w:r>
          </w:p>
        </w:tc>
        <w:tc>
          <w:tcPr>
            <w:tcW w:w="4210" w:type="dxa"/>
          </w:tcPr>
          <w:p w:rsidR="00B30C9E" w:rsidRPr="004F041F" w:rsidRDefault="00B30C9E" w:rsidP="004E4CFD">
            <w:pPr>
              <w:spacing w:line="276" w:lineRule="auto"/>
              <w:rPr>
                <w:rFonts w:ascii="Times New Roman" w:hAnsi="Times New Roman"/>
                <w:sz w:val="28"/>
                <w:szCs w:val="28"/>
              </w:rPr>
            </w:pPr>
            <w:r w:rsidRPr="004F041F">
              <w:rPr>
                <w:rFonts w:ascii="Times New Roman" w:hAnsi="Times New Roman"/>
                <w:sz w:val="28"/>
                <w:szCs w:val="28"/>
              </w:rPr>
              <w:t>Элементы электротехники.</w:t>
            </w:r>
          </w:p>
        </w:tc>
        <w:tc>
          <w:tcPr>
            <w:tcW w:w="544" w:type="dxa"/>
          </w:tcPr>
          <w:p w:rsidR="00B30C9E" w:rsidRPr="0063064C" w:rsidRDefault="00B30C9E" w:rsidP="004E4CFD">
            <w:pPr>
              <w:spacing w:line="276" w:lineRule="auto"/>
              <w:jc w:val="center"/>
              <w:rPr>
                <w:rFonts w:ascii="Times New Roman" w:hAnsi="Times New Roman"/>
                <w:bCs/>
                <w:sz w:val="28"/>
                <w:szCs w:val="28"/>
              </w:rPr>
            </w:pPr>
            <w:r w:rsidRPr="0063064C">
              <w:rPr>
                <w:rFonts w:ascii="Times New Roman" w:hAnsi="Times New Roman"/>
                <w:bCs/>
                <w:sz w:val="28"/>
                <w:szCs w:val="28"/>
              </w:rPr>
              <w:t>5</w:t>
            </w:r>
          </w:p>
        </w:tc>
        <w:tc>
          <w:tcPr>
            <w:tcW w:w="4218" w:type="dxa"/>
            <w:vAlign w:val="center"/>
          </w:tcPr>
          <w:p w:rsidR="00B30C9E" w:rsidRPr="004F041F" w:rsidRDefault="00B30C9E" w:rsidP="004E4CFD">
            <w:pPr>
              <w:snapToGrid w:val="0"/>
              <w:spacing w:line="276" w:lineRule="auto"/>
              <w:rPr>
                <w:rFonts w:ascii="Times New Roman" w:hAnsi="Times New Roman"/>
                <w:sz w:val="28"/>
                <w:szCs w:val="28"/>
              </w:rPr>
            </w:pPr>
            <w:r w:rsidRPr="004F041F">
              <w:rPr>
                <w:rFonts w:ascii="Times New Roman" w:hAnsi="Times New Roman"/>
                <w:sz w:val="28"/>
                <w:szCs w:val="28"/>
              </w:rPr>
              <w:t>Сборка компьютера.</w:t>
            </w:r>
          </w:p>
        </w:tc>
      </w:tr>
      <w:tr w:rsidR="00B30C9E" w:rsidRPr="0063064C" w:rsidTr="00510B98">
        <w:tc>
          <w:tcPr>
            <w:tcW w:w="599" w:type="dxa"/>
          </w:tcPr>
          <w:p w:rsidR="00B30C9E" w:rsidRPr="0063064C" w:rsidRDefault="00B30C9E" w:rsidP="004E4CFD">
            <w:pPr>
              <w:spacing w:line="276" w:lineRule="auto"/>
              <w:jc w:val="center"/>
              <w:rPr>
                <w:rFonts w:ascii="Times New Roman" w:hAnsi="Times New Roman"/>
                <w:bCs/>
                <w:sz w:val="28"/>
                <w:szCs w:val="28"/>
              </w:rPr>
            </w:pPr>
            <w:r w:rsidRPr="0063064C">
              <w:rPr>
                <w:rFonts w:ascii="Times New Roman" w:hAnsi="Times New Roman"/>
                <w:bCs/>
                <w:sz w:val="28"/>
                <w:szCs w:val="28"/>
              </w:rPr>
              <w:t>6</w:t>
            </w:r>
          </w:p>
        </w:tc>
        <w:tc>
          <w:tcPr>
            <w:tcW w:w="4210" w:type="dxa"/>
          </w:tcPr>
          <w:p w:rsidR="00B30C9E" w:rsidRPr="004F041F" w:rsidRDefault="00B30C9E" w:rsidP="004E4CFD">
            <w:pPr>
              <w:spacing w:line="276" w:lineRule="auto"/>
              <w:rPr>
                <w:rFonts w:ascii="Times New Roman" w:hAnsi="Times New Roman"/>
                <w:sz w:val="28"/>
                <w:szCs w:val="28"/>
              </w:rPr>
            </w:pPr>
            <w:r w:rsidRPr="004F041F">
              <w:rPr>
                <w:rFonts w:ascii="Times New Roman" w:hAnsi="Times New Roman"/>
                <w:sz w:val="28"/>
                <w:szCs w:val="28"/>
              </w:rPr>
              <w:t>Измерения и средства измерений.</w:t>
            </w:r>
          </w:p>
        </w:tc>
        <w:tc>
          <w:tcPr>
            <w:tcW w:w="544" w:type="dxa"/>
          </w:tcPr>
          <w:p w:rsidR="00B30C9E" w:rsidRPr="0063064C" w:rsidRDefault="00B30C9E" w:rsidP="004E4CFD">
            <w:pPr>
              <w:spacing w:line="276" w:lineRule="auto"/>
              <w:jc w:val="center"/>
              <w:rPr>
                <w:rFonts w:ascii="Times New Roman" w:hAnsi="Times New Roman"/>
                <w:bCs/>
                <w:sz w:val="28"/>
                <w:szCs w:val="28"/>
              </w:rPr>
            </w:pPr>
            <w:r w:rsidRPr="0063064C">
              <w:rPr>
                <w:rFonts w:ascii="Times New Roman" w:hAnsi="Times New Roman"/>
                <w:bCs/>
                <w:sz w:val="28"/>
                <w:szCs w:val="28"/>
              </w:rPr>
              <w:t>6</w:t>
            </w:r>
          </w:p>
        </w:tc>
        <w:tc>
          <w:tcPr>
            <w:tcW w:w="4218" w:type="dxa"/>
            <w:vAlign w:val="center"/>
          </w:tcPr>
          <w:p w:rsidR="00B30C9E" w:rsidRPr="004F041F" w:rsidRDefault="00B30C9E" w:rsidP="004E4CFD">
            <w:pPr>
              <w:snapToGrid w:val="0"/>
              <w:spacing w:line="276" w:lineRule="auto"/>
              <w:rPr>
                <w:rFonts w:ascii="Times New Roman" w:hAnsi="Times New Roman"/>
                <w:sz w:val="28"/>
                <w:szCs w:val="28"/>
              </w:rPr>
            </w:pPr>
            <w:r w:rsidRPr="004F041F">
              <w:rPr>
                <w:rFonts w:ascii="Times New Roman" w:hAnsi="Times New Roman"/>
                <w:sz w:val="28"/>
                <w:szCs w:val="28"/>
              </w:rPr>
              <w:t>Диагностика и устранение неисправностей.</w:t>
            </w:r>
          </w:p>
        </w:tc>
      </w:tr>
      <w:tr w:rsidR="00B30C9E" w:rsidRPr="0063064C" w:rsidTr="002D5B9E">
        <w:tc>
          <w:tcPr>
            <w:tcW w:w="599" w:type="dxa"/>
          </w:tcPr>
          <w:p w:rsidR="00B30C9E" w:rsidRPr="0063064C" w:rsidRDefault="00B30C9E" w:rsidP="004E4CFD">
            <w:pPr>
              <w:spacing w:line="276" w:lineRule="auto"/>
              <w:jc w:val="center"/>
              <w:rPr>
                <w:rFonts w:ascii="Times New Roman" w:hAnsi="Times New Roman"/>
                <w:bCs/>
                <w:sz w:val="28"/>
                <w:szCs w:val="28"/>
              </w:rPr>
            </w:pPr>
            <w:r w:rsidRPr="0063064C">
              <w:rPr>
                <w:rFonts w:ascii="Times New Roman" w:hAnsi="Times New Roman"/>
                <w:bCs/>
                <w:sz w:val="28"/>
                <w:szCs w:val="28"/>
              </w:rPr>
              <w:lastRenderedPageBreak/>
              <w:t>7</w:t>
            </w:r>
          </w:p>
        </w:tc>
        <w:tc>
          <w:tcPr>
            <w:tcW w:w="4210" w:type="dxa"/>
          </w:tcPr>
          <w:p w:rsidR="00B30C9E" w:rsidRPr="004F041F" w:rsidRDefault="00B30C9E" w:rsidP="004E4CFD">
            <w:pPr>
              <w:spacing w:line="276" w:lineRule="auto"/>
              <w:rPr>
                <w:rFonts w:ascii="Times New Roman" w:hAnsi="Times New Roman"/>
                <w:sz w:val="28"/>
                <w:szCs w:val="28"/>
              </w:rPr>
            </w:pPr>
            <w:r w:rsidRPr="004F041F">
              <w:rPr>
                <w:rFonts w:ascii="Times New Roman" w:hAnsi="Times New Roman"/>
                <w:sz w:val="28"/>
                <w:szCs w:val="28"/>
              </w:rPr>
              <w:t>Элементы электронных устройств.</w:t>
            </w:r>
          </w:p>
        </w:tc>
        <w:tc>
          <w:tcPr>
            <w:tcW w:w="544" w:type="dxa"/>
          </w:tcPr>
          <w:p w:rsidR="00B30C9E" w:rsidRPr="0063064C" w:rsidRDefault="00B30C9E" w:rsidP="004E4CFD">
            <w:pPr>
              <w:spacing w:line="276" w:lineRule="auto"/>
              <w:jc w:val="center"/>
              <w:rPr>
                <w:rFonts w:ascii="Times New Roman" w:hAnsi="Times New Roman"/>
                <w:bCs/>
                <w:sz w:val="28"/>
                <w:szCs w:val="28"/>
              </w:rPr>
            </w:pPr>
            <w:r w:rsidRPr="0063064C">
              <w:rPr>
                <w:rFonts w:ascii="Times New Roman" w:hAnsi="Times New Roman"/>
                <w:bCs/>
                <w:sz w:val="28"/>
                <w:szCs w:val="28"/>
              </w:rPr>
              <w:t>7</w:t>
            </w:r>
          </w:p>
        </w:tc>
        <w:tc>
          <w:tcPr>
            <w:tcW w:w="4218" w:type="dxa"/>
            <w:vAlign w:val="center"/>
          </w:tcPr>
          <w:p w:rsidR="00B30C9E" w:rsidRPr="004F041F" w:rsidRDefault="00B30C9E" w:rsidP="004E4CFD">
            <w:pPr>
              <w:snapToGrid w:val="0"/>
              <w:spacing w:line="276" w:lineRule="auto"/>
              <w:rPr>
                <w:rFonts w:ascii="Times New Roman" w:hAnsi="Times New Roman"/>
                <w:sz w:val="28"/>
                <w:szCs w:val="28"/>
              </w:rPr>
            </w:pPr>
            <w:r w:rsidRPr="004F041F">
              <w:rPr>
                <w:rFonts w:ascii="Times New Roman" w:hAnsi="Times New Roman"/>
                <w:sz w:val="28"/>
                <w:szCs w:val="28"/>
              </w:rPr>
              <w:t xml:space="preserve">Программное обеспечение персонального компьютера. Операционная система, ее установка и настройка. </w:t>
            </w:r>
          </w:p>
        </w:tc>
      </w:tr>
      <w:tr w:rsidR="00B30C9E" w:rsidRPr="0063064C" w:rsidTr="002D5B9E">
        <w:tc>
          <w:tcPr>
            <w:tcW w:w="599" w:type="dxa"/>
          </w:tcPr>
          <w:p w:rsidR="00B30C9E" w:rsidRPr="0063064C" w:rsidRDefault="00B30C9E" w:rsidP="00422198">
            <w:pPr>
              <w:spacing w:line="276" w:lineRule="auto"/>
              <w:rPr>
                <w:rFonts w:ascii="Times New Roman" w:hAnsi="Times New Roman"/>
                <w:bCs/>
                <w:sz w:val="28"/>
                <w:szCs w:val="28"/>
              </w:rPr>
            </w:pPr>
            <w:r>
              <w:rPr>
                <w:rFonts w:ascii="Times New Roman" w:hAnsi="Times New Roman"/>
                <w:bCs/>
                <w:sz w:val="28"/>
                <w:szCs w:val="28"/>
              </w:rPr>
              <w:t>8</w:t>
            </w:r>
          </w:p>
        </w:tc>
        <w:tc>
          <w:tcPr>
            <w:tcW w:w="4210" w:type="dxa"/>
          </w:tcPr>
          <w:p w:rsidR="00B30C9E" w:rsidRPr="004F041F" w:rsidRDefault="00B30C9E" w:rsidP="004E4CFD">
            <w:pPr>
              <w:spacing w:line="276" w:lineRule="auto"/>
              <w:rPr>
                <w:rFonts w:ascii="Times New Roman" w:hAnsi="Times New Roman"/>
                <w:sz w:val="28"/>
                <w:szCs w:val="28"/>
              </w:rPr>
            </w:pPr>
            <w:r w:rsidRPr="004F041F">
              <w:rPr>
                <w:rFonts w:ascii="Times New Roman" w:hAnsi="Times New Roman"/>
                <w:sz w:val="28"/>
                <w:szCs w:val="28"/>
              </w:rPr>
              <w:t>Простые  электронные устройства.</w:t>
            </w:r>
          </w:p>
        </w:tc>
        <w:tc>
          <w:tcPr>
            <w:tcW w:w="544" w:type="dxa"/>
          </w:tcPr>
          <w:p w:rsidR="00B30C9E" w:rsidRPr="0063064C" w:rsidRDefault="00B30C9E" w:rsidP="004E4CFD">
            <w:pPr>
              <w:spacing w:line="276" w:lineRule="auto"/>
              <w:rPr>
                <w:rFonts w:ascii="Times New Roman" w:hAnsi="Times New Roman"/>
                <w:bCs/>
                <w:sz w:val="28"/>
                <w:szCs w:val="28"/>
              </w:rPr>
            </w:pPr>
            <w:r>
              <w:rPr>
                <w:rFonts w:ascii="Times New Roman" w:hAnsi="Times New Roman"/>
                <w:bCs/>
                <w:sz w:val="28"/>
                <w:szCs w:val="28"/>
              </w:rPr>
              <w:t>8</w:t>
            </w:r>
          </w:p>
        </w:tc>
        <w:tc>
          <w:tcPr>
            <w:tcW w:w="4218" w:type="dxa"/>
            <w:vAlign w:val="center"/>
          </w:tcPr>
          <w:p w:rsidR="00B30C9E" w:rsidRPr="004F041F" w:rsidRDefault="00B30C9E" w:rsidP="004E4CFD">
            <w:pPr>
              <w:snapToGrid w:val="0"/>
              <w:spacing w:line="276" w:lineRule="auto"/>
              <w:rPr>
                <w:rFonts w:ascii="Times New Roman" w:hAnsi="Times New Roman"/>
                <w:sz w:val="28"/>
                <w:szCs w:val="28"/>
              </w:rPr>
            </w:pPr>
            <w:r w:rsidRPr="004F041F">
              <w:rPr>
                <w:rFonts w:ascii="Times New Roman" w:hAnsi="Times New Roman"/>
                <w:sz w:val="28"/>
                <w:szCs w:val="28"/>
              </w:rPr>
              <w:t>Восстановление данных при отказе операционной системы. Разновидности альтернативной загрузки ПК.</w:t>
            </w:r>
          </w:p>
        </w:tc>
      </w:tr>
      <w:tr w:rsidR="00B30C9E" w:rsidRPr="0063064C" w:rsidTr="002D5B9E">
        <w:tc>
          <w:tcPr>
            <w:tcW w:w="599" w:type="dxa"/>
          </w:tcPr>
          <w:p w:rsidR="00B30C9E" w:rsidRPr="0063064C" w:rsidRDefault="00B30C9E" w:rsidP="00422198">
            <w:pPr>
              <w:spacing w:line="276" w:lineRule="auto"/>
              <w:rPr>
                <w:rFonts w:ascii="Times New Roman" w:hAnsi="Times New Roman"/>
                <w:bCs/>
                <w:sz w:val="28"/>
                <w:szCs w:val="28"/>
              </w:rPr>
            </w:pPr>
            <w:r>
              <w:rPr>
                <w:rFonts w:ascii="Times New Roman" w:hAnsi="Times New Roman"/>
                <w:bCs/>
                <w:sz w:val="28"/>
                <w:szCs w:val="28"/>
              </w:rPr>
              <w:t>9</w:t>
            </w:r>
          </w:p>
        </w:tc>
        <w:tc>
          <w:tcPr>
            <w:tcW w:w="4210" w:type="dxa"/>
          </w:tcPr>
          <w:p w:rsidR="00B30C9E" w:rsidRPr="004F041F" w:rsidRDefault="00B30C9E" w:rsidP="004E4CFD">
            <w:pPr>
              <w:spacing w:line="276" w:lineRule="auto"/>
              <w:rPr>
                <w:rFonts w:ascii="Times New Roman" w:hAnsi="Times New Roman"/>
                <w:sz w:val="28"/>
                <w:szCs w:val="28"/>
              </w:rPr>
            </w:pPr>
            <w:r w:rsidRPr="004F041F">
              <w:rPr>
                <w:rFonts w:ascii="Times New Roman" w:hAnsi="Times New Roman"/>
                <w:sz w:val="28"/>
                <w:szCs w:val="28"/>
              </w:rPr>
              <w:t>Элементы электронной автоматики</w:t>
            </w:r>
          </w:p>
        </w:tc>
        <w:tc>
          <w:tcPr>
            <w:tcW w:w="544" w:type="dxa"/>
          </w:tcPr>
          <w:p w:rsidR="00B30C9E" w:rsidRPr="0063064C" w:rsidRDefault="00B30C9E" w:rsidP="004E4CFD">
            <w:pPr>
              <w:spacing w:line="276" w:lineRule="auto"/>
              <w:rPr>
                <w:rFonts w:ascii="Times New Roman" w:hAnsi="Times New Roman"/>
                <w:bCs/>
                <w:sz w:val="28"/>
                <w:szCs w:val="28"/>
              </w:rPr>
            </w:pPr>
            <w:r>
              <w:rPr>
                <w:rFonts w:ascii="Times New Roman" w:hAnsi="Times New Roman"/>
                <w:bCs/>
                <w:sz w:val="28"/>
                <w:szCs w:val="28"/>
              </w:rPr>
              <w:t>9</w:t>
            </w:r>
          </w:p>
        </w:tc>
        <w:tc>
          <w:tcPr>
            <w:tcW w:w="4218" w:type="dxa"/>
            <w:vAlign w:val="center"/>
          </w:tcPr>
          <w:p w:rsidR="00B30C9E" w:rsidRPr="004F041F" w:rsidRDefault="00B30C9E" w:rsidP="004E4CFD">
            <w:pPr>
              <w:snapToGrid w:val="0"/>
              <w:spacing w:line="276" w:lineRule="auto"/>
              <w:rPr>
                <w:rFonts w:ascii="Times New Roman" w:hAnsi="Times New Roman"/>
                <w:sz w:val="28"/>
                <w:szCs w:val="28"/>
              </w:rPr>
            </w:pPr>
            <w:r w:rsidRPr="004F041F">
              <w:rPr>
                <w:rFonts w:ascii="Times New Roman" w:hAnsi="Times New Roman"/>
                <w:sz w:val="28"/>
                <w:szCs w:val="28"/>
              </w:rPr>
              <w:t>Монтаж, установка и настройка сетевого оборудования.</w:t>
            </w:r>
          </w:p>
        </w:tc>
      </w:tr>
      <w:tr w:rsidR="00B30C9E" w:rsidRPr="0063064C" w:rsidTr="00F44232">
        <w:tc>
          <w:tcPr>
            <w:tcW w:w="599" w:type="dxa"/>
          </w:tcPr>
          <w:p w:rsidR="00B30C9E" w:rsidRPr="0063064C" w:rsidRDefault="00B30C9E" w:rsidP="00422198">
            <w:pPr>
              <w:spacing w:line="276" w:lineRule="auto"/>
              <w:rPr>
                <w:rFonts w:ascii="Times New Roman" w:hAnsi="Times New Roman"/>
                <w:bCs/>
                <w:sz w:val="28"/>
                <w:szCs w:val="28"/>
              </w:rPr>
            </w:pPr>
            <w:r>
              <w:rPr>
                <w:rFonts w:ascii="Times New Roman" w:hAnsi="Times New Roman"/>
                <w:bCs/>
                <w:sz w:val="28"/>
                <w:szCs w:val="28"/>
              </w:rPr>
              <w:t>10</w:t>
            </w:r>
          </w:p>
        </w:tc>
        <w:tc>
          <w:tcPr>
            <w:tcW w:w="4210" w:type="dxa"/>
          </w:tcPr>
          <w:p w:rsidR="00B30C9E" w:rsidRPr="004F041F" w:rsidRDefault="00B30C9E" w:rsidP="004E4CFD">
            <w:pPr>
              <w:spacing w:line="276" w:lineRule="auto"/>
              <w:rPr>
                <w:rFonts w:ascii="Times New Roman" w:hAnsi="Times New Roman"/>
                <w:sz w:val="28"/>
                <w:szCs w:val="28"/>
              </w:rPr>
            </w:pPr>
            <w:r w:rsidRPr="004F041F">
              <w:rPr>
                <w:rFonts w:ascii="Times New Roman" w:hAnsi="Times New Roman"/>
                <w:sz w:val="28"/>
                <w:szCs w:val="28"/>
              </w:rPr>
              <w:t>Поиск и устранение неисправностей простых и сложных электронных устройств</w:t>
            </w:r>
          </w:p>
        </w:tc>
        <w:tc>
          <w:tcPr>
            <w:tcW w:w="544" w:type="dxa"/>
          </w:tcPr>
          <w:p w:rsidR="00B30C9E" w:rsidRPr="0063064C" w:rsidRDefault="00B30C9E" w:rsidP="004E4CFD">
            <w:pPr>
              <w:spacing w:line="276" w:lineRule="auto"/>
              <w:rPr>
                <w:rFonts w:ascii="Times New Roman" w:hAnsi="Times New Roman"/>
                <w:bCs/>
                <w:sz w:val="28"/>
                <w:szCs w:val="28"/>
              </w:rPr>
            </w:pPr>
            <w:r>
              <w:rPr>
                <w:rFonts w:ascii="Times New Roman" w:hAnsi="Times New Roman"/>
                <w:bCs/>
                <w:sz w:val="28"/>
                <w:szCs w:val="28"/>
              </w:rPr>
              <w:t>10</w:t>
            </w:r>
          </w:p>
        </w:tc>
        <w:tc>
          <w:tcPr>
            <w:tcW w:w="4218" w:type="dxa"/>
            <w:vAlign w:val="center"/>
          </w:tcPr>
          <w:p w:rsidR="00B30C9E" w:rsidRPr="004F041F" w:rsidRDefault="00B30C9E" w:rsidP="004E4CFD">
            <w:pPr>
              <w:snapToGrid w:val="0"/>
              <w:spacing w:line="276" w:lineRule="auto"/>
              <w:rPr>
                <w:rFonts w:ascii="Times New Roman" w:hAnsi="Times New Roman"/>
                <w:sz w:val="28"/>
                <w:szCs w:val="28"/>
              </w:rPr>
            </w:pPr>
            <w:r w:rsidRPr="004F041F">
              <w:rPr>
                <w:rFonts w:ascii="Times New Roman" w:hAnsi="Times New Roman"/>
                <w:sz w:val="28"/>
                <w:szCs w:val="28"/>
              </w:rPr>
              <w:t>Оптимизация работы компьютера. Ускорение работы персонального компьютера.</w:t>
            </w:r>
          </w:p>
        </w:tc>
      </w:tr>
      <w:tr w:rsidR="00B30C9E" w:rsidRPr="0063064C" w:rsidTr="00F44232">
        <w:tc>
          <w:tcPr>
            <w:tcW w:w="599" w:type="dxa"/>
          </w:tcPr>
          <w:p w:rsidR="00B30C9E" w:rsidRPr="0063064C" w:rsidRDefault="00B30C9E" w:rsidP="00422198">
            <w:pPr>
              <w:spacing w:line="276" w:lineRule="auto"/>
              <w:rPr>
                <w:rFonts w:ascii="Times New Roman" w:hAnsi="Times New Roman"/>
                <w:bCs/>
                <w:sz w:val="28"/>
                <w:szCs w:val="28"/>
              </w:rPr>
            </w:pPr>
            <w:r>
              <w:rPr>
                <w:rFonts w:ascii="Times New Roman" w:hAnsi="Times New Roman"/>
                <w:bCs/>
                <w:sz w:val="28"/>
                <w:szCs w:val="28"/>
              </w:rPr>
              <w:t>11</w:t>
            </w:r>
          </w:p>
        </w:tc>
        <w:tc>
          <w:tcPr>
            <w:tcW w:w="4210" w:type="dxa"/>
          </w:tcPr>
          <w:p w:rsidR="00B30C9E" w:rsidRPr="004F041F" w:rsidRDefault="00B30C9E" w:rsidP="004E4CFD">
            <w:pPr>
              <w:spacing w:line="276" w:lineRule="auto"/>
              <w:rPr>
                <w:rFonts w:ascii="Times New Roman" w:hAnsi="Times New Roman"/>
                <w:sz w:val="28"/>
                <w:szCs w:val="28"/>
              </w:rPr>
            </w:pPr>
            <w:r w:rsidRPr="004F041F">
              <w:rPr>
                <w:rFonts w:ascii="Times New Roman" w:hAnsi="Times New Roman"/>
                <w:sz w:val="28"/>
                <w:szCs w:val="28"/>
              </w:rPr>
              <w:t xml:space="preserve">Разработка и создание собственного электронного устройства </w:t>
            </w:r>
          </w:p>
        </w:tc>
        <w:tc>
          <w:tcPr>
            <w:tcW w:w="544" w:type="dxa"/>
          </w:tcPr>
          <w:p w:rsidR="00B30C9E" w:rsidRPr="0063064C" w:rsidRDefault="00B30C9E" w:rsidP="004E4CFD">
            <w:pPr>
              <w:spacing w:line="276" w:lineRule="auto"/>
              <w:rPr>
                <w:rFonts w:ascii="Times New Roman" w:hAnsi="Times New Roman"/>
                <w:bCs/>
                <w:sz w:val="28"/>
                <w:szCs w:val="28"/>
              </w:rPr>
            </w:pPr>
            <w:r>
              <w:rPr>
                <w:rFonts w:ascii="Times New Roman" w:hAnsi="Times New Roman"/>
                <w:bCs/>
                <w:sz w:val="28"/>
                <w:szCs w:val="28"/>
              </w:rPr>
              <w:t>11</w:t>
            </w:r>
          </w:p>
        </w:tc>
        <w:tc>
          <w:tcPr>
            <w:tcW w:w="4218" w:type="dxa"/>
            <w:vAlign w:val="center"/>
          </w:tcPr>
          <w:p w:rsidR="00B30C9E" w:rsidRPr="004F041F" w:rsidRDefault="00B30C9E" w:rsidP="004E4CFD">
            <w:pPr>
              <w:snapToGrid w:val="0"/>
              <w:spacing w:line="276" w:lineRule="auto"/>
              <w:rPr>
                <w:rFonts w:ascii="Times New Roman" w:hAnsi="Times New Roman"/>
                <w:sz w:val="28"/>
                <w:szCs w:val="28"/>
              </w:rPr>
            </w:pPr>
            <w:r w:rsidRPr="004F041F">
              <w:rPr>
                <w:rFonts w:ascii="Times New Roman" w:hAnsi="Times New Roman"/>
                <w:sz w:val="28"/>
                <w:szCs w:val="28"/>
              </w:rPr>
              <w:t>Итоговая зачетная работа.</w:t>
            </w:r>
          </w:p>
        </w:tc>
      </w:tr>
      <w:tr w:rsidR="00B30C9E" w:rsidRPr="0063064C" w:rsidTr="004E4CFD">
        <w:tc>
          <w:tcPr>
            <w:tcW w:w="599" w:type="dxa"/>
          </w:tcPr>
          <w:p w:rsidR="00B30C9E" w:rsidRPr="0063064C" w:rsidRDefault="00B30C9E" w:rsidP="00422198">
            <w:pPr>
              <w:spacing w:line="276" w:lineRule="auto"/>
              <w:rPr>
                <w:rFonts w:ascii="Times New Roman" w:hAnsi="Times New Roman"/>
                <w:bCs/>
                <w:sz w:val="28"/>
                <w:szCs w:val="28"/>
              </w:rPr>
            </w:pPr>
            <w:r>
              <w:rPr>
                <w:rFonts w:ascii="Times New Roman" w:hAnsi="Times New Roman"/>
                <w:bCs/>
                <w:sz w:val="28"/>
                <w:szCs w:val="28"/>
              </w:rPr>
              <w:t>12</w:t>
            </w:r>
          </w:p>
        </w:tc>
        <w:tc>
          <w:tcPr>
            <w:tcW w:w="4210" w:type="dxa"/>
            <w:vAlign w:val="center"/>
          </w:tcPr>
          <w:p w:rsidR="00B30C9E" w:rsidRPr="004F041F" w:rsidRDefault="00B30C9E" w:rsidP="004E4CFD">
            <w:pPr>
              <w:snapToGrid w:val="0"/>
              <w:spacing w:line="276" w:lineRule="auto"/>
              <w:rPr>
                <w:rFonts w:ascii="Times New Roman" w:hAnsi="Times New Roman"/>
                <w:sz w:val="28"/>
                <w:szCs w:val="28"/>
              </w:rPr>
            </w:pPr>
            <w:r w:rsidRPr="004F041F">
              <w:rPr>
                <w:rFonts w:ascii="Times New Roman" w:hAnsi="Times New Roman"/>
                <w:sz w:val="28"/>
                <w:szCs w:val="28"/>
              </w:rPr>
              <w:t>Заключительное занятие</w:t>
            </w:r>
          </w:p>
        </w:tc>
        <w:tc>
          <w:tcPr>
            <w:tcW w:w="544" w:type="dxa"/>
          </w:tcPr>
          <w:p w:rsidR="00B30C9E" w:rsidRPr="0063064C" w:rsidRDefault="00B30C9E" w:rsidP="004E4CFD">
            <w:pPr>
              <w:spacing w:line="276" w:lineRule="auto"/>
              <w:rPr>
                <w:rFonts w:ascii="Times New Roman" w:hAnsi="Times New Roman"/>
                <w:bCs/>
                <w:sz w:val="28"/>
                <w:szCs w:val="28"/>
              </w:rPr>
            </w:pPr>
          </w:p>
        </w:tc>
        <w:tc>
          <w:tcPr>
            <w:tcW w:w="4218" w:type="dxa"/>
          </w:tcPr>
          <w:p w:rsidR="00B30C9E" w:rsidRPr="0063064C" w:rsidRDefault="00B30C9E" w:rsidP="004E4CFD">
            <w:pPr>
              <w:spacing w:line="276" w:lineRule="auto"/>
              <w:jc w:val="center"/>
              <w:rPr>
                <w:rFonts w:ascii="Times New Roman" w:hAnsi="Times New Roman"/>
                <w:bCs/>
                <w:sz w:val="28"/>
                <w:szCs w:val="28"/>
              </w:rPr>
            </w:pPr>
            <w:r w:rsidRPr="004F041F">
              <w:rPr>
                <w:rFonts w:ascii="Times New Roman" w:hAnsi="Times New Roman"/>
                <w:b/>
                <w:sz w:val="28"/>
                <w:szCs w:val="28"/>
              </w:rPr>
              <w:t xml:space="preserve">Основы программирования </w:t>
            </w:r>
            <w:proofErr w:type="spellStart"/>
            <w:r w:rsidRPr="004F041F">
              <w:rPr>
                <w:rFonts w:ascii="Times New Roman" w:hAnsi="Times New Roman"/>
                <w:b/>
                <w:sz w:val="28"/>
                <w:szCs w:val="28"/>
                <w:lang w:val="en-US"/>
              </w:rPr>
              <w:t>Arduino</w:t>
            </w:r>
            <w:proofErr w:type="spellEnd"/>
          </w:p>
        </w:tc>
      </w:tr>
      <w:tr w:rsidR="00B30C9E" w:rsidRPr="0063064C" w:rsidTr="00EC3A1A">
        <w:tc>
          <w:tcPr>
            <w:tcW w:w="599" w:type="dxa"/>
          </w:tcPr>
          <w:p w:rsidR="00B30C9E" w:rsidRPr="0063064C" w:rsidRDefault="00B30C9E" w:rsidP="00422198">
            <w:pPr>
              <w:spacing w:line="276" w:lineRule="auto"/>
              <w:rPr>
                <w:rFonts w:ascii="Times New Roman" w:hAnsi="Times New Roman"/>
                <w:bCs/>
                <w:sz w:val="28"/>
                <w:szCs w:val="28"/>
              </w:rPr>
            </w:pPr>
          </w:p>
        </w:tc>
        <w:tc>
          <w:tcPr>
            <w:tcW w:w="4210" w:type="dxa"/>
            <w:vAlign w:val="center"/>
          </w:tcPr>
          <w:p w:rsidR="00B30C9E" w:rsidRPr="0063064C" w:rsidRDefault="00B30C9E" w:rsidP="004E4CFD">
            <w:pPr>
              <w:snapToGrid w:val="0"/>
              <w:spacing w:line="276" w:lineRule="auto"/>
              <w:rPr>
                <w:rFonts w:ascii="Times New Roman" w:hAnsi="Times New Roman"/>
                <w:bCs/>
                <w:sz w:val="20"/>
                <w:szCs w:val="20"/>
              </w:rPr>
            </w:pPr>
          </w:p>
        </w:tc>
        <w:tc>
          <w:tcPr>
            <w:tcW w:w="544" w:type="dxa"/>
          </w:tcPr>
          <w:p w:rsidR="00B30C9E" w:rsidRPr="0063064C" w:rsidRDefault="00B30C9E" w:rsidP="004E4CFD">
            <w:pPr>
              <w:spacing w:line="276" w:lineRule="auto"/>
              <w:jc w:val="center"/>
              <w:rPr>
                <w:rFonts w:ascii="Times New Roman" w:hAnsi="Times New Roman"/>
                <w:bCs/>
                <w:sz w:val="28"/>
                <w:szCs w:val="28"/>
              </w:rPr>
            </w:pPr>
            <w:r>
              <w:rPr>
                <w:rFonts w:ascii="Times New Roman" w:hAnsi="Times New Roman"/>
                <w:bCs/>
                <w:sz w:val="28"/>
                <w:szCs w:val="28"/>
              </w:rPr>
              <w:t>12</w:t>
            </w:r>
          </w:p>
        </w:tc>
        <w:tc>
          <w:tcPr>
            <w:tcW w:w="4218" w:type="dxa"/>
            <w:vAlign w:val="center"/>
          </w:tcPr>
          <w:p w:rsidR="00B30C9E" w:rsidRPr="004F041F" w:rsidRDefault="00B30C9E" w:rsidP="004E4CFD">
            <w:pPr>
              <w:snapToGrid w:val="0"/>
              <w:spacing w:line="276" w:lineRule="auto"/>
              <w:jc w:val="both"/>
              <w:rPr>
                <w:rFonts w:ascii="Times New Roman" w:hAnsi="Times New Roman"/>
                <w:sz w:val="28"/>
                <w:szCs w:val="28"/>
              </w:rPr>
            </w:pPr>
            <w:r w:rsidRPr="004F041F">
              <w:rPr>
                <w:rFonts w:ascii="Times New Roman" w:hAnsi="Times New Roman"/>
                <w:bCs/>
                <w:iCs/>
                <w:sz w:val="28"/>
                <w:szCs w:val="28"/>
              </w:rPr>
              <w:t>Применение микроэлектроники в ежедневной жизни. Основные понятия микроэлектроники.</w:t>
            </w:r>
          </w:p>
        </w:tc>
      </w:tr>
      <w:tr w:rsidR="00B30C9E" w:rsidRPr="0063064C" w:rsidTr="00EC3A1A">
        <w:tc>
          <w:tcPr>
            <w:tcW w:w="599" w:type="dxa"/>
          </w:tcPr>
          <w:p w:rsidR="00B30C9E" w:rsidRPr="0063064C" w:rsidRDefault="00B30C9E" w:rsidP="00422198">
            <w:pPr>
              <w:spacing w:line="276" w:lineRule="auto"/>
              <w:rPr>
                <w:rFonts w:ascii="Times New Roman" w:hAnsi="Times New Roman"/>
                <w:bCs/>
                <w:sz w:val="28"/>
                <w:szCs w:val="28"/>
              </w:rPr>
            </w:pPr>
          </w:p>
        </w:tc>
        <w:tc>
          <w:tcPr>
            <w:tcW w:w="4210" w:type="dxa"/>
            <w:vAlign w:val="center"/>
          </w:tcPr>
          <w:p w:rsidR="00B30C9E" w:rsidRPr="0063064C" w:rsidRDefault="00B30C9E" w:rsidP="004E4CFD">
            <w:pPr>
              <w:snapToGrid w:val="0"/>
              <w:spacing w:line="276" w:lineRule="auto"/>
              <w:rPr>
                <w:rFonts w:ascii="Times New Roman" w:hAnsi="Times New Roman"/>
                <w:bCs/>
                <w:sz w:val="20"/>
                <w:szCs w:val="20"/>
              </w:rPr>
            </w:pPr>
          </w:p>
        </w:tc>
        <w:tc>
          <w:tcPr>
            <w:tcW w:w="544" w:type="dxa"/>
          </w:tcPr>
          <w:p w:rsidR="00B30C9E" w:rsidRPr="0063064C" w:rsidRDefault="00B30C9E" w:rsidP="004E4CFD">
            <w:pPr>
              <w:spacing w:line="276" w:lineRule="auto"/>
              <w:jc w:val="center"/>
              <w:rPr>
                <w:rFonts w:ascii="Times New Roman" w:hAnsi="Times New Roman"/>
                <w:bCs/>
                <w:sz w:val="28"/>
                <w:szCs w:val="28"/>
              </w:rPr>
            </w:pPr>
            <w:r>
              <w:rPr>
                <w:rFonts w:ascii="Times New Roman" w:hAnsi="Times New Roman"/>
                <w:bCs/>
                <w:sz w:val="28"/>
                <w:szCs w:val="28"/>
              </w:rPr>
              <w:t>13</w:t>
            </w:r>
          </w:p>
        </w:tc>
        <w:tc>
          <w:tcPr>
            <w:tcW w:w="4218" w:type="dxa"/>
            <w:vAlign w:val="center"/>
          </w:tcPr>
          <w:p w:rsidR="00B30C9E" w:rsidRPr="004F041F" w:rsidRDefault="00B30C9E" w:rsidP="004E4CFD">
            <w:pPr>
              <w:snapToGrid w:val="0"/>
              <w:spacing w:line="276" w:lineRule="auto"/>
              <w:jc w:val="both"/>
              <w:rPr>
                <w:rFonts w:ascii="Times New Roman" w:hAnsi="Times New Roman"/>
                <w:sz w:val="28"/>
                <w:szCs w:val="28"/>
              </w:rPr>
            </w:pPr>
            <w:r w:rsidRPr="004F041F">
              <w:rPr>
                <w:rFonts w:ascii="Times New Roman" w:hAnsi="Times New Roman"/>
                <w:bCs/>
                <w:iCs/>
                <w:sz w:val="28"/>
                <w:szCs w:val="28"/>
              </w:rPr>
              <w:t xml:space="preserve">Основные принципы программирования микроконтроллеров на базе </w:t>
            </w:r>
            <w:proofErr w:type="spellStart"/>
            <w:r w:rsidRPr="004F041F">
              <w:rPr>
                <w:rFonts w:ascii="Times New Roman" w:hAnsi="Times New Roman"/>
                <w:bCs/>
                <w:iCs/>
                <w:sz w:val="28"/>
                <w:szCs w:val="28"/>
                <w:lang w:val="en-US"/>
              </w:rPr>
              <w:t>Arduino</w:t>
            </w:r>
            <w:proofErr w:type="spellEnd"/>
            <w:r w:rsidRPr="004F041F">
              <w:rPr>
                <w:rFonts w:ascii="Times New Roman" w:hAnsi="Times New Roman"/>
                <w:bCs/>
                <w:iCs/>
                <w:sz w:val="28"/>
                <w:szCs w:val="28"/>
              </w:rPr>
              <w:t>.</w:t>
            </w:r>
          </w:p>
        </w:tc>
      </w:tr>
      <w:tr w:rsidR="00B30C9E" w:rsidRPr="0063064C" w:rsidTr="00EC3A1A">
        <w:tc>
          <w:tcPr>
            <w:tcW w:w="599" w:type="dxa"/>
          </w:tcPr>
          <w:p w:rsidR="00B30C9E" w:rsidRPr="0063064C" w:rsidRDefault="00B30C9E" w:rsidP="00422198">
            <w:pPr>
              <w:spacing w:line="276" w:lineRule="auto"/>
              <w:rPr>
                <w:rFonts w:ascii="Times New Roman" w:hAnsi="Times New Roman"/>
                <w:bCs/>
                <w:sz w:val="28"/>
                <w:szCs w:val="28"/>
              </w:rPr>
            </w:pPr>
          </w:p>
        </w:tc>
        <w:tc>
          <w:tcPr>
            <w:tcW w:w="4210" w:type="dxa"/>
            <w:vAlign w:val="center"/>
          </w:tcPr>
          <w:p w:rsidR="00B30C9E" w:rsidRPr="0063064C" w:rsidRDefault="00B30C9E" w:rsidP="004E4CFD">
            <w:pPr>
              <w:snapToGrid w:val="0"/>
              <w:spacing w:line="276" w:lineRule="auto"/>
              <w:rPr>
                <w:rFonts w:ascii="Times New Roman" w:hAnsi="Times New Roman"/>
                <w:bCs/>
                <w:sz w:val="20"/>
                <w:szCs w:val="20"/>
              </w:rPr>
            </w:pPr>
          </w:p>
        </w:tc>
        <w:tc>
          <w:tcPr>
            <w:tcW w:w="544" w:type="dxa"/>
          </w:tcPr>
          <w:p w:rsidR="00B30C9E" w:rsidRPr="0063064C" w:rsidRDefault="00B30C9E" w:rsidP="004E4CFD">
            <w:pPr>
              <w:spacing w:line="276" w:lineRule="auto"/>
              <w:jc w:val="center"/>
              <w:rPr>
                <w:rFonts w:ascii="Times New Roman" w:hAnsi="Times New Roman"/>
                <w:bCs/>
                <w:sz w:val="28"/>
                <w:szCs w:val="28"/>
              </w:rPr>
            </w:pPr>
            <w:r>
              <w:rPr>
                <w:rFonts w:ascii="Times New Roman" w:hAnsi="Times New Roman"/>
                <w:bCs/>
                <w:sz w:val="28"/>
                <w:szCs w:val="28"/>
              </w:rPr>
              <w:t>14</w:t>
            </w:r>
          </w:p>
        </w:tc>
        <w:tc>
          <w:tcPr>
            <w:tcW w:w="4218" w:type="dxa"/>
            <w:vAlign w:val="center"/>
          </w:tcPr>
          <w:p w:rsidR="00B30C9E" w:rsidRPr="004F041F" w:rsidRDefault="00B30C9E" w:rsidP="004E4CFD">
            <w:pPr>
              <w:snapToGrid w:val="0"/>
              <w:spacing w:line="276" w:lineRule="auto"/>
              <w:jc w:val="both"/>
              <w:rPr>
                <w:rFonts w:ascii="Times New Roman" w:hAnsi="Times New Roman"/>
                <w:sz w:val="28"/>
                <w:szCs w:val="28"/>
              </w:rPr>
            </w:pPr>
            <w:r w:rsidRPr="004F041F">
              <w:rPr>
                <w:rFonts w:ascii="Times New Roman" w:hAnsi="Times New Roman"/>
                <w:sz w:val="28"/>
                <w:szCs w:val="28"/>
              </w:rPr>
              <w:t xml:space="preserve">Элементы микроэлектроники. Изучение платформ и модулей </w:t>
            </w:r>
            <w:proofErr w:type="spellStart"/>
            <w:r w:rsidRPr="004F041F">
              <w:rPr>
                <w:rFonts w:ascii="Times New Roman" w:hAnsi="Times New Roman"/>
                <w:bCs/>
                <w:iCs/>
                <w:sz w:val="28"/>
                <w:szCs w:val="28"/>
                <w:lang w:val="en-US"/>
              </w:rPr>
              <w:t>Arduino</w:t>
            </w:r>
            <w:proofErr w:type="spellEnd"/>
            <w:r w:rsidRPr="004F041F">
              <w:rPr>
                <w:rFonts w:ascii="Times New Roman" w:hAnsi="Times New Roman"/>
                <w:bCs/>
                <w:iCs/>
                <w:sz w:val="28"/>
                <w:szCs w:val="28"/>
              </w:rPr>
              <w:t>.</w:t>
            </w:r>
          </w:p>
        </w:tc>
      </w:tr>
      <w:tr w:rsidR="00B30C9E" w:rsidRPr="0063064C" w:rsidTr="00EC3A1A">
        <w:tc>
          <w:tcPr>
            <w:tcW w:w="599" w:type="dxa"/>
          </w:tcPr>
          <w:p w:rsidR="00B30C9E" w:rsidRPr="0063064C" w:rsidRDefault="00B30C9E" w:rsidP="00422198">
            <w:pPr>
              <w:spacing w:line="276" w:lineRule="auto"/>
              <w:rPr>
                <w:rFonts w:ascii="Times New Roman" w:hAnsi="Times New Roman"/>
                <w:bCs/>
                <w:sz w:val="28"/>
                <w:szCs w:val="28"/>
              </w:rPr>
            </w:pPr>
          </w:p>
        </w:tc>
        <w:tc>
          <w:tcPr>
            <w:tcW w:w="4210" w:type="dxa"/>
            <w:vAlign w:val="center"/>
          </w:tcPr>
          <w:p w:rsidR="00B30C9E" w:rsidRPr="0063064C" w:rsidRDefault="00B30C9E" w:rsidP="004E4CFD">
            <w:pPr>
              <w:snapToGrid w:val="0"/>
              <w:spacing w:line="276" w:lineRule="auto"/>
              <w:rPr>
                <w:rFonts w:ascii="Times New Roman" w:hAnsi="Times New Roman"/>
                <w:bCs/>
                <w:sz w:val="20"/>
                <w:szCs w:val="20"/>
              </w:rPr>
            </w:pPr>
          </w:p>
        </w:tc>
        <w:tc>
          <w:tcPr>
            <w:tcW w:w="544" w:type="dxa"/>
          </w:tcPr>
          <w:p w:rsidR="00B30C9E" w:rsidRPr="0063064C" w:rsidRDefault="00B30C9E" w:rsidP="004E4CFD">
            <w:pPr>
              <w:spacing w:line="276" w:lineRule="auto"/>
              <w:jc w:val="center"/>
              <w:rPr>
                <w:rFonts w:ascii="Times New Roman" w:hAnsi="Times New Roman"/>
                <w:bCs/>
                <w:sz w:val="28"/>
                <w:szCs w:val="28"/>
              </w:rPr>
            </w:pPr>
            <w:r>
              <w:rPr>
                <w:rFonts w:ascii="Times New Roman" w:hAnsi="Times New Roman"/>
                <w:bCs/>
                <w:sz w:val="28"/>
                <w:szCs w:val="28"/>
              </w:rPr>
              <w:t>15</w:t>
            </w:r>
          </w:p>
        </w:tc>
        <w:tc>
          <w:tcPr>
            <w:tcW w:w="4218" w:type="dxa"/>
            <w:vAlign w:val="center"/>
          </w:tcPr>
          <w:p w:rsidR="00B30C9E" w:rsidRPr="004F041F" w:rsidRDefault="00B30C9E" w:rsidP="004E4CFD">
            <w:pPr>
              <w:snapToGrid w:val="0"/>
              <w:spacing w:line="276" w:lineRule="auto"/>
              <w:jc w:val="both"/>
              <w:rPr>
                <w:rFonts w:ascii="Times New Roman" w:hAnsi="Times New Roman"/>
                <w:sz w:val="28"/>
                <w:szCs w:val="28"/>
              </w:rPr>
            </w:pPr>
            <w:r w:rsidRPr="004F041F">
              <w:rPr>
                <w:rFonts w:ascii="Times New Roman" w:hAnsi="Times New Roman"/>
                <w:bCs/>
                <w:iCs/>
                <w:sz w:val="28"/>
                <w:szCs w:val="28"/>
              </w:rPr>
              <w:t>Проектирование мобильных роботов.</w:t>
            </w:r>
          </w:p>
        </w:tc>
      </w:tr>
    </w:tbl>
    <w:p w:rsidR="00422198" w:rsidRDefault="00422198" w:rsidP="00422198">
      <w:pPr>
        <w:pStyle w:val="af7"/>
        <w:spacing w:line="276" w:lineRule="auto"/>
        <w:ind w:firstLine="709"/>
        <w:jc w:val="both"/>
        <w:rPr>
          <w:rFonts w:ascii="Times New Roman" w:hAnsi="Times New Roman" w:cs="Times New Roman"/>
          <w:sz w:val="28"/>
          <w:szCs w:val="28"/>
        </w:rPr>
      </w:pPr>
      <w:r w:rsidRPr="00DC639C">
        <w:rPr>
          <w:rFonts w:ascii="Times New Roman" w:hAnsi="Times New Roman" w:cs="Times New Roman"/>
          <w:sz w:val="28"/>
          <w:szCs w:val="28"/>
        </w:rPr>
        <w:t>В результате освоения програм</w:t>
      </w:r>
      <w:r>
        <w:rPr>
          <w:rFonts w:ascii="Times New Roman" w:hAnsi="Times New Roman" w:cs="Times New Roman"/>
          <w:sz w:val="28"/>
          <w:szCs w:val="28"/>
        </w:rPr>
        <w:t>мы:</w:t>
      </w:r>
    </w:p>
    <w:p w:rsidR="00422198" w:rsidRPr="002B1A10" w:rsidRDefault="00422198" w:rsidP="00422198">
      <w:pPr>
        <w:pStyle w:val="af7"/>
        <w:spacing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264A5F">
        <w:rPr>
          <w:rFonts w:ascii="Times New Roman" w:hAnsi="Times New Roman" w:cs="Times New Roman"/>
          <w:sz w:val="28"/>
          <w:szCs w:val="28"/>
        </w:rPr>
        <w:t>у</w:t>
      </w:r>
      <w:r>
        <w:rPr>
          <w:rFonts w:ascii="Times New Roman" w:hAnsi="Times New Roman" w:cs="Times New Roman"/>
          <w:b/>
          <w:bCs/>
          <w:sz w:val="28"/>
          <w:szCs w:val="28"/>
        </w:rPr>
        <w:t xml:space="preserve"> </w:t>
      </w:r>
      <w:proofErr w:type="gramStart"/>
      <w:r w:rsidRPr="008A4673">
        <w:rPr>
          <w:rFonts w:ascii="Times New Roman" w:hAnsi="Times New Roman" w:cs="Times New Roman"/>
          <w:sz w:val="28"/>
          <w:szCs w:val="28"/>
        </w:rPr>
        <w:t>обучающихся</w:t>
      </w:r>
      <w:proofErr w:type="gramEnd"/>
      <w:r w:rsidRPr="008A4673">
        <w:rPr>
          <w:rFonts w:ascii="Times New Roman" w:hAnsi="Times New Roman" w:cs="Times New Roman"/>
          <w:sz w:val="28"/>
          <w:szCs w:val="28"/>
        </w:rPr>
        <w:t xml:space="preserve"> </w:t>
      </w:r>
      <w:r>
        <w:rPr>
          <w:rFonts w:ascii="Times New Roman" w:hAnsi="Times New Roman" w:cs="Times New Roman"/>
          <w:sz w:val="28"/>
          <w:szCs w:val="28"/>
        </w:rPr>
        <w:t>ф</w:t>
      </w:r>
      <w:r w:rsidRPr="008A4673">
        <w:rPr>
          <w:rFonts w:ascii="Times New Roman" w:hAnsi="Times New Roman" w:cs="Times New Roman"/>
          <w:sz w:val="28"/>
          <w:szCs w:val="28"/>
        </w:rPr>
        <w:t>ормир</w:t>
      </w:r>
      <w:r>
        <w:rPr>
          <w:rFonts w:ascii="Times New Roman" w:hAnsi="Times New Roman" w:cs="Times New Roman"/>
          <w:sz w:val="28"/>
          <w:szCs w:val="28"/>
        </w:rPr>
        <w:t>уются</w:t>
      </w:r>
      <w:r w:rsidRPr="008A4673">
        <w:rPr>
          <w:rFonts w:ascii="Times New Roman" w:hAnsi="Times New Roman" w:cs="Times New Roman"/>
          <w:sz w:val="28"/>
          <w:szCs w:val="28"/>
        </w:rPr>
        <w:t xml:space="preserve"> знани</w:t>
      </w:r>
      <w:r>
        <w:rPr>
          <w:rFonts w:ascii="Times New Roman" w:hAnsi="Times New Roman" w:cs="Times New Roman"/>
          <w:sz w:val="28"/>
          <w:szCs w:val="28"/>
        </w:rPr>
        <w:t>я</w:t>
      </w:r>
      <w:r w:rsidRPr="008A4673">
        <w:rPr>
          <w:rFonts w:ascii="Times New Roman" w:hAnsi="Times New Roman" w:cs="Times New Roman"/>
          <w:sz w:val="28"/>
          <w:szCs w:val="28"/>
        </w:rPr>
        <w:t>, умени</w:t>
      </w:r>
      <w:r>
        <w:rPr>
          <w:rFonts w:ascii="Times New Roman" w:hAnsi="Times New Roman" w:cs="Times New Roman"/>
          <w:sz w:val="28"/>
          <w:szCs w:val="28"/>
        </w:rPr>
        <w:t>я</w:t>
      </w:r>
      <w:r w:rsidRPr="008A4673">
        <w:rPr>
          <w:rFonts w:ascii="Times New Roman" w:hAnsi="Times New Roman" w:cs="Times New Roman"/>
          <w:sz w:val="28"/>
          <w:szCs w:val="28"/>
        </w:rPr>
        <w:t>, навык</w:t>
      </w:r>
      <w:r>
        <w:rPr>
          <w:rFonts w:ascii="Times New Roman" w:hAnsi="Times New Roman" w:cs="Times New Roman"/>
          <w:sz w:val="28"/>
          <w:szCs w:val="28"/>
        </w:rPr>
        <w:t>и</w:t>
      </w:r>
      <w:r w:rsidRPr="008A4673">
        <w:rPr>
          <w:rFonts w:ascii="Times New Roman" w:hAnsi="Times New Roman" w:cs="Times New Roman"/>
          <w:sz w:val="28"/>
          <w:szCs w:val="28"/>
        </w:rPr>
        <w:t xml:space="preserve"> для дальнейшего углубленного изучения </w:t>
      </w:r>
      <w:r>
        <w:rPr>
          <w:rFonts w:ascii="Times New Roman" w:hAnsi="Times New Roman" w:cs="Times New Roman"/>
          <w:sz w:val="28"/>
          <w:szCs w:val="28"/>
        </w:rPr>
        <w:t>электроники;</w:t>
      </w:r>
    </w:p>
    <w:p w:rsidR="00422198" w:rsidRPr="00DC639C" w:rsidRDefault="00422198" w:rsidP="00422198">
      <w:pPr>
        <w:pStyle w:val="af7"/>
        <w:spacing w:line="276" w:lineRule="auto"/>
        <w:ind w:firstLine="709"/>
        <w:jc w:val="both"/>
        <w:rPr>
          <w:rFonts w:ascii="Times New Roman" w:hAnsi="Times New Roman" w:cs="Times New Roman"/>
          <w:b/>
          <w:bCs/>
          <w:sz w:val="28"/>
          <w:szCs w:val="28"/>
        </w:rPr>
      </w:pPr>
      <w:r>
        <w:rPr>
          <w:rFonts w:ascii="Times New Roman" w:hAnsi="Times New Roman" w:cs="Times New Roman"/>
          <w:sz w:val="28"/>
          <w:szCs w:val="28"/>
        </w:rPr>
        <w:t>- выраба</w:t>
      </w:r>
      <w:r w:rsidRPr="008A4673">
        <w:rPr>
          <w:rFonts w:ascii="Times New Roman" w:hAnsi="Times New Roman" w:cs="Times New Roman"/>
          <w:sz w:val="28"/>
          <w:szCs w:val="28"/>
        </w:rPr>
        <w:t>т</w:t>
      </w:r>
      <w:r>
        <w:rPr>
          <w:rFonts w:ascii="Times New Roman" w:hAnsi="Times New Roman" w:cs="Times New Roman"/>
          <w:sz w:val="28"/>
          <w:szCs w:val="28"/>
        </w:rPr>
        <w:t>ывается</w:t>
      </w:r>
      <w:r w:rsidRPr="008A4673">
        <w:rPr>
          <w:rFonts w:ascii="Times New Roman" w:hAnsi="Times New Roman" w:cs="Times New Roman"/>
          <w:sz w:val="28"/>
          <w:szCs w:val="28"/>
        </w:rPr>
        <w:t xml:space="preserve"> четк</w:t>
      </w:r>
      <w:r>
        <w:rPr>
          <w:rFonts w:ascii="Times New Roman" w:hAnsi="Times New Roman" w:cs="Times New Roman"/>
          <w:sz w:val="28"/>
          <w:szCs w:val="28"/>
        </w:rPr>
        <w:t>ая</w:t>
      </w:r>
      <w:r w:rsidRPr="008A4673">
        <w:rPr>
          <w:rFonts w:ascii="Times New Roman" w:hAnsi="Times New Roman" w:cs="Times New Roman"/>
          <w:sz w:val="28"/>
          <w:szCs w:val="28"/>
        </w:rPr>
        <w:t xml:space="preserve"> ориентаци</w:t>
      </w:r>
      <w:r>
        <w:rPr>
          <w:rFonts w:ascii="Times New Roman" w:hAnsi="Times New Roman" w:cs="Times New Roman"/>
          <w:sz w:val="28"/>
          <w:szCs w:val="28"/>
        </w:rPr>
        <w:t>я</w:t>
      </w:r>
      <w:r w:rsidRPr="008A4673">
        <w:rPr>
          <w:rFonts w:ascii="Times New Roman" w:hAnsi="Times New Roman" w:cs="Times New Roman"/>
          <w:sz w:val="28"/>
          <w:szCs w:val="28"/>
        </w:rPr>
        <w:t xml:space="preserve"> на получение высшего образования </w:t>
      </w:r>
      <w:r>
        <w:rPr>
          <w:rFonts w:ascii="Times New Roman" w:hAnsi="Times New Roman" w:cs="Times New Roman"/>
          <w:sz w:val="28"/>
          <w:szCs w:val="28"/>
        </w:rPr>
        <w:t xml:space="preserve">технического </w:t>
      </w:r>
      <w:r w:rsidRPr="008A4673">
        <w:rPr>
          <w:rFonts w:ascii="Times New Roman" w:hAnsi="Times New Roman" w:cs="Times New Roman"/>
          <w:sz w:val="28"/>
          <w:szCs w:val="28"/>
        </w:rPr>
        <w:t>направления</w:t>
      </w:r>
      <w:r>
        <w:rPr>
          <w:rFonts w:ascii="Times New Roman" w:hAnsi="Times New Roman" w:cs="Times New Roman"/>
          <w:sz w:val="28"/>
          <w:szCs w:val="28"/>
        </w:rPr>
        <w:t>;</w:t>
      </w:r>
    </w:p>
    <w:p w:rsidR="00422198" w:rsidRPr="00610313" w:rsidRDefault="00422198" w:rsidP="00422198">
      <w:pPr>
        <w:pStyle w:val="af7"/>
        <w:spacing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успешное участие в мероприятиях и конкурсах краевого и всероссийского уровней. </w:t>
      </w:r>
    </w:p>
    <w:sectPr w:rsidR="00422198" w:rsidRPr="00610313" w:rsidSect="00EB26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altName w:val="Arial Unicode MS"/>
    <w:panose1 w:val="00000000000000000000"/>
    <w:charset w:val="02"/>
    <w:family w:val="auto"/>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Droid Sans Mono">
    <w:altName w:val="MS Mincho"/>
    <w:charset w:val="80"/>
    <w:family w:val="modern"/>
    <w:pitch w:val="default"/>
    <w:sig w:usb0="00000000" w:usb1="00000000" w:usb2="00000000" w:usb3="00000000" w:csb0="0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Lohit Hindi">
    <w:altName w:val="Times New Roman"/>
    <w:charset w:val="CC"/>
    <w:family w:val="auto"/>
    <w:pitch w:val="variable"/>
    <w:sig w:usb0="00000000" w:usb1="00000000" w:usb2="00000000" w:usb3="00000000" w:csb0="00000000" w:csb1="00000000"/>
  </w:font>
  <w:font w:name="Liberation Serif">
    <w:altName w:val="MS PMincho"/>
    <w:charset w:val="80"/>
    <w:family w:val="roman"/>
    <w:pitch w:val="variable"/>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6"/>
    <w:multiLevelType w:val="multilevel"/>
    <w:tmpl w:val="00000006"/>
    <w:name w:val="WW8Num6"/>
    <w:lvl w:ilvl="0">
      <w:start w:val="1"/>
      <w:numFmt w:val="bullet"/>
      <w:lvlText w:val=""/>
      <w:lvlJc w:val="left"/>
      <w:pPr>
        <w:tabs>
          <w:tab w:val="num" w:pos="0"/>
        </w:tabs>
        <w:ind w:left="1429"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8"/>
    <w:multiLevelType w:val="singleLevel"/>
    <w:tmpl w:val="00000008"/>
    <w:name w:val="WW8Num8"/>
    <w:lvl w:ilvl="0">
      <w:start w:val="1"/>
      <w:numFmt w:val="bullet"/>
      <w:lvlText w:val=""/>
      <w:lvlJc w:val="left"/>
      <w:pPr>
        <w:tabs>
          <w:tab w:val="num" w:pos="0"/>
        </w:tabs>
        <w:ind w:left="1429" w:hanging="360"/>
      </w:pPr>
      <w:rPr>
        <w:rFonts w:ascii="Symbol" w:hAnsi="Symbol" w:cs="Symbol"/>
      </w:rPr>
    </w:lvl>
  </w:abstractNum>
  <w:abstractNum w:abstractNumId="4">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rPr>
    </w:lvl>
  </w:abstractNum>
  <w:abstractNum w:abstractNumId="5">
    <w:nsid w:val="0000000B"/>
    <w:multiLevelType w:val="singleLevel"/>
    <w:tmpl w:val="0000000B"/>
    <w:name w:val="WW8Num11"/>
    <w:lvl w:ilvl="0">
      <w:start w:val="1"/>
      <w:numFmt w:val="bullet"/>
      <w:lvlText w:val=""/>
      <w:lvlJc w:val="left"/>
      <w:pPr>
        <w:tabs>
          <w:tab w:val="num" w:pos="0"/>
        </w:tabs>
        <w:ind w:left="1429" w:hanging="360"/>
      </w:pPr>
      <w:rPr>
        <w:rFonts w:ascii="Symbol" w:hAnsi="Symbol" w:cs="Symbol"/>
      </w:rPr>
    </w:lvl>
  </w:abstractNum>
  <w:abstractNum w:abstractNumId="6">
    <w:nsid w:val="0000000C"/>
    <w:multiLevelType w:val="singleLevel"/>
    <w:tmpl w:val="0000000C"/>
    <w:name w:val="WW8Num12"/>
    <w:lvl w:ilvl="0">
      <w:start w:val="1"/>
      <w:numFmt w:val="bullet"/>
      <w:lvlText w:val=""/>
      <w:lvlJc w:val="left"/>
      <w:pPr>
        <w:tabs>
          <w:tab w:val="num" w:pos="0"/>
        </w:tabs>
        <w:ind w:left="1429" w:hanging="360"/>
      </w:pPr>
      <w:rPr>
        <w:rFonts w:ascii="Symbol" w:hAnsi="Symbol" w:cs="Symbol"/>
      </w:rPr>
    </w:lvl>
  </w:abstractNum>
  <w:abstractNum w:abstractNumId="7">
    <w:nsid w:val="0000000D"/>
    <w:multiLevelType w:val="singleLevel"/>
    <w:tmpl w:val="0000000D"/>
    <w:name w:val="WW8Num13"/>
    <w:lvl w:ilvl="0">
      <w:start w:val="1"/>
      <w:numFmt w:val="bullet"/>
      <w:lvlText w:val=""/>
      <w:lvlJc w:val="left"/>
      <w:pPr>
        <w:tabs>
          <w:tab w:val="num" w:pos="0"/>
        </w:tabs>
        <w:ind w:left="1429" w:hanging="360"/>
      </w:pPr>
      <w:rPr>
        <w:rFonts w:ascii="Symbol" w:hAnsi="Symbol" w:cs="Symbol"/>
      </w:rPr>
    </w:lvl>
  </w:abstractNum>
  <w:abstractNum w:abstractNumId="8">
    <w:nsid w:val="0000000E"/>
    <w:multiLevelType w:val="singleLevel"/>
    <w:tmpl w:val="0000000E"/>
    <w:name w:val="WW8Num14"/>
    <w:lvl w:ilvl="0">
      <w:start w:val="1"/>
      <w:numFmt w:val="bullet"/>
      <w:lvlText w:val=""/>
      <w:lvlJc w:val="left"/>
      <w:pPr>
        <w:tabs>
          <w:tab w:val="num" w:pos="0"/>
        </w:tabs>
        <w:ind w:left="1429" w:hanging="360"/>
      </w:pPr>
      <w:rPr>
        <w:rFonts w:ascii="Symbol" w:hAnsi="Symbol" w:cs="Symbol"/>
      </w:rPr>
    </w:lvl>
  </w:abstractNum>
  <w:abstractNum w:abstractNumId="9">
    <w:nsid w:val="0000000F"/>
    <w:multiLevelType w:val="singleLevel"/>
    <w:tmpl w:val="0000000F"/>
    <w:name w:val="WW8Num15"/>
    <w:lvl w:ilvl="0">
      <w:start w:val="1"/>
      <w:numFmt w:val="bullet"/>
      <w:lvlText w:val=""/>
      <w:lvlJc w:val="left"/>
      <w:pPr>
        <w:tabs>
          <w:tab w:val="num" w:pos="0"/>
        </w:tabs>
        <w:ind w:left="1069" w:hanging="360"/>
      </w:pPr>
      <w:rPr>
        <w:rFonts w:ascii="Symbol" w:hAnsi="Symbol" w:cs="Symbol"/>
      </w:rPr>
    </w:lvl>
  </w:abstractNum>
  <w:abstractNum w:abstractNumId="10">
    <w:nsid w:val="0000001E"/>
    <w:multiLevelType w:val="multilevel"/>
    <w:tmpl w:val="0000001E"/>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8E27D93"/>
    <w:multiLevelType w:val="hybridMultilevel"/>
    <w:tmpl w:val="E6E6A85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0A9D5D3B"/>
    <w:multiLevelType w:val="hybridMultilevel"/>
    <w:tmpl w:val="CD50FDC0"/>
    <w:name w:val="WW8Num19"/>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0D91153D"/>
    <w:multiLevelType w:val="hybridMultilevel"/>
    <w:tmpl w:val="D0CEF26C"/>
    <w:name w:val="WW8Num18"/>
    <w:lvl w:ilvl="0">
      <w:start w:val="3"/>
      <w:numFmt w:val="decimal"/>
      <w:lvlText w:val="%1."/>
      <w:lvlJc w:val="left"/>
      <w:pPr>
        <w:ind w:left="319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FB67714"/>
    <w:multiLevelType w:val="hybridMultilevel"/>
    <w:tmpl w:val="F7122D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65F5F91"/>
    <w:multiLevelType w:val="singleLevel"/>
    <w:tmpl w:val="371ED30E"/>
    <w:lvl w:ilvl="0">
      <w:numFmt w:val="bullet"/>
      <w:lvlText w:val="-"/>
      <w:lvlJc w:val="left"/>
      <w:pPr>
        <w:tabs>
          <w:tab w:val="num" w:pos="450"/>
        </w:tabs>
        <w:ind w:left="450" w:hanging="450"/>
      </w:pPr>
      <w:rPr>
        <w:rFonts w:hint="default"/>
      </w:rPr>
    </w:lvl>
  </w:abstractNum>
  <w:abstractNum w:abstractNumId="16">
    <w:nsid w:val="1A4D1FFE"/>
    <w:multiLevelType w:val="hybridMultilevel"/>
    <w:tmpl w:val="6F9886E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25450BE7"/>
    <w:multiLevelType w:val="hybridMultilevel"/>
    <w:tmpl w:val="6FF6B56E"/>
    <w:lvl w:ilvl="0" w:tplc="E0F0DE0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26B116D8"/>
    <w:multiLevelType w:val="hybridMultilevel"/>
    <w:tmpl w:val="0A8AC00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9">
    <w:nsid w:val="2963692C"/>
    <w:multiLevelType w:val="hybridMultilevel"/>
    <w:tmpl w:val="EFB20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9D211F8"/>
    <w:multiLevelType w:val="hybridMultilevel"/>
    <w:tmpl w:val="F9E69574"/>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21">
    <w:nsid w:val="2B2A1D5F"/>
    <w:multiLevelType w:val="hybridMultilevel"/>
    <w:tmpl w:val="E9C016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3DFA5DBE"/>
    <w:multiLevelType w:val="singleLevel"/>
    <w:tmpl w:val="2702F7E6"/>
    <w:lvl w:ilvl="0">
      <w:start w:val="1"/>
      <w:numFmt w:val="decimal"/>
      <w:lvlText w:val="%1."/>
      <w:legacy w:legacy="1" w:legacySpace="0" w:legacyIndent="322"/>
      <w:lvlJc w:val="left"/>
      <w:rPr>
        <w:rFonts w:ascii="Times New Roman" w:hAnsi="Times New Roman" w:cs="Times New Roman" w:hint="default"/>
        <w:b w:val="0"/>
        <w:bCs w:val="0"/>
      </w:rPr>
    </w:lvl>
  </w:abstractNum>
  <w:abstractNum w:abstractNumId="23">
    <w:nsid w:val="4C1873D1"/>
    <w:multiLevelType w:val="hybridMultilevel"/>
    <w:tmpl w:val="A3241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9D6C46"/>
    <w:multiLevelType w:val="hybridMultilevel"/>
    <w:tmpl w:val="A3686BD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579F2766"/>
    <w:multiLevelType w:val="hybridMultilevel"/>
    <w:tmpl w:val="6B3EC49C"/>
    <w:lvl w:ilvl="0" w:tplc="ACB4016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0859E8"/>
    <w:multiLevelType w:val="hybridMultilevel"/>
    <w:tmpl w:val="10306F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7D35221"/>
    <w:multiLevelType w:val="multilevel"/>
    <w:tmpl w:val="99003692"/>
    <w:lvl w:ilvl="0">
      <w:start w:val="1"/>
      <w:numFmt w:val="decimal"/>
      <w:lvlText w:val="%1."/>
      <w:lvlJc w:val="left"/>
      <w:pPr>
        <w:ind w:left="900" w:hanging="360"/>
      </w:pPr>
      <w:rPr>
        <w:rFonts w:cs="Times New Roman"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28">
    <w:nsid w:val="68640ED5"/>
    <w:multiLevelType w:val="hybridMultilevel"/>
    <w:tmpl w:val="10201522"/>
    <w:lvl w:ilvl="0" w:tplc="527CD698">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9">
    <w:nsid w:val="6B6A7DC7"/>
    <w:multiLevelType w:val="hybridMultilevel"/>
    <w:tmpl w:val="2132EB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1">
      <w:start w:val="1"/>
      <w:numFmt w:val="bullet"/>
      <w:lvlText w:val=""/>
      <w:lvlJc w:val="left"/>
      <w:pPr>
        <w:ind w:left="2727" w:hanging="360"/>
      </w:pPr>
      <w:rPr>
        <w:rFonts w:ascii="Symbol" w:hAnsi="Symbol"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0">
    <w:nsid w:val="703E46B5"/>
    <w:multiLevelType w:val="hybridMultilevel"/>
    <w:tmpl w:val="CD50FDC0"/>
    <w:lvl w:ilvl="0" w:tplc="ACB4016E">
      <w:start w:val="1"/>
      <w:numFmt w:val="decimal"/>
      <w:lvlText w:val="%1."/>
      <w:lvlJc w:val="left"/>
      <w:pPr>
        <w:tabs>
          <w:tab w:val="num" w:pos="0"/>
        </w:tabs>
        <w:ind w:left="0" w:firstLine="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43F73D9"/>
    <w:multiLevelType w:val="hybridMultilevel"/>
    <w:tmpl w:val="9320C1BE"/>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32">
    <w:nsid w:val="7ECD5F88"/>
    <w:multiLevelType w:val="hybridMultilevel"/>
    <w:tmpl w:val="624ED886"/>
    <w:lvl w:ilvl="0" w:tplc="232CCB90">
      <w:start w:val="8"/>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num w:numId="1">
    <w:abstractNumId w:val="28"/>
  </w:num>
  <w:num w:numId="2">
    <w:abstractNumId w:val="25"/>
  </w:num>
  <w:num w:numId="3">
    <w:abstractNumId w:val="31"/>
  </w:num>
  <w:num w:numId="4">
    <w:abstractNumId w:val="13"/>
  </w:num>
  <w:num w:numId="5">
    <w:abstractNumId w:val="32"/>
  </w:num>
  <w:num w:numId="6">
    <w:abstractNumId w:val="12"/>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10"/>
  </w:num>
  <w:num w:numId="17">
    <w:abstractNumId w:val="15"/>
  </w:num>
  <w:num w:numId="18">
    <w:abstractNumId w:val="20"/>
  </w:num>
  <w:num w:numId="19">
    <w:abstractNumId w:val="19"/>
  </w:num>
  <w:num w:numId="20">
    <w:abstractNumId w:val="26"/>
  </w:num>
  <w:num w:numId="21">
    <w:abstractNumId w:val="27"/>
  </w:num>
  <w:num w:numId="22">
    <w:abstractNumId w:val="14"/>
  </w:num>
  <w:num w:numId="23">
    <w:abstractNumId w:val="17"/>
  </w:num>
  <w:num w:numId="24">
    <w:abstractNumId w:val="9"/>
  </w:num>
  <w:num w:numId="25">
    <w:abstractNumId w:val="22"/>
    <w:lvlOverride w:ilvl="0">
      <w:startOverride w:val="1"/>
    </w:lvlOverride>
  </w:num>
  <w:num w:numId="26">
    <w:abstractNumId w:val="30"/>
  </w:num>
  <w:num w:numId="27">
    <w:abstractNumId w:val="23"/>
  </w:num>
  <w:num w:numId="28">
    <w:abstractNumId w:val="24"/>
  </w:num>
  <w:num w:numId="29">
    <w:abstractNumId w:val="21"/>
  </w:num>
  <w:num w:numId="30">
    <w:abstractNumId w:val="11"/>
  </w:num>
  <w:num w:numId="31">
    <w:abstractNumId w:val="18"/>
  </w:num>
  <w:num w:numId="32">
    <w:abstractNumId w:val="16"/>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3713"/>
    <w:rsid w:val="00047B8F"/>
    <w:rsid w:val="001D309B"/>
    <w:rsid w:val="002229B8"/>
    <w:rsid w:val="00422198"/>
    <w:rsid w:val="00471108"/>
    <w:rsid w:val="004F041F"/>
    <w:rsid w:val="005C14E5"/>
    <w:rsid w:val="007806FC"/>
    <w:rsid w:val="00793713"/>
    <w:rsid w:val="008455EF"/>
    <w:rsid w:val="00915A14"/>
    <w:rsid w:val="00AD3821"/>
    <w:rsid w:val="00B30C9E"/>
    <w:rsid w:val="00B70C05"/>
    <w:rsid w:val="00DA686F"/>
    <w:rsid w:val="00EB269C"/>
    <w:rsid w:val="00F6695A"/>
    <w:rsid w:val="00F70E17"/>
    <w:rsid w:val="00FB26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69C"/>
  </w:style>
  <w:style w:type="paragraph" w:styleId="1">
    <w:name w:val="heading 1"/>
    <w:basedOn w:val="a"/>
    <w:next w:val="a"/>
    <w:link w:val="10"/>
    <w:uiPriority w:val="9"/>
    <w:qFormat/>
    <w:rsid w:val="007806FC"/>
    <w:pPr>
      <w:keepNext/>
      <w:overflowPunct w:val="0"/>
      <w:autoSpaceDE w:val="0"/>
      <w:autoSpaceDN w:val="0"/>
      <w:adjustRightInd w:val="0"/>
      <w:spacing w:after="0"/>
      <w:jc w:val="center"/>
      <w:textAlignment w:val="baseline"/>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7806FC"/>
    <w:pPr>
      <w:keepNext/>
      <w:overflowPunct w:val="0"/>
      <w:autoSpaceDE w:val="0"/>
      <w:autoSpaceDN w:val="0"/>
      <w:adjustRightInd w:val="0"/>
      <w:spacing w:after="0"/>
      <w:jc w:val="center"/>
      <w:textAlignment w:val="baseline"/>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7806FC"/>
    <w:pPr>
      <w:keepNext/>
      <w:overflowPunct w:val="0"/>
      <w:autoSpaceDE w:val="0"/>
      <w:autoSpaceDN w:val="0"/>
      <w:adjustRightInd w:val="0"/>
      <w:spacing w:before="240" w:after="60"/>
      <w:textAlignment w:val="baseline"/>
      <w:outlineLvl w:val="2"/>
    </w:pPr>
    <w:rPr>
      <w:rFonts w:ascii="Arial" w:eastAsia="Times New Roman" w:hAnsi="Arial" w:cs="Arial"/>
      <w:b/>
      <w:bCs/>
      <w:sz w:val="26"/>
      <w:szCs w:val="26"/>
      <w:lang w:eastAsia="ru-RU"/>
    </w:rPr>
  </w:style>
  <w:style w:type="paragraph" w:styleId="4">
    <w:name w:val="heading 4"/>
    <w:basedOn w:val="a"/>
    <w:next w:val="a"/>
    <w:link w:val="40"/>
    <w:qFormat/>
    <w:rsid w:val="007806F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7806FC"/>
    <w:pPr>
      <w:overflowPunct w:val="0"/>
      <w:autoSpaceDE w:val="0"/>
      <w:autoSpaceDN w:val="0"/>
      <w:adjustRightInd w:val="0"/>
      <w:spacing w:before="240" w:after="60"/>
      <w:textAlignment w:val="baseline"/>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7806FC"/>
    <w:pPr>
      <w:overflowPunct w:val="0"/>
      <w:autoSpaceDE w:val="0"/>
      <w:autoSpaceDN w:val="0"/>
      <w:adjustRightInd w:val="0"/>
      <w:spacing w:before="240" w:after="60"/>
      <w:textAlignment w:val="baseline"/>
      <w:outlineLvl w:val="5"/>
    </w:pPr>
    <w:rPr>
      <w:rFonts w:ascii="Times New Roman" w:eastAsia="Times New Roman" w:hAnsi="Times New Roman" w:cs="Times New Roman"/>
      <w:b/>
      <w:bCs/>
      <w:lang w:eastAsia="ru-RU"/>
    </w:rPr>
  </w:style>
  <w:style w:type="paragraph" w:styleId="7">
    <w:name w:val="heading 7"/>
    <w:basedOn w:val="a"/>
    <w:next w:val="a"/>
    <w:link w:val="70"/>
    <w:qFormat/>
    <w:rsid w:val="007806FC"/>
    <w:pPr>
      <w:overflowPunct w:val="0"/>
      <w:autoSpaceDE w:val="0"/>
      <w:autoSpaceDN w:val="0"/>
      <w:adjustRightInd w:val="0"/>
      <w:spacing w:before="240" w:after="60"/>
      <w:textAlignment w:val="baseline"/>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7806FC"/>
    <w:pPr>
      <w:keepNext/>
      <w:overflowPunct w:val="0"/>
      <w:autoSpaceDE w:val="0"/>
      <w:autoSpaceDN w:val="0"/>
      <w:adjustRightInd w:val="0"/>
      <w:spacing w:after="0"/>
      <w:jc w:val="center"/>
      <w:textAlignment w:val="baseline"/>
      <w:outlineLvl w:val="7"/>
    </w:pPr>
    <w:rPr>
      <w:rFonts w:ascii="Times New Roman" w:eastAsia="Times New Roman" w:hAnsi="Times New Roman" w:cs="Times New Roman"/>
      <w:b/>
      <w:bCs/>
      <w:sz w:val="20"/>
      <w:szCs w:val="20"/>
      <w:lang w:eastAsia="ru-RU"/>
    </w:rPr>
  </w:style>
  <w:style w:type="paragraph" w:styleId="9">
    <w:name w:val="heading 9"/>
    <w:basedOn w:val="a"/>
    <w:next w:val="a"/>
    <w:link w:val="90"/>
    <w:qFormat/>
    <w:rsid w:val="007806FC"/>
    <w:pPr>
      <w:keepNext/>
      <w:overflowPunct w:val="0"/>
      <w:autoSpaceDE w:val="0"/>
      <w:autoSpaceDN w:val="0"/>
      <w:adjustRightInd w:val="0"/>
      <w:spacing w:after="0"/>
      <w:jc w:val="center"/>
      <w:textAlignment w:val="baseline"/>
      <w:outlineLvl w:val="8"/>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93713"/>
    <w:rPr>
      <w:b/>
      <w:bCs/>
    </w:rPr>
  </w:style>
  <w:style w:type="paragraph" w:customStyle="1" w:styleId="Style8">
    <w:name w:val="Style8"/>
    <w:basedOn w:val="a"/>
    <w:uiPriority w:val="99"/>
    <w:rsid w:val="002229B8"/>
    <w:pPr>
      <w:widowControl w:val="0"/>
      <w:autoSpaceDE w:val="0"/>
      <w:autoSpaceDN w:val="0"/>
      <w:adjustRightInd w:val="0"/>
      <w:spacing w:after="0" w:line="219" w:lineRule="exact"/>
      <w:ind w:firstLine="394"/>
      <w:jc w:val="both"/>
    </w:pPr>
    <w:rPr>
      <w:rFonts w:ascii="Times New Roman" w:eastAsia="Arial Unicode MS" w:hAnsi="Times New Roman" w:cs="Times New Roman"/>
      <w:sz w:val="24"/>
      <w:szCs w:val="24"/>
      <w:lang w:eastAsia="ru-RU"/>
    </w:rPr>
  </w:style>
  <w:style w:type="character" w:customStyle="1" w:styleId="FontStyle19">
    <w:name w:val="Font Style19"/>
    <w:basedOn w:val="a0"/>
    <w:uiPriority w:val="99"/>
    <w:rsid w:val="002229B8"/>
    <w:rPr>
      <w:rFonts w:ascii="Times New Roman" w:hAnsi="Times New Roman" w:cs="Times New Roman"/>
      <w:sz w:val="18"/>
      <w:szCs w:val="18"/>
    </w:rPr>
  </w:style>
  <w:style w:type="character" w:customStyle="1" w:styleId="10">
    <w:name w:val="Заголовок 1 Знак"/>
    <w:basedOn w:val="a0"/>
    <w:link w:val="1"/>
    <w:uiPriority w:val="9"/>
    <w:rsid w:val="007806F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7806FC"/>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7806FC"/>
    <w:rPr>
      <w:rFonts w:ascii="Arial" w:eastAsia="Times New Roman" w:hAnsi="Arial" w:cs="Arial"/>
      <w:b/>
      <w:bCs/>
      <w:sz w:val="26"/>
      <w:szCs w:val="26"/>
      <w:lang w:eastAsia="ru-RU"/>
    </w:rPr>
  </w:style>
  <w:style w:type="character" w:customStyle="1" w:styleId="40">
    <w:name w:val="Заголовок 4 Знак"/>
    <w:basedOn w:val="a0"/>
    <w:link w:val="4"/>
    <w:rsid w:val="007806F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806F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7806FC"/>
    <w:rPr>
      <w:rFonts w:ascii="Times New Roman" w:eastAsia="Times New Roman" w:hAnsi="Times New Roman" w:cs="Times New Roman"/>
      <w:b/>
      <w:bCs/>
      <w:lang w:eastAsia="ru-RU"/>
    </w:rPr>
  </w:style>
  <w:style w:type="character" w:customStyle="1" w:styleId="70">
    <w:name w:val="Заголовок 7 Знак"/>
    <w:basedOn w:val="a0"/>
    <w:link w:val="7"/>
    <w:rsid w:val="007806F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806FC"/>
    <w:rPr>
      <w:rFonts w:ascii="Times New Roman" w:eastAsia="Times New Roman" w:hAnsi="Times New Roman" w:cs="Times New Roman"/>
      <w:b/>
      <w:bCs/>
      <w:sz w:val="20"/>
      <w:szCs w:val="20"/>
      <w:lang w:eastAsia="ru-RU"/>
    </w:rPr>
  </w:style>
  <w:style w:type="character" w:customStyle="1" w:styleId="90">
    <w:name w:val="Заголовок 9 Знак"/>
    <w:basedOn w:val="a0"/>
    <w:link w:val="9"/>
    <w:rsid w:val="007806FC"/>
    <w:rPr>
      <w:rFonts w:ascii="Times New Roman" w:eastAsia="Times New Roman" w:hAnsi="Times New Roman" w:cs="Times New Roman"/>
      <w:b/>
      <w:sz w:val="28"/>
      <w:szCs w:val="20"/>
      <w:lang w:eastAsia="ru-RU"/>
    </w:rPr>
  </w:style>
  <w:style w:type="paragraph" w:styleId="a4">
    <w:name w:val="Body Text"/>
    <w:basedOn w:val="a"/>
    <w:link w:val="a5"/>
    <w:uiPriority w:val="99"/>
    <w:rsid w:val="007806FC"/>
    <w:pPr>
      <w:overflowPunct w:val="0"/>
      <w:autoSpaceDE w:val="0"/>
      <w:autoSpaceDN w:val="0"/>
      <w:adjustRightInd w:val="0"/>
      <w:spacing w:after="0"/>
      <w:textAlignment w:val="baseline"/>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uiPriority w:val="99"/>
    <w:rsid w:val="007806FC"/>
    <w:rPr>
      <w:rFonts w:ascii="Times New Roman" w:eastAsia="Times New Roman" w:hAnsi="Times New Roman" w:cs="Times New Roman"/>
      <w:sz w:val="28"/>
      <w:szCs w:val="20"/>
      <w:lang w:eastAsia="ru-RU"/>
    </w:rPr>
  </w:style>
  <w:style w:type="paragraph" w:customStyle="1" w:styleId="BodyText2">
    <w:name w:val="Body Text 2"/>
    <w:basedOn w:val="a"/>
    <w:rsid w:val="007806FC"/>
    <w:pPr>
      <w:overflowPunct w:val="0"/>
      <w:autoSpaceDE w:val="0"/>
      <w:autoSpaceDN w:val="0"/>
      <w:adjustRightInd w:val="0"/>
      <w:spacing w:after="0"/>
      <w:ind w:firstLine="708"/>
      <w:textAlignment w:val="baseline"/>
    </w:pPr>
    <w:rPr>
      <w:rFonts w:ascii="Times New Roman" w:eastAsia="Times New Roman" w:hAnsi="Times New Roman" w:cs="Times New Roman"/>
      <w:sz w:val="24"/>
      <w:szCs w:val="20"/>
      <w:lang w:eastAsia="ru-RU"/>
    </w:rPr>
  </w:style>
  <w:style w:type="paragraph" w:customStyle="1" w:styleId="BodyText21">
    <w:name w:val="Body Text 21"/>
    <w:basedOn w:val="a"/>
    <w:rsid w:val="007806FC"/>
    <w:pPr>
      <w:overflowPunct w:val="0"/>
      <w:autoSpaceDE w:val="0"/>
      <w:autoSpaceDN w:val="0"/>
      <w:adjustRightInd w:val="0"/>
      <w:spacing w:after="0"/>
      <w:ind w:firstLine="851"/>
      <w:jc w:val="both"/>
      <w:textAlignment w:val="baseline"/>
    </w:pPr>
    <w:rPr>
      <w:rFonts w:ascii="Times New Roman" w:eastAsia="Times New Roman" w:hAnsi="Times New Roman" w:cs="Times New Roman"/>
      <w:sz w:val="24"/>
      <w:szCs w:val="20"/>
      <w:lang w:eastAsia="ru-RU"/>
    </w:rPr>
  </w:style>
  <w:style w:type="paragraph" w:styleId="21">
    <w:name w:val="Body Text 2"/>
    <w:basedOn w:val="a"/>
    <w:link w:val="22"/>
    <w:uiPriority w:val="99"/>
    <w:rsid w:val="007806FC"/>
    <w:pPr>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uiPriority w:val="99"/>
    <w:rsid w:val="007806FC"/>
    <w:rPr>
      <w:rFonts w:ascii="Times New Roman" w:eastAsia="Times New Roman" w:hAnsi="Times New Roman" w:cs="Times New Roman"/>
      <w:sz w:val="20"/>
      <w:szCs w:val="20"/>
      <w:lang w:eastAsia="ru-RU"/>
    </w:rPr>
  </w:style>
  <w:style w:type="paragraph" w:styleId="a6">
    <w:name w:val="Body Text Indent"/>
    <w:basedOn w:val="a"/>
    <w:link w:val="a7"/>
    <w:rsid w:val="007806FC"/>
    <w:pPr>
      <w:overflowPunct w:val="0"/>
      <w:autoSpaceDE w:val="0"/>
      <w:autoSpaceDN w:val="0"/>
      <w:adjustRightInd w:val="0"/>
      <w:spacing w:after="120"/>
      <w:ind w:left="283"/>
      <w:textAlignment w:val="baseline"/>
    </w:pPr>
    <w:rPr>
      <w:rFonts w:ascii="Times New Roman" w:eastAsia="Times New Roman" w:hAnsi="Times New Roman" w:cs="Times New Roman"/>
      <w:sz w:val="20"/>
      <w:szCs w:val="20"/>
      <w:lang w:eastAsia="ru-RU"/>
    </w:rPr>
  </w:style>
  <w:style w:type="character" w:customStyle="1" w:styleId="a7">
    <w:name w:val="Основной текст с отступом Знак"/>
    <w:basedOn w:val="a0"/>
    <w:link w:val="a6"/>
    <w:rsid w:val="007806FC"/>
    <w:rPr>
      <w:rFonts w:ascii="Times New Roman" w:eastAsia="Times New Roman" w:hAnsi="Times New Roman" w:cs="Times New Roman"/>
      <w:sz w:val="20"/>
      <w:szCs w:val="20"/>
      <w:lang w:eastAsia="ru-RU"/>
    </w:rPr>
  </w:style>
  <w:style w:type="paragraph" w:styleId="31">
    <w:name w:val="Body Text 3"/>
    <w:basedOn w:val="a"/>
    <w:link w:val="32"/>
    <w:rsid w:val="007806FC"/>
    <w:pPr>
      <w:overflowPunct w:val="0"/>
      <w:autoSpaceDE w:val="0"/>
      <w:autoSpaceDN w:val="0"/>
      <w:adjustRightInd w:val="0"/>
      <w:spacing w:after="120"/>
      <w:textAlignment w:val="baseline"/>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7806FC"/>
    <w:rPr>
      <w:rFonts w:ascii="Times New Roman" w:eastAsia="Times New Roman" w:hAnsi="Times New Roman" w:cs="Times New Roman"/>
      <w:sz w:val="16"/>
      <w:szCs w:val="16"/>
      <w:lang w:eastAsia="ru-RU"/>
    </w:rPr>
  </w:style>
  <w:style w:type="paragraph" w:styleId="23">
    <w:name w:val="Body Text Indent 2"/>
    <w:basedOn w:val="a"/>
    <w:link w:val="24"/>
    <w:rsid w:val="007806FC"/>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7806FC"/>
    <w:rPr>
      <w:rFonts w:ascii="Times New Roman" w:eastAsia="Times New Roman" w:hAnsi="Times New Roman" w:cs="Times New Roman"/>
      <w:sz w:val="20"/>
      <w:szCs w:val="20"/>
      <w:lang w:eastAsia="ru-RU"/>
    </w:rPr>
  </w:style>
  <w:style w:type="paragraph" w:styleId="a8">
    <w:name w:val="Title"/>
    <w:basedOn w:val="a"/>
    <w:link w:val="a9"/>
    <w:uiPriority w:val="10"/>
    <w:qFormat/>
    <w:rsid w:val="007806FC"/>
    <w:pPr>
      <w:overflowPunct w:val="0"/>
      <w:autoSpaceDE w:val="0"/>
      <w:autoSpaceDN w:val="0"/>
      <w:adjustRightInd w:val="0"/>
      <w:spacing w:before="240" w:after="60"/>
      <w:jc w:val="center"/>
      <w:textAlignment w:val="baseline"/>
    </w:pPr>
    <w:rPr>
      <w:rFonts w:ascii="Arial" w:eastAsia="Times New Roman" w:hAnsi="Arial" w:cs="Times New Roman"/>
      <w:b/>
      <w:kern w:val="28"/>
      <w:sz w:val="32"/>
      <w:szCs w:val="20"/>
      <w:lang w:eastAsia="ru-RU"/>
    </w:rPr>
  </w:style>
  <w:style w:type="character" w:customStyle="1" w:styleId="a9">
    <w:name w:val="Название Знак"/>
    <w:basedOn w:val="a0"/>
    <w:link w:val="a8"/>
    <w:uiPriority w:val="10"/>
    <w:rsid w:val="007806FC"/>
    <w:rPr>
      <w:rFonts w:ascii="Arial" w:eastAsia="Times New Roman" w:hAnsi="Arial" w:cs="Times New Roman"/>
      <w:b/>
      <w:kern w:val="28"/>
      <w:sz w:val="32"/>
      <w:szCs w:val="20"/>
      <w:lang w:eastAsia="ru-RU"/>
    </w:rPr>
  </w:style>
  <w:style w:type="paragraph" w:styleId="33">
    <w:name w:val="Body Text Indent 3"/>
    <w:basedOn w:val="a"/>
    <w:link w:val="34"/>
    <w:rsid w:val="007806FC"/>
    <w:pPr>
      <w:overflowPunct w:val="0"/>
      <w:autoSpaceDE w:val="0"/>
      <w:autoSpaceDN w:val="0"/>
      <w:adjustRightInd w:val="0"/>
      <w:spacing w:after="0"/>
      <w:ind w:firstLine="851"/>
      <w:jc w:val="both"/>
      <w:textAlignment w:val="baseline"/>
    </w:pPr>
    <w:rPr>
      <w:rFonts w:ascii="Times New Roman" w:eastAsia="Times New Roman" w:hAnsi="Times New Roman" w:cs="Times New Roman"/>
      <w:sz w:val="24"/>
      <w:szCs w:val="20"/>
      <w:lang w:eastAsia="ru-RU"/>
    </w:rPr>
  </w:style>
  <w:style w:type="character" w:customStyle="1" w:styleId="34">
    <w:name w:val="Основной текст с отступом 3 Знак"/>
    <w:basedOn w:val="a0"/>
    <w:link w:val="33"/>
    <w:rsid w:val="007806FC"/>
    <w:rPr>
      <w:rFonts w:ascii="Times New Roman" w:eastAsia="Times New Roman" w:hAnsi="Times New Roman" w:cs="Times New Roman"/>
      <w:sz w:val="24"/>
      <w:szCs w:val="20"/>
      <w:lang w:eastAsia="ru-RU"/>
    </w:rPr>
  </w:style>
  <w:style w:type="paragraph" w:styleId="aa">
    <w:name w:val="caption"/>
    <w:basedOn w:val="a"/>
    <w:next w:val="a"/>
    <w:qFormat/>
    <w:rsid w:val="007806FC"/>
    <w:pPr>
      <w:overflowPunct w:val="0"/>
      <w:autoSpaceDE w:val="0"/>
      <w:autoSpaceDN w:val="0"/>
      <w:adjustRightInd w:val="0"/>
      <w:spacing w:before="120" w:after="120"/>
      <w:textAlignment w:val="baseline"/>
    </w:pPr>
    <w:rPr>
      <w:rFonts w:ascii="Times New Roman" w:eastAsia="Times New Roman" w:hAnsi="Times New Roman" w:cs="Times New Roman"/>
      <w:b/>
      <w:bCs/>
      <w:sz w:val="20"/>
      <w:szCs w:val="20"/>
      <w:lang w:eastAsia="ru-RU"/>
    </w:rPr>
  </w:style>
  <w:style w:type="paragraph" w:customStyle="1" w:styleId="BodyTextIndent2">
    <w:name w:val="Body Text Indent 2"/>
    <w:basedOn w:val="a"/>
    <w:rsid w:val="007806FC"/>
    <w:pPr>
      <w:overflowPunct w:val="0"/>
      <w:autoSpaceDE w:val="0"/>
      <w:autoSpaceDN w:val="0"/>
      <w:adjustRightInd w:val="0"/>
      <w:spacing w:after="0" w:line="400" w:lineRule="exact"/>
      <w:ind w:firstLine="720"/>
      <w:jc w:val="both"/>
    </w:pPr>
    <w:rPr>
      <w:rFonts w:ascii="Times New Roman" w:eastAsia="Times New Roman" w:hAnsi="Times New Roman" w:cs="Times New Roman"/>
      <w:sz w:val="28"/>
      <w:szCs w:val="20"/>
      <w:lang w:eastAsia="ru-RU"/>
    </w:rPr>
  </w:style>
  <w:style w:type="paragraph" w:styleId="ab">
    <w:name w:val="footer"/>
    <w:basedOn w:val="a"/>
    <w:link w:val="ac"/>
    <w:uiPriority w:val="99"/>
    <w:rsid w:val="007806FC"/>
    <w:pPr>
      <w:tabs>
        <w:tab w:val="center" w:pos="4677"/>
        <w:tab w:val="right" w:pos="9355"/>
      </w:tabs>
      <w:overflowPunct w:val="0"/>
      <w:autoSpaceDE w:val="0"/>
      <w:autoSpaceDN w:val="0"/>
      <w:adjustRightInd w:val="0"/>
      <w:spacing w:after="0"/>
      <w:textAlignment w:val="baseline"/>
    </w:pPr>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b"/>
    <w:uiPriority w:val="99"/>
    <w:rsid w:val="007806FC"/>
    <w:rPr>
      <w:rFonts w:ascii="Times New Roman" w:eastAsia="Times New Roman" w:hAnsi="Times New Roman" w:cs="Times New Roman"/>
      <w:sz w:val="20"/>
      <w:szCs w:val="20"/>
      <w:lang w:eastAsia="ru-RU"/>
    </w:rPr>
  </w:style>
  <w:style w:type="character" w:styleId="ad">
    <w:name w:val="page number"/>
    <w:basedOn w:val="a0"/>
    <w:rsid w:val="007806FC"/>
  </w:style>
  <w:style w:type="paragraph" w:styleId="ae">
    <w:name w:val="List Paragraph"/>
    <w:basedOn w:val="a"/>
    <w:uiPriority w:val="34"/>
    <w:qFormat/>
    <w:rsid w:val="007806FC"/>
    <w:pPr>
      <w:spacing w:line="276" w:lineRule="auto"/>
      <w:ind w:left="720"/>
      <w:contextualSpacing/>
    </w:pPr>
    <w:rPr>
      <w:rFonts w:ascii="Calibri" w:eastAsia="Calibri" w:hAnsi="Calibri" w:cs="Times New Roman"/>
    </w:rPr>
  </w:style>
  <w:style w:type="table" w:styleId="af">
    <w:name w:val="Table Grid"/>
    <w:basedOn w:val="a1"/>
    <w:uiPriority w:val="59"/>
    <w:rsid w:val="007806FC"/>
    <w:pPr>
      <w:spacing w:after="0"/>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uiPriority w:val="99"/>
    <w:rsid w:val="007806FC"/>
    <w:rPr>
      <w:color w:val="000080"/>
      <w:u w:val="single"/>
      <w:lang/>
    </w:rPr>
  </w:style>
  <w:style w:type="character" w:customStyle="1" w:styleId="af1">
    <w:name w:val="Исходный текст"/>
    <w:rsid w:val="007806FC"/>
    <w:rPr>
      <w:rFonts w:ascii="Droid Sans Mono" w:eastAsia="Droid Sans Fallback" w:hAnsi="Droid Sans Mono" w:cs="Lohit Hindi"/>
    </w:rPr>
  </w:style>
  <w:style w:type="paragraph" w:customStyle="1" w:styleId="af2">
    <w:name w:val="Содержимое таблицы"/>
    <w:basedOn w:val="a"/>
    <w:rsid w:val="007806FC"/>
    <w:pPr>
      <w:widowControl w:val="0"/>
      <w:suppressLineNumbers/>
      <w:suppressAutoHyphens/>
      <w:spacing w:after="0"/>
    </w:pPr>
    <w:rPr>
      <w:rFonts w:ascii="Liberation Serif" w:eastAsia="Droid Sans Fallback" w:hAnsi="Liberation Serif" w:cs="Lohit Hindi"/>
      <w:kern w:val="1"/>
      <w:sz w:val="24"/>
      <w:szCs w:val="24"/>
      <w:lang w:eastAsia="zh-CN" w:bidi="hi-IN"/>
    </w:rPr>
  </w:style>
  <w:style w:type="paragraph" w:customStyle="1" w:styleId="Normal">
    <w:name w:val="Normal"/>
    <w:rsid w:val="007806FC"/>
    <w:pPr>
      <w:suppressAutoHyphens/>
      <w:autoSpaceDE w:val="0"/>
      <w:spacing w:after="0"/>
    </w:pPr>
    <w:rPr>
      <w:rFonts w:ascii="Calibri" w:eastAsia="Times New Roman" w:hAnsi="Calibri" w:cs="Calibri"/>
      <w:color w:val="000000"/>
      <w:sz w:val="24"/>
      <w:szCs w:val="24"/>
      <w:lang w:eastAsia="zh-CN"/>
    </w:rPr>
  </w:style>
  <w:style w:type="paragraph" w:customStyle="1" w:styleId="af3">
    <w:name w:val="Заголовок списка"/>
    <w:basedOn w:val="a"/>
    <w:next w:val="a"/>
    <w:rsid w:val="007806FC"/>
    <w:pPr>
      <w:widowControl w:val="0"/>
      <w:suppressAutoHyphens/>
      <w:spacing w:after="0"/>
    </w:pPr>
    <w:rPr>
      <w:rFonts w:ascii="Liberation Serif" w:eastAsia="Droid Sans Fallback" w:hAnsi="Liberation Serif" w:cs="Lohit Hindi"/>
      <w:kern w:val="1"/>
      <w:sz w:val="24"/>
      <w:szCs w:val="24"/>
      <w:lang w:eastAsia="zh-CN" w:bidi="hi-IN"/>
    </w:rPr>
  </w:style>
  <w:style w:type="paragraph" w:customStyle="1" w:styleId="af4">
    <w:name w:val="Текст в заданном формате"/>
    <w:basedOn w:val="a"/>
    <w:rsid w:val="007806FC"/>
    <w:pPr>
      <w:widowControl w:val="0"/>
      <w:suppressAutoHyphens/>
      <w:spacing w:after="0"/>
    </w:pPr>
    <w:rPr>
      <w:rFonts w:ascii="Droid Sans Mono" w:eastAsia="Droid Sans Fallback" w:hAnsi="Droid Sans Mono" w:cs="Lohit Hindi"/>
      <w:kern w:val="1"/>
      <w:sz w:val="20"/>
      <w:szCs w:val="20"/>
      <w:lang w:eastAsia="zh-CN" w:bidi="hi-IN"/>
    </w:rPr>
  </w:style>
  <w:style w:type="paragraph" w:styleId="af5">
    <w:name w:val="header"/>
    <w:basedOn w:val="a"/>
    <w:link w:val="af6"/>
    <w:uiPriority w:val="99"/>
    <w:unhideWhenUsed/>
    <w:rsid w:val="007806FC"/>
    <w:pPr>
      <w:widowControl w:val="0"/>
      <w:tabs>
        <w:tab w:val="center" w:pos="4677"/>
        <w:tab w:val="right" w:pos="9355"/>
      </w:tabs>
      <w:suppressAutoHyphens/>
      <w:spacing w:after="0"/>
    </w:pPr>
    <w:rPr>
      <w:rFonts w:ascii="Liberation Serif" w:eastAsia="Droid Sans Fallback" w:hAnsi="Liberation Serif" w:cs="Mangal"/>
      <w:kern w:val="1"/>
      <w:sz w:val="24"/>
      <w:szCs w:val="21"/>
      <w:lang w:eastAsia="zh-CN" w:bidi="hi-IN"/>
    </w:rPr>
  </w:style>
  <w:style w:type="character" w:customStyle="1" w:styleId="af6">
    <w:name w:val="Верхний колонтитул Знак"/>
    <w:basedOn w:val="a0"/>
    <w:link w:val="af5"/>
    <w:uiPriority w:val="99"/>
    <w:rsid w:val="007806FC"/>
    <w:rPr>
      <w:rFonts w:ascii="Liberation Serif" w:eastAsia="Droid Sans Fallback" w:hAnsi="Liberation Serif" w:cs="Mangal"/>
      <w:kern w:val="1"/>
      <w:sz w:val="24"/>
      <w:szCs w:val="21"/>
      <w:lang w:eastAsia="zh-CN" w:bidi="hi-IN"/>
    </w:rPr>
  </w:style>
  <w:style w:type="character" w:customStyle="1" w:styleId="11">
    <w:name w:val="Заголовок №1_"/>
    <w:basedOn w:val="a0"/>
    <w:link w:val="12"/>
    <w:uiPriority w:val="99"/>
    <w:locked/>
    <w:rsid w:val="007806FC"/>
    <w:rPr>
      <w:b/>
      <w:bCs/>
      <w:sz w:val="28"/>
      <w:szCs w:val="28"/>
      <w:shd w:val="clear" w:color="auto" w:fill="FFFFFF"/>
    </w:rPr>
  </w:style>
  <w:style w:type="character" w:customStyle="1" w:styleId="35">
    <w:name w:val="Основной текст (3)_"/>
    <w:basedOn w:val="a0"/>
    <w:link w:val="36"/>
    <w:uiPriority w:val="99"/>
    <w:locked/>
    <w:rsid w:val="007806FC"/>
    <w:rPr>
      <w:b/>
      <w:bCs/>
      <w:sz w:val="23"/>
      <w:szCs w:val="23"/>
      <w:shd w:val="clear" w:color="auto" w:fill="FFFFFF"/>
    </w:rPr>
  </w:style>
  <w:style w:type="character" w:customStyle="1" w:styleId="41">
    <w:name w:val="Основной текст (4)_"/>
    <w:basedOn w:val="a0"/>
    <w:link w:val="42"/>
    <w:uiPriority w:val="99"/>
    <w:locked/>
    <w:rsid w:val="007806FC"/>
    <w:rPr>
      <w:b/>
      <w:bCs/>
      <w:sz w:val="16"/>
      <w:szCs w:val="16"/>
      <w:shd w:val="clear" w:color="auto" w:fill="FFFFFF"/>
    </w:rPr>
  </w:style>
  <w:style w:type="character" w:customStyle="1" w:styleId="411">
    <w:name w:val="Основной текст (4) + 11"/>
    <w:aliases w:val="5 pt,Не полужирный"/>
    <w:basedOn w:val="41"/>
    <w:uiPriority w:val="99"/>
    <w:rsid w:val="007806FC"/>
    <w:rPr>
      <w:sz w:val="23"/>
      <w:szCs w:val="23"/>
    </w:rPr>
  </w:style>
  <w:style w:type="character" w:customStyle="1" w:styleId="25">
    <w:name w:val="Основной текст (2)_"/>
    <w:basedOn w:val="a0"/>
    <w:link w:val="26"/>
    <w:uiPriority w:val="99"/>
    <w:locked/>
    <w:rsid w:val="007806FC"/>
    <w:rPr>
      <w:noProof/>
      <w:shd w:val="clear" w:color="auto" w:fill="FFFFFF"/>
    </w:rPr>
  </w:style>
  <w:style w:type="character" w:customStyle="1" w:styleId="Dotum">
    <w:name w:val="Основной текст + Dotum"/>
    <w:aliases w:val="Полужирный,Интервал 0 pt"/>
    <w:basedOn w:val="35"/>
    <w:uiPriority w:val="99"/>
    <w:rsid w:val="007806FC"/>
    <w:rPr>
      <w:rFonts w:ascii="Dotum" w:eastAsia="Dotum" w:cs="Dotum"/>
      <w:spacing w:val="-10"/>
    </w:rPr>
  </w:style>
  <w:style w:type="character" w:customStyle="1" w:styleId="27">
    <w:name w:val="Заголовок №2_"/>
    <w:basedOn w:val="a0"/>
    <w:link w:val="28"/>
    <w:uiPriority w:val="99"/>
    <w:locked/>
    <w:rsid w:val="007806FC"/>
    <w:rPr>
      <w:b/>
      <w:bCs/>
      <w:sz w:val="23"/>
      <w:szCs w:val="23"/>
      <w:shd w:val="clear" w:color="auto" w:fill="FFFFFF"/>
    </w:rPr>
  </w:style>
  <w:style w:type="paragraph" w:customStyle="1" w:styleId="12">
    <w:name w:val="Заголовок №1"/>
    <w:basedOn w:val="a"/>
    <w:link w:val="11"/>
    <w:uiPriority w:val="99"/>
    <w:rsid w:val="007806FC"/>
    <w:pPr>
      <w:shd w:val="clear" w:color="auto" w:fill="FFFFFF"/>
      <w:spacing w:after="240" w:line="240" w:lineRule="atLeast"/>
      <w:outlineLvl w:val="0"/>
    </w:pPr>
    <w:rPr>
      <w:b/>
      <w:bCs/>
      <w:sz w:val="28"/>
      <w:szCs w:val="28"/>
    </w:rPr>
  </w:style>
  <w:style w:type="paragraph" w:customStyle="1" w:styleId="36">
    <w:name w:val="Основной текст (3)"/>
    <w:basedOn w:val="a"/>
    <w:link w:val="35"/>
    <w:uiPriority w:val="99"/>
    <w:rsid w:val="007806FC"/>
    <w:pPr>
      <w:shd w:val="clear" w:color="auto" w:fill="FFFFFF"/>
      <w:spacing w:after="0" w:line="240" w:lineRule="atLeast"/>
    </w:pPr>
    <w:rPr>
      <w:b/>
      <w:bCs/>
      <w:sz w:val="23"/>
      <w:szCs w:val="23"/>
    </w:rPr>
  </w:style>
  <w:style w:type="paragraph" w:customStyle="1" w:styleId="42">
    <w:name w:val="Основной текст (4)"/>
    <w:basedOn w:val="a"/>
    <w:link w:val="41"/>
    <w:uiPriority w:val="99"/>
    <w:rsid w:val="007806FC"/>
    <w:pPr>
      <w:shd w:val="clear" w:color="auto" w:fill="FFFFFF"/>
      <w:spacing w:after="0" w:line="240" w:lineRule="atLeast"/>
    </w:pPr>
    <w:rPr>
      <w:b/>
      <w:bCs/>
      <w:sz w:val="16"/>
      <w:szCs w:val="16"/>
    </w:rPr>
  </w:style>
  <w:style w:type="paragraph" w:customStyle="1" w:styleId="26">
    <w:name w:val="Основной текст (2)"/>
    <w:basedOn w:val="a"/>
    <w:link w:val="25"/>
    <w:uiPriority w:val="99"/>
    <w:rsid w:val="007806FC"/>
    <w:pPr>
      <w:shd w:val="clear" w:color="auto" w:fill="FFFFFF"/>
      <w:spacing w:after="0" w:line="240" w:lineRule="atLeast"/>
    </w:pPr>
    <w:rPr>
      <w:noProof/>
    </w:rPr>
  </w:style>
  <w:style w:type="paragraph" w:customStyle="1" w:styleId="28">
    <w:name w:val="Заголовок №2"/>
    <w:basedOn w:val="a"/>
    <w:link w:val="27"/>
    <w:uiPriority w:val="99"/>
    <w:rsid w:val="007806FC"/>
    <w:pPr>
      <w:shd w:val="clear" w:color="auto" w:fill="FFFFFF"/>
      <w:spacing w:before="360" w:after="360" w:line="240" w:lineRule="atLeast"/>
      <w:outlineLvl w:val="1"/>
    </w:pPr>
    <w:rPr>
      <w:b/>
      <w:bCs/>
      <w:sz w:val="23"/>
      <w:szCs w:val="23"/>
    </w:rPr>
  </w:style>
  <w:style w:type="paragraph" w:styleId="af7">
    <w:name w:val="No Spacing"/>
    <w:uiPriority w:val="99"/>
    <w:qFormat/>
    <w:rsid w:val="007806FC"/>
    <w:pPr>
      <w:spacing w:after="0"/>
    </w:pPr>
    <w:rPr>
      <w:rFonts w:ascii="Arial Unicode MS" w:eastAsia="Arial Unicode MS" w:hAnsi="Arial Unicode MS" w:cs="Arial Unicode MS"/>
      <w:color w:val="000000"/>
      <w:sz w:val="24"/>
      <w:szCs w:val="24"/>
      <w:lang w:eastAsia="ru-RU"/>
    </w:rPr>
  </w:style>
  <w:style w:type="paragraph" w:styleId="af8">
    <w:name w:val="Balloon Text"/>
    <w:basedOn w:val="a"/>
    <w:link w:val="af9"/>
    <w:uiPriority w:val="99"/>
    <w:semiHidden/>
    <w:unhideWhenUsed/>
    <w:rsid w:val="007806FC"/>
    <w:pPr>
      <w:spacing w:after="0"/>
    </w:pPr>
    <w:rPr>
      <w:rFonts w:ascii="Tahoma" w:eastAsia="Arial Unicode MS" w:hAnsi="Tahoma" w:cs="Tahoma"/>
      <w:color w:val="000000"/>
      <w:sz w:val="16"/>
      <w:szCs w:val="16"/>
      <w:lang w:eastAsia="ru-RU"/>
    </w:rPr>
  </w:style>
  <w:style w:type="character" w:customStyle="1" w:styleId="af9">
    <w:name w:val="Текст выноски Знак"/>
    <w:basedOn w:val="a0"/>
    <w:link w:val="af8"/>
    <w:uiPriority w:val="99"/>
    <w:semiHidden/>
    <w:rsid w:val="007806FC"/>
    <w:rPr>
      <w:rFonts w:ascii="Tahoma" w:eastAsia="Arial Unicode MS" w:hAnsi="Tahoma" w:cs="Tahoma"/>
      <w:color w:val="000000"/>
      <w:sz w:val="16"/>
      <w:szCs w:val="16"/>
      <w:lang w:eastAsia="ru-RU"/>
    </w:rPr>
  </w:style>
  <w:style w:type="paragraph" w:customStyle="1" w:styleId="str">
    <w:name w:val="str"/>
    <w:basedOn w:val="a"/>
    <w:uiPriority w:val="99"/>
    <w:rsid w:val="007806FC"/>
    <w:pPr>
      <w:spacing w:before="100" w:beforeAutospacing="1" w:after="100" w:afterAutospacing="1"/>
    </w:pPr>
    <w:rPr>
      <w:rFonts w:ascii="Times New Roman" w:eastAsia="Arial Unicode MS" w:hAnsi="Times New Roman" w:cs="Times New Roman"/>
      <w:sz w:val="24"/>
      <w:szCs w:val="24"/>
      <w:lang w:eastAsia="ru-RU"/>
    </w:rPr>
  </w:style>
  <w:style w:type="paragraph" w:styleId="afa">
    <w:name w:val="Normal (Web)"/>
    <w:basedOn w:val="a"/>
    <w:uiPriority w:val="99"/>
    <w:unhideWhenUsed/>
    <w:rsid w:val="007806FC"/>
    <w:pPr>
      <w:spacing w:before="100" w:beforeAutospacing="1" w:after="100" w:afterAutospacing="1"/>
    </w:pPr>
    <w:rPr>
      <w:rFonts w:ascii="Times New Roman" w:eastAsia="Arial Unicode MS" w:hAnsi="Times New Roman" w:cs="Times New Roman"/>
      <w:sz w:val="24"/>
      <w:szCs w:val="24"/>
      <w:lang w:eastAsia="ru-RU"/>
    </w:rPr>
  </w:style>
  <w:style w:type="character" w:customStyle="1" w:styleId="apple-converted-space">
    <w:name w:val="apple-converted-space"/>
    <w:basedOn w:val="a0"/>
    <w:rsid w:val="007806FC"/>
    <w:rPr>
      <w:rFonts w:cs="Times New Roman"/>
    </w:rPr>
  </w:style>
  <w:style w:type="paragraph" w:customStyle="1" w:styleId="13">
    <w:name w:val="Абзац списка1"/>
    <w:basedOn w:val="a"/>
    <w:uiPriority w:val="99"/>
    <w:rsid w:val="007806FC"/>
    <w:pPr>
      <w:suppressAutoHyphens/>
      <w:spacing w:line="276" w:lineRule="auto"/>
      <w:ind w:left="720"/>
    </w:pPr>
    <w:rPr>
      <w:rFonts w:ascii="Calibri" w:eastAsia="Arial Unicode MS" w:hAnsi="Calibri" w:cs="Calibri"/>
      <w:lang w:eastAsia="zh-CN"/>
    </w:rPr>
  </w:style>
  <w:style w:type="paragraph" w:customStyle="1" w:styleId="210">
    <w:name w:val="Основной текст с отступом 21"/>
    <w:basedOn w:val="a"/>
    <w:uiPriority w:val="99"/>
    <w:rsid w:val="007806FC"/>
    <w:pPr>
      <w:suppressAutoHyphens/>
      <w:spacing w:after="120" w:line="480" w:lineRule="auto"/>
      <w:ind w:left="283"/>
    </w:pPr>
    <w:rPr>
      <w:rFonts w:ascii="Times New Roman" w:eastAsia="Arial Unicode MS" w:hAnsi="Times New Roman" w:cs="Times New Roman"/>
      <w:sz w:val="24"/>
      <w:szCs w:val="24"/>
      <w:lang w:eastAsia="zh-CN"/>
    </w:rPr>
  </w:style>
  <w:style w:type="paragraph" w:customStyle="1" w:styleId="c19">
    <w:name w:val="c19"/>
    <w:basedOn w:val="a"/>
    <w:uiPriority w:val="99"/>
    <w:rsid w:val="007806FC"/>
    <w:pPr>
      <w:spacing w:before="100" w:beforeAutospacing="1" w:after="100" w:afterAutospacing="1"/>
    </w:pPr>
    <w:rPr>
      <w:rFonts w:ascii="Arial Unicode MS" w:eastAsia="Arial Unicode MS" w:hAnsi="Arial Unicode MS" w:cs="Arial Unicode MS"/>
      <w:sz w:val="24"/>
      <w:szCs w:val="24"/>
      <w:lang w:eastAsia="ru-RU"/>
    </w:rPr>
  </w:style>
  <w:style w:type="character" w:customStyle="1" w:styleId="c0">
    <w:name w:val="c0"/>
    <w:basedOn w:val="a0"/>
    <w:uiPriority w:val="99"/>
    <w:rsid w:val="007806FC"/>
    <w:rPr>
      <w:rFonts w:cs="Times New Roman"/>
    </w:rPr>
  </w:style>
  <w:style w:type="character" w:customStyle="1" w:styleId="grame">
    <w:name w:val="grame"/>
    <w:basedOn w:val="a0"/>
    <w:rsid w:val="007806F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1112</Words>
  <Characters>6339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2018-01-19T10:44:00Z</dcterms:created>
  <dcterms:modified xsi:type="dcterms:W3CDTF">2018-01-19T11:11:00Z</dcterms:modified>
</cp:coreProperties>
</file>