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80F" w:rsidRDefault="00645BEC" w:rsidP="00645BE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r>
        <w:rPr>
          <w:rFonts w:ascii="Times New Roman" w:hAnsi="Times New Roman" w:cs="Times New Roman"/>
          <w:sz w:val="28"/>
          <w:szCs w:val="28"/>
        </w:rPr>
        <w:br/>
        <w:t>«МЫСКАМЕНСКИЙ ДЕТСКИЙ САД «КОЛОБОК»</w:t>
      </w:r>
    </w:p>
    <w:p w:rsidR="00645BEC" w:rsidRPr="00413F90" w:rsidRDefault="00645BEC" w:rsidP="00645BEC">
      <w:pPr>
        <w:spacing w:after="0" w:line="360" w:lineRule="auto"/>
        <w:jc w:val="center"/>
        <w:rPr>
          <w:rFonts w:ascii="Times New Roman" w:hAnsi="Times New Roman" w:cs="Times New Roman"/>
          <w:sz w:val="28"/>
          <w:szCs w:val="28"/>
        </w:rPr>
      </w:pPr>
    </w:p>
    <w:p w:rsidR="00284CAC" w:rsidRDefault="000D6F06" w:rsidP="00284CAC">
      <w:pPr>
        <w:spacing w:after="0" w:line="360" w:lineRule="auto"/>
        <w:rPr>
          <w:rFonts w:ascii="Times New Roman" w:hAnsi="Times New Roman" w:cs="Times New Roman"/>
          <w:sz w:val="28"/>
          <w:szCs w:val="28"/>
        </w:rPr>
      </w:pPr>
      <w:r w:rsidRPr="00413F90">
        <w:rPr>
          <w:rFonts w:ascii="Times New Roman" w:hAnsi="Times New Roman" w:cs="Times New Roman"/>
          <w:sz w:val="28"/>
          <w:szCs w:val="28"/>
        </w:rPr>
        <w:t xml:space="preserve">Программа адаптирована </w:t>
      </w:r>
      <w:r w:rsidR="00284CAC">
        <w:rPr>
          <w:rFonts w:ascii="Times New Roman" w:hAnsi="Times New Roman" w:cs="Times New Roman"/>
          <w:sz w:val="28"/>
          <w:szCs w:val="28"/>
        </w:rPr>
        <w:t xml:space="preserve">к </w:t>
      </w:r>
    </w:p>
    <w:p w:rsidR="00645BEC" w:rsidRPr="00413F90" w:rsidRDefault="00AE6B57" w:rsidP="00284CAC">
      <w:pPr>
        <w:spacing w:after="0" w:line="360" w:lineRule="auto"/>
        <w:rPr>
          <w:rFonts w:ascii="Times New Roman" w:hAnsi="Times New Roman" w:cs="Times New Roman"/>
          <w:sz w:val="28"/>
          <w:szCs w:val="28"/>
        </w:rPr>
      </w:pPr>
      <w:r>
        <w:rPr>
          <w:rFonts w:ascii="Times New Roman" w:eastAsiaTheme="minorEastAsia" w:hAnsi="Times New Roman"/>
          <w:noProof/>
          <w:sz w:val="28"/>
          <w:szCs w:val="28"/>
          <w:lang w:eastAsia="ru-RU"/>
        </w:rPr>
        <w:drawing>
          <wp:anchor distT="0" distB="0" distL="114300" distR="114300" simplePos="0" relativeHeight="251662848" behindDoc="1" locked="0" layoutInCell="1" allowOverlap="1" wp14:anchorId="75ECAAD7" wp14:editId="1362FCB5">
            <wp:simplePos x="0" y="0"/>
            <wp:positionH relativeFrom="character">
              <wp:posOffset>5143500</wp:posOffset>
            </wp:positionH>
            <wp:positionV relativeFrom="line">
              <wp:posOffset>20320</wp:posOffset>
            </wp:positionV>
            <wp:extent cx="2202815" cy="1535430"/>
            <wp:effectExtent l="0" t="0" r="698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815" cy="1535430"/>
                    </a:xfrm>
                    <a:prstGeom prst="rect">
                      <a:avLst/>
                    </a:prstGeom>
                    <a:noFill/>
                  </pic:spPr>
                </pic:pic>
              </a:graphicData>
            </a:graphic>
            <wp14:sizeRelH relativeFrom="page">
              <wp14:pctWidth>0</wp14:pctWidth>
            </wp14:sizeRelH>
            <wp14:sizeRelV relativeFrom="page">
              <wp14:pctHeight>0</wp14:pctHeight>
            </wp14:sizeRelV>
          </wp:anchor>
        </w:drawing>
      </w:r>
      <w:r w:rsidR="00284CAC" w:rsidRPr="00FE3ED1">
        <w:rPr>
          <w:rFonts w:ascii="Times New Roman" w:hAnsi="Times New Roman" w:cs="Times New Roman"/>
          <w:sz w:val="28"/>
          <w:szCs w:val="28"/>
        </w:rPr>
        <w:t>условиям детского сада</w:t>
      </w:r>
      <w:r w:rsidR="00284CAC">
        <w:rPr>
          <w:rFonts w:ascii="Times New Roman" w:hAnsi="Times New Roman" w:cs="Times New Roman"/>
          <w:sz w:val="28"/>
          <w:szCs w:val="28"/>
        </w:rPr>
        <w:t xml:space="preserve">, </w:t>
      </w:r>
      <w:r w:rsidR="00284CAC" w:rsidRPr="00413F90">
        <w:rPr>
          <w:rFonts w:ascii="Times New Roman" w:hAnsi="Times New Roman" w:cs="Times New Roman"/>
          <w:sz w:val="28"/>
          <w:szCs w:val="28"/>
        </w:rPr>
        <w:t xml:space="preserve">     </w:t>
      </w:r>
      <w:r w:rsidR="00284CAC">
        <w:rPr>
          <w:rFonts w:ascii="Times New Roman" w:hAnsi="Times New Roman" w:cs="Times New Roman"/>
          <w:sz w:val="28"/>
          <w:szCs w:val="28"/>
        </w:rPr>
        <w:t xml:space="preserve">                                                                                            УТВЕРЖДАЮ:                                                              </w:t>
      </w:r>
    </w:p>
    <w:p w:rsidR="00284CAC" w:rsidRDefault="00284CAC" w:rsidP="00284CAC">
      <w:pPr>
        <w:spacing w:after="0" w:line="360" w:lineRule="auto"/>
        <w:rPr>
          <w:rFonts w:ascii="Times New Roman" w:eastAsiaTheme="minorEastAsia" w:hAnsi="Times New Roman"/>
          <w:sz w:val="28"/>
          <w:szCs w:val="28"/>
          <w:lang w:eastAsia="ru-RU"/>
        </w:rPr>
      </w:pPr>
      <w:r>
        <w:rPr>
          <w:rFonts w:ascii="Times New Roman" w:hAnsi="Times New Roman" w:cs="Times New Roman"/>
          <w:sz w:val="28"/>
          <w:szCs w:val="28"/>
        </w:rPr>
        <w:t xml:space="preserve">обсуждена и принята на                                 </w:t>
      </w:r>
      <w:r>
        <w:rPr>
          <w:rFonts w:ascii="Times New Roman" w:eastAsiaTheme="minorEastAsia" w:hAnsi="Times New Roman"/>
          <w:sz w:val="24"/>
          <w:szCs w:val="24"/>
          <w:lang w:eastAsia="ru-RU"/>
        </w:rPr>
        <w:t xml:space="preserve">                                 </w:t>
      </w:r>
      <w:r w:rsidR="000D6F06" w:rsidRPr="00FE3ED1">
        <w:rPr>
          <w:rFonts w:ascii="Times New Roman" w:hAnsi="Times New Roman" w:cs="Times New Roman"/>
          <w:sz w:val="28"/>
          <w:szCs w:val="28"/>
        </w:rPr>
        <w:t xml:space="preserve">               </w:t>
      </w:r>
      <w:r>
        <w:rPr>
          <w:rFonts w:ascii="Times New Roman" w:hAnsi="Times New Roman" w:cs="Times New Roman"/>
          <w:sz w:val="28"/>
          <w:szCs w:val="28"/>
        </w:rPr>
        <w:t xml:space="preserve">                      </w:t>
      </w:r>
      <w:r w:rsidR="00645BEC" w:rsidRPr="00B35403">
        <w:rPr>
          <w:rFonts w:ascii="Times New Roman" w:hAnsi="Times New Roman" w:cs="Times New Roman"/>
          <w:sz w:val="28"/>
          <w:szCs w:val="28"/>
        </w:rPr>
        <w:t xml:space="preserve">Заведующая Детским садом «Колобок»                     </w:t>
      </w:r>
      <w:r w:rsidR="000D6F06">
        <w:rPr>
          <w:rFonts w:ascii="Times New Roman" w:hAnsi="Times New Roman" w:cs="Times New Roman"/>
          <w:sz w:val="28"/>
          <w:szCs w:val="28"/>
        </w:rPr>
        <w:t xml:space="preserve">                        </w:t>
      </w:r>
      <w:r>
        <w:rPr>
          <w:rFonts w:ascii="Times New Roman" w:eastAsiaTheme="minorEastAsia" w:hAnsi="Times New Roman"/>
          <w:sz w:val="28"/>
          <w:szCs w:val="28"/>
          <w:lang w:eastAsia="ru-RU"/>
        </w:rPr>
        <w:t xml:space="preserve">заседании педсовета                                                                                                        </w:t>
      </w:r>
      <w:r w:rsidR="00645BEC" w:rsidRPr="00645BEC">
        <w:rPr>
          <w:rFonts w:ascii="Times New Roman" w:eastAsiaTheme="minorEastAsia" w:hAnsi="Times New Roman"/>
          <w:sz w:val="24"/>
          <w:szCs w:val="24"/>
          <w:lang w:eastAsia="ru-RU"/>
        </w:rPr>
        <w:t>__________</w:t>
      </w:r>
      <w:r>
        <w:rPr>
          <w:rFonts w:ascii="Times New Roman" w:eastAsiaTheme="minorEastAsia" w:hAnsi="Times New Roman"/>
          <w:sz w:val="24"/>
          <w:szCs w:val="24"/>
          <w:lang w:eastAsia="ru-RU"/>
        </w:rPr>
        <w:t xml:space="preserve">__ </w:t>
      </w:r>
      <w:r w:rsidR="00B35403">
        <w:rPr>
          <w:rFonts w:ascii="Times New Roman" w:eastAsiaTheme="minorEastAsia" w:hAnsi="Times New Roman"/>
          <w:sz w:val="28"/>
          <w:szCs w:val="28"/>
          <w:lang w:eastAsia="ru-RU"/>
        </w:rPr>
        <w:t xml:space="preserve">   </w:t>
      </w:r>
      <w:r w:rsidR="00B35403" w:rsidRPr="00B35403">
        <w:rPr>
          <w:rFonts w:ascii="Times New Roman" w:eastAsiaTheme="minorEastAsia" w:hAnsi="Times New Roman"/>
          <w:sz w:val="28"/>
          <w:szCs w:val="28"/>
          <w:lang w:eastAsia="ru-RU"/>
        </w:rPr>
        <w:t xml:space="preserve"> И. Н. Рудницкая</w:t>
      </w:r>
      <w:r w:rsidR="000D6F06">
        <w:rPr>
          <w:rFonts w:ascii="Times New Roman" w:eastAsiaTheme="minorEastAsia" w:hAnsi="Times New Roman"/>
          <w:sz w:val="28"/>
          <w:szCs w:val="28"/>
          <w:lang w:eastAsia="ru-RU"/>
        </w:rPr>
        <w:t xml:space="preserve">    </w:t>
      </w:r>
    </w:p>
    <w:p w:rsidR="000D6F06" w:rsidRDefault="000C6026" w:rsidP="000D6F06">
      <w:pPr>
        <w:spacing w:after="0" w:line="36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Протокол № </w:t>
      </w:r>
      <w:r w:rsidRPr="000C6026">
        <w:rPr>
          <w:rFonts w:ascii="Times New Roman" w:eastAsiaTheme="minorEastAsia" w:hAnsi="Times New Roman"/>
          <w:sz w:val="28"/>
          <w:szCs w:val="28"/>
          <w:u w:val="single"/>
          <w:lang w:eastAsia="ru-RU"/>
        </w:rPr>
        <w:t>1</w:t>
      </w:r>
      <w:r>
        <w:rPr>
          <w:rFonts w:ascii="Times New Roman" w:eastAsiaTheme="minorEastAsia" w:hAnsi="Times New Roman"/>
          <w:sz w:val="28"/>
          <w:szCs w:val="28"/>
          <w:lang w:eastAsia="ru-RU"/>
        </w:rPr>
        <w:t xml:space="preserve"> от </w:t>
      </w:r>
      <w:r w:rsidR="00A164FF">
        <w:rPr>
          <w:rFonts w:ascii="Times New Roman" w:eastAsiaTheme="minorEastAsia" w:hAnsi="Times New Roman"/>
          <w:sz w:val="28"/>
          <w:szCs w:val="28"/>
          <w:lang w:eastAsia="ru-RU"/>
        </w:rPr>
        <w:t>04</w:t>
      </w:r>
      <w:r>
        <w:rPr>
          <w:rFonts w:ascii="Times New Roman" w:eastAsiaTheme="minorEastAsia" w:hAnsi="Times New Roman"/>
          <w:sz w:val="28"/>
          <w:szCs w:val="28"/>
          <w:lang w:eastAsia="ru-RU"/>
        </w:rPr>
        <w:t xml:space="preserve"> сентября </w:t>
      </w:r>
      <w:r w:rsidR="00A164FF">
        <w:rPr>
          <w:rFonts w:ascii="Times New Roman" w:eastAsiaTheme="minorEastAsia" w:hAnsi="Times New Roman"/>
          <w:sz w:val="28"/>
          <w:szCs w:val="28"/>
          <w:lang w:eastAsia="ru-RU"/>
        </w:rPr>
        <w:t>2017</w:t>
      </w:r>
      <w:r w:rsidR="00284CAC">
        <w:rPr>
          <w:rFonts w:ascii="Times New Roman" w:eastAsiaTheme="minorEastAsia" w:hAnsi="Times New Roman"/>
          <w:sz w:val="28"/>
          <w:szCs w:val="28"/>
          <w:lang w:eastAsia="ru-RU"/>
        </w:rPr>
        <w:t xml:space="preserve"> г.                                                 </w:t>
      </w:r>
      <w:r>
        <w:rPr>
          <w:rFonts w:ascii="Times New Roman" w:eastAsiaTheme="minorEastAsia" w:hAnsi="Times New Roman"/>
          <w:sz w:val="28"/>
          <w:szCs w:val="28"/>
          <w:lang w:eastAsia="ru-RU"/>
        </w:rPr>
        <w:t xml:space="preserve">                            </w:t>
      </w:r>
      <w:r w:rsidR="00A164FF">
        <w:rPr>
          <w:rFonts w:ascii="Times New Roman" w:eastAsiaTheme="minorEastAsia" w:hAnsi="Times New Roman"/>
          <w:sz w:val="28"/>
          <w:szCs w:val="28"/>
          <w:lang w:eastAsia="ru-RU"/>
        </w:rPr>
        <w:t>Приказ № 103 от 04</w:t>
      </w:r>
      <w:r w:rsidR="00406740">
        <w:rPr>
          <w:rFonts w:ascii="Times New Roman" w:eastAsiaTheme="minorEastAsia" w:hAnsi="Times New Roman"/>
          <w:sz w:val="28"/>
          <w:szCs w:val="28"/>
          <w:lang w:eastAsia="ru-RU"/>
        </w:rPr>
        <w:t xml:space="preserve"> сентября</w:t>
      </w:r>
      <w:r w:rsidR="00A164FF">
        <w:rPr>
          <w:rFonts w:ascii="Times New Roman" w:eastAsiaTheme="minorEastAsia" w:hAnsi="Times New Roman"/>
          <w:sz w:val="28"/>
          <w:szCs w:val="28"/>
          <w:lang w:eastAsia="ru-RU"/>
        </w:rPr>
        <w:t xml:space="preserve"> 2017</w:t>
      </w:r>
      <w:r w:rsidR="000D6F06">
        <w:rPr>
          <w:rFonts w:ascii="Times New Roman" w:eastAsiaTheme="minorEastAsia" w:hAnsi="Times New Roman"/>
          <w:sz w:val="28"/>
          <w:szCs w:val="28"/>
          <w:lang w:eastAsia="ru-RU"/>
        </w:rPr>
        <w:t xml:space="preserve"> г.</w:t>
      </w:r>
    </w:p>
    <w:p w:rsidR="000D6F06" w:rsidRPr="000D6F06" w:rsidRDefault="000D6F06" w:rsidP="000D6F06">
      <w:pPr>
        <w:spacing w:after="0" w:line="360" w:lineRule="auto"/>
        <w:jc w:val="both"/>
        <w:rPr>
          <w:rFonts w:ascii="Times New Roman" w:hAnsi="Times New Roman" w:cs="Times New Roman"/>
          <w:b/>
          <w:sz w:val="28"/>
          <w:szCs w:val="28"/>
        </w:rPr>
      </w:pPr>
    </w:p>
    <w:p w:rsidR="00B35403" w:rsidRDefault="00B35403" w:rsidP="00FE3ED1">
      <w:pPr>
        <w:spacing w:after="0" w:line="240" w:lineRule="auto"/>
        <w:rPr>
          <w:rFonts w:ascii="Times New Roman" w:eastAsiaTheme="minorEastAsia" w:hAnsi="Times New Roman"/>
          <w:sz w:val="28"/>
          <w:szCs w:val="28"/>
          <w:lang w:eastAsia="ru-RU"/>
        </w:rPr>
      </w:pPr>
    </w:p>
    <w:p w:rsidR="00B35403" w:rsidRDefault="00B35403" w:rsidP="00B35403">
      <w:pPr>
        <w:spacing w:after="0" w:line="240" w:lineRule="auto"/>
        <w:ind w:left="4956"/>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РАБОЧАЯ ПРОГРАММА</w:t>
      </w:r>
    </w:p>
    <w:p w:rsidR="00B35403" w:rsidRDefault="00B35403" w:rsidP="00B35403">
      <w:pPr>
        <w:spacing w:after="0" w:line="240" w:lineRule="auto"/>
        <w:ind w:left="4956"/>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ПО РИТМИКЕ</w:t>
      </w:r>
    </w:p>
    <w:p w:rsidR="00B35403" w:rsidRDefault="00B35403" w:rsidP="00B35403">
      <w:pPr>
        <w:spacing w:after="0" w:line="240" w:lineRule="auto"/>
        <w:jc w:val="both"/>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xml:space="preserve">                                                               </w:t>
      </w:r>
      <w:r w:rsidRPr="00B35403">
        <w:rPr>
          <w:rFonts w:ascii="Times New Roman" w:eastAsiaTheme="minorEastAsia" w:hAnsi="Times New Roman"/>
          <w:b/>
          <w:sz w:val="28"/>
          <w:szCs w:val="28"/>
          <w:lang w:eastAsia="ru-RU"/>
        </w:rPr>
        <w:t>«</w:t>
      </w:r>
      <w:r>
        <w:rPr>
          <w:rFonts w:ascii="Times New Roman" w:eastAsiaTheme="minorEastAsia" w:hAnsi="Times New Roman"/>
          <w:b/>
          <w:sz w:val="28"/>
          <w:szCs w:val="28"/>
          <w:lang w:eastAsia="ru-RU"/>
        </w:rPr>
        <w:t>Обучение детей движениям под музыку</w:t>
      </w:r>
      <w:r w:rsidRPr="00B35403">
        <w:rPr>
          <w:rFonts w:ascii="Times New Roman" w:eastAsiaTheme="minorEastAsia" w:hAnsi="Times New Roman"/>
          <w:b/>
          <w:sz w:val="28"/>
          <w:szCs w:val="28"/>
          <w:lang w:eastAsia="ru-RU"/>
        </w:rPr>
        <w:t>»</w:t>
      </w:r>
    </w:p>
    <w:p w:rsidR="00B35403" w:rsidRPr="00645BEC" w:rsidRDefault="00B35403" w:rsidP="00B35403">
      <w:pPr>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Pr="00B35403">
        <w:rPr>
          <w:rFonts w:ascii="Times New Roman" w:eastAsiaTheme="minorEastAsia" w:hAnsi="Times New Roman"/>
          <w:sz w:val="28"/>
          <w:szCs w:val="28"/>
          <w:lang w:eastAsia="ru-RU"/>
        </w:rPr>
        <w:t xml:space="preserve">для детей среднего и старшего дошкольного возраста </w:t>
      </w:r>
    </w:p>
    <w:p w:rsidR="00645BEC" w:rsidRDefault="00B35403" w:rsidP="00645BEC">
      <w:pPr>
        <w:spacing w:after="0" w:line="360" w:lineRule="auto"/>
        <w:jc w:val="both"/>
        <w:rPr>
          <w:rFonts w:ascii="Times New Roman" w:hAnsi="Times New Roman" w:cs="Times New Roman"/>
          <w:sz w:val="28"/>
          <w:szCs w:val="28"/>
        </w:rPr>
      </w:pPr>
      <w:r w:rsidRPr="00550C5E">
        <w:rPr>
          <w:rFonts w:ascii="Times New Roman" w:hAnsi="Times New Roman" w:cs="Times New Roman"/>
          <w:sz w:val="28"/>
          <w:szCs w:val="28"/>
        </w:rPr>
        <w:t xml:space="preserve">                                                                            </w:t>
      </w:r>
      <w:r w:rsidR="00550C5E">
        <w:rPr>
          <w:rFonts w:ascii="Times New Roman" w:hAnsi="Times New Roman" w:cs="Times New Roman"/>
          <w:sz w:val="28"/>
          <w:szCs w:val="28"/>
        </w:rPr>
        <w:t xml:space="preserve">             </w:t>
      </w:r>
      <w:r w:rsidRPr="00550C5E">
        <w:rPr>
          <w:rFonts w:ascii="Times New Roman" w:hAnsi="Times New Roman" w:cs="Times New Roman"/>
          <w:sz w:val="28"/>
          <w:szCs w:val="28"/>
        </w:rPr>
        <w:t xml:space="preserve"> </w:t>
      </w:r>
      <w:r w:rsidR="00550C5E" w:rsidRPr="00550C5E">
        <w:rPr>
          <w:rFonts w:ascii="Times New Roman" w:hAnsi="Times New Roman" w:cs="Times New Roman"/>
          <w:sz w:val="28"/>
          <w:szCs w:val="28"/>
        </w:rPr>
        <w:t>(с 4 до 7 лет)</w:t>
      </w:r>
      <w:r w:rsidR="00550C5E">
        <w:rPr>
          <w:rFonts w:ascii="Times New Roman" w:hAnsi="Times New Roman" w:cs="Times New Roman"/>
          <w:sz w:val="28"/>
          <w:szCs w:val="28"/>
        </w:rPr>
        <w:t xml:space="preserve"> </w:t>
      </w:r>
    </w:p>
    <w:p w:rsidR="00550C5E" w:rsidRDefault="00384793" w:rsidP="0038479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на </w:t>
      </w:r>
      <w:r w:rsidR="00A164FF">
        <w:rPr>
          <w:rFonts w:ascii="Times New Roman" w:hAnsi="Times New Roman" w:cs="Times New Roman"/>
          <w:b/>
          <w:sz w:val="28"/>
          <w:szCs w:val="28"/>
        </w:rPr>
        <w:t>2017 – 2018</w:t>
      </w:r>
      <w:r>
        <w:rPr>
          <w:rFonts w:ascii="Times New Roman" w:hAnsi="Times New Roman" w:cs="Times New Roman"/>
          <w:sz w:val="28"/>
          <w:szCs w:val="28"/>
        </w:rPr>
        <w:t xml:space="preserve"> учебный год</w:t>
      </w:r>
    </w:p>
    <w:p w:rsidR="00384793" w:rsidRDefault="00384793" w:rsidP="00384793">
      <w:pPr>
        <w:spacing w:after="0" w:line="360" w:lineRule="auto"/>
        <w:rPr>
          <w:rFonts w:ascii="Times New Roman" w:hAnsi="Times New Roman" w:cs="Times New Roman"/>
          <w:sz w:val="28"/>
          <w:szCs w:val="28"/>
        </w:rPr>
      </w:pPr>
    </w:p>
    <w:p w:rsidR="00550C5E" w:rsidRPr="00FE3ED1" w:rsidRDefault="00550C5E" w:rsidP="00FE3ED1">
      <w:pPr>
        <w:spacing w:after="0" w:line="360" w:lineRule="auto"/>
        <w:jc w:val="both"/>
        <w:rPr>
          <w:rFonts w:ascii="Times New Roman" w:hAnsi="Times New Roman" w:cs="Times New Roman"/>
          <w:b/>
          <w:sz w:val="28"/>
          <w:szCs w:val="28"/>
        </w:rPr>
      </w:pPr>
      <w:r w:rsidRPr="00FE3ED1">
        <w:rPr>
          <w:rFonts w:ascii="Times New Roman" w:hAnsi="Times New Roman" w:cs="Times New Roman"/>
          <w:sz w:val="28"/>
          <w:szCs w:val="28"/>
        </w:rPr>
        <w:t xml:space="preserve">                                                                                                                                                               </w:t>
      </w:r>
      <w:r w:rsidRPr="00FE3ED1">
        <w:rPr>
          <w:rFonts w:ascii="Times New Roman" w:hAnsi="Times New Roman" w:cs="Times New Roman"/>
          <w:b/>
          <w:sz w:val="28"/>
          <w:szCs w:val="28"/>
        </w:rPr>
        <w:t xml:space="preserve">     Срок реализации: 3 года</w:t>
      </w:r>
    </w:p>
    <w:p w:rsidR="00FE3ED1" w:rsidRDefault="00FE3ED1" w:rsidP="00FE3ED1">
      <w:pPr>
        <w:spacing w:after="0" w:line="360" w:lineRule="auto"/>
        <w:jc w:val="both"/>
        <w:rPr>
          <w:rFonts w:ascii="Times New Roman" w:hAnsi="Times New Roman" w:cs="Times New Roman"/>
          <w:b/>
          <w:sz w:val="28"/>
          <w:szCs w:val="28"/>
        </w:rPr>
      </w:pPr>
    </w:p>
    <w:p w:rsidR="00550C5E" w:rsidRPr="00FE3ED1" w:rsidRDefault="00550C5E" w:rsidP="00550C5E">
      <w:pPr>
        <w:spacing w:after="0" w:line="360" w:lineRule="auto"/>
        <w:jc w:val="right"/>
        <w:rPr>
          <w:rFonts w:ascii="Times New Roman" w:hAnsi="Times New Roman" w:cs="Times New Roman"/>
          <w:sz w:val="28"/>
          <w:szCs w:val="28"/>
        </w:rPr>
      </w:pPr>
      <w:r w:rsidRPr="00FE3ED1">
        <w:rPr>
          <w:rFonts w:ascii="Times New Roman" w:hAnsi="Times New Roman" w:cs="Times New Roman"/>
          <w:sz w:val="28"/>
          <w:szCs w:val="28"/>
        </w:rPr>
        <w:t>Составитель:</w:t>
      </w:r>
    </w:p>
    <w:p w:rsidR="00550C5E" w:rsidRPr="00FE3ED1" w:rsidRDefault="00550C5E" w:rsidP="00550C5E">
      <w:pPr>
        <w:spacing w:after="0" w:line="360" w:lineRule="auto"/>
        <w:jc w:val="right"/>
        <w:rPr>
          <w:rFonts w:ascii="Times New Roman" w:hAnsi="Times New Roman" w:cs="Times New Roman"/>
          <w:sz w:val="28"/>
          <w:szCs w:val="28"/>
        </w:rPr>
      </w:pPr>
      <w:r w:rsidRPr="00FE3ED1">
        <w:rPr>
          <w:rFonts w:ascii="Times New Roman" w:hAnsi="Times New Roman" w:cs="Times New Roman"/>
          <w:sz w:val="28"/>
          <w:szCs w:val="28"/>
        </w:rPr>
        <w:t>Преподаватель ритмики</w:t>
      </w:r>
    </w:p>
    <w:p w:rsidR="00550C5E" w:rsidRPr="00FE3ED1" w:rsidRDefault="00550C5E" w:rsidP="00550C5E">
      <w:pPr>
        <w:spacing w:after="0" w:line="360" w:lineRule="auto"/>
        <w:jc w:val="right"/>
        <w:rPr>
          <w:rFonts w:ascii="Times New Roman" w:hAnsi="Times New Roman" w:cs="Times New Roman"/>
          <w:sz w:val="28"/>
          <w:szCs w:val="28"/>
        </w:rPr>
      </w:pPr>
      <w:r w:rsidRPr="00FE3ED1">
        <w:rPr>
          <w:rFonts w:ascii="Times New Roman" w:hAnsi="Times New Roman" w:cs="Times New Roman"/>
          <w:sz w:val="28"/>
          <w:szCs w:val="28"/>
        </w:rPr>
        <w:t>Ширшова С. В.</w:t>
      </w:r>
    </w:p>
    <w:p w:rsidR="00550C5E" w:rsidRPr="00550C5E" w:rsidRDefault="00550C5E" w:rsidP="00550C5E">
      <w:pPr>
        <w:spacing w:after="0" w:line="360" w:lineRule="auto"/>
        <w:jc w:val="center"/>
        <w:rPr>
          <w:rFonts w:ascii="Times New Roman" w:hAnsi="Times New Roman" w:cs="Times New Roman"/>
          <w:sz w:val="28"/>
          <w:szCs w:val="28"/>
        </w:rPr>
      </w:pPr>
    </w:p>
    <w:p w:rsidR="00550C5E" w:rsidRPr="00550C5E" w:rsidRDefault="00550C5E" w:rsidP="00550C5E">
      <w:pPr>
        <w:spacing w:after="0" w:line="360" w:lineRule="auto"/>
        <w:jc w:val="center"/>
        <w:rPr>
          <w:rFonts w:ascii="Times New Roman" w:hAnsi="Times New Roman" w:cs="Times New Roman"/>
          <w:sz w:val="28"/>
          <w:szCs w:val="28"/>
        </w:rPr>
      </w:pPr>
      <w:r w:rsidRPr="00550C5E">
        <w:rPr>
          <w:rFonts w:ascii="Times New Roman" w:hAnsi="Times New Roman" w:cs="Times New Roman"/>
          <w:sz w:val="28"/>
          <w:szCs w:val="28"/>
        </w:rPr>
        <w:t>С. Мыс Каменный</w:t>
      </w:r>
    </w:p>
    <w:p w:rsidR="00550C5E" w:rsidRDefault="00550C5E" w:rsidP="00550C5E">
      <w:pPr>
        <w:spacing w:after="0" w:line="360" w:lineRule="auto"/>
        <w:jc w:val="center"/>
        <w:rPr>
          <w:rFonts w:ascii="Times New Roman" w:hAnsi="Times New Roman" w:cs="Times New Roman"/>
          <w:sz w:val="28"/>
          <w:szCs w:val="28"/>
        </w:rPr>
      </w:pPr>
      <w:r w:rsidRPr="00550C5E">
        <w:rPr>
          <w:rFonts w:ascii="Times New Roman" w:hAnsi="Times New Roman" w:cs="Times New Roman"/>
          <w:sz w:val="28"/>
          <w:szCs w:val="28"/>
        </w:rPr>
        <w:t>2</w:t>
      </w:r>
      <w:r w:rsidR="00A164FF">
        <w:rPr>
          <w:rFonts w:ascii="Times New Roman" w:hAnsi="Times New Roman" w:cs="Times New Roman"/>
          <w:sz w:val="28"/>
          <w:szCs w:val="28"/>
        </w:rPr>
        <w:t>017</w:t>
      </w:r>
      <w:r w:rsidRPr="00550C5E">
        <w:rPr>
          <w:rFonts w:ascii="Times New Roman" w:hAnsi="Times New Roman" w:cs="Times New Roman"/>
          <w:sz w:val="28"/>
          <w:szCs w:val="28"/>
        </w:rPr>
        <w:t xml:space="preserve"> г.</w:t>
      </w:r>
    </w:p>
    <w:p w:rsidR="00550C5E" w:rsidRDefault="00550C5E" w:rsidP="00550C5E">
      <w:pPr>
        <w:spacing w:after="0" w:line="360" w:lineRule="auto"/>
        <w:jc w:val="center"/>
        <w:rPr>
          <w:rFonts w:ascii="Times New Roman" w:hAnsi="Times New Roman" w:cs="Times New Roman"/>
          <w:sz w:val="28"/>
          <w:szCs w:val="28"/>
        </w:rPr>
      </w:pPr>
    </w:p>
    <w:p w:rsidR="00550C5E" w:rsidRDefault="00DC6394" w:rsidP="00550C5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DC6394" w:rsidRDefault="00DC6394" w:rsidP="00DC6394">
      <w:pPr>
        <w:spacing w:after="0" w:line="360" w:lineRule="auto"/>
        <w:jc w:val="both"/>
        <w:rPr>
          <w:rFonts w:ascii="Times New Roman" w:hAnsi="Times New Roman" w:cs="Times New Roman"/>
          <w:b/>
          <w:sz w:val="28"/>
          <w:szCs w:val="28"/>
        </w:rPr>
      </w:pPr>
    </w:p>
    <w:p w:rsidR="00DC6394" w:rsidRDefault="00DC6394" w:rsidP="00DC639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Целевой раздел:</w:t>
      </w:r>
    </w:p>
    <w:p w:rsidR="00DC6394" w:rsidRDefault="00DC6394" w:rsidP="009849E0">
      <w:pPr>
        <w:pStyle w:val="a3"/>
        <w:numPr>
          <w:ilvl w:val="0"/>
          <w:numId w:val="1"/>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DC6394" w:rsidRDefault="00DC6394" w:rsidP="00DC6394">
      <w:pPr>
        <w:pStyle w:val="a3"/>
        <w:spacing w:after="0" w:line="360" w:lineRule="auto"/>
        <w:ind w:left="426"/>
        <w:jc w:val="both"/>
        <w:rPr>
          <w:rFonts w:ascii="Times New Roman" w:hAnsi="Times New Roman" w:cs="Times New Roman"/>
          <w:sz w:val="28"/>
          <w:szCs w:val="28"/>
        </w:rPr>
      </w:pPr>
    </w:p>
    <w:p w:rsidR="00DC6394" w:rsidRDefault="00DC6394" w:rsidP="00DC6394">
      <w:pPr>
        <w:pStyle w:val="a3"/>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Содержательный раздел:</w:t>
      </w:r>
    </w:p>
    <w:p w:rsidR="00DC6394" w:rsidRDefault="00DC6394" w:rsidP="009849E0">
      <w:pPr>
        <w:pStyle w:val="a3"/>
        <w:numPr>
          <w:ilvl w:val="0"/>
          <w:numId w:val="1"/>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Содержание изучаемого курса</w:t>
      </w:r>
    </w:p>
    <w:p w:rsidR="00DC6394" w:rsidRDefault="00344518" w:rsidP="009849E0">
      <w:pPr>
        <w:pStyle w:val="a3"/>
        <w:numPr>
          <w:ilvl w:val="0"/>
          <w:numId w:val="1"/>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Учебный</w:t>
      </w:r>
      <w:r w:rsidR="00DC6394">
        <w:rPr>
          <w:rFonts w:ascii="Times New Roman" w:hAnsi="Times New Roman" w:cs="Times New Roman"/>
          <w:sz w:val="28"/>
          <w:szCs w:val="28"/>
        </w:rPr>
        <w:t xml:space="preserve"> план</w:t>
      </w:r>
      <w:r>
        <w:rPr>
          <w:rFonts w:ascii="Times New Roman" w:hAnsi="Times New Roman" w:cs="Times New Roman"/>
          <w:sz w:val="28"/>
          <w:szCs w:val="28"/>
        </w:rPr>
        <w:t xml:space="preserve"> (образовательные нагрузки)</w:t>
      </w:r>
    </w:p>
    <w:p w:rsidR="00DC6394" w:rsidRDefault="00A164FF" w:rsidP="00DC6394">
      <w:pPr>
        <w:pStyle w:val="a3"/>
        <w:numPr>
          <w:ilvl w:val="0"/>
          <w:numId w:val="1"/>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Учебно-тематический план на 2017 – 2018</w:t>
      </w:r>
      <w:r w:rsidR="00344518">
        <w:rPr>
          <w:rFonts w:ascii="Times New Roman" w:hAnsi="Times New Roman" w:cs="Times New Roman"/>
          <w:sz w:val="28"/>
          <w:szCs w:val="28"/>
        </w:rPr>
        <w:t xml:space="preserve"> учебный год</w:t>
      </w:r>
    </w:p>
    <w:p w:rsidR="00284CAC" w:rsidRDefault="00284CAC" w:rsidP="00DC6394">
      <w:pPr>
        <w:pStyle w:val="a3"/>
        <w:numPr>
          <w:ilvl w:val="0"/>
          <w:numId w:val="1"/>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Планы</w:t>
      </w:r>
      <w:r w:rsidR="00344518">
        <w:rPr>
          <w:rFonts w:ascii="Times New Roman" w:hAnsi="Times New Roman" w:cs="Times New Roman"/>
          <w:sz w:val="28"/>
          <w:szCs w:val="28"/>
        </w:rPr>
        <w:t xml:space="preserve">–конспекты непрерывной образовательной деятельности по ритмике для средней и старшей группы </w:t>
      </w:r>
    </w:p>
    <w:p w:rsidR="00344518" w:rsidRPr="00344518" w:rsidRDefault="00A164FF" w:rsidP="00284CAC">
      <w:pPr>
        <w:pStyle w:val="a3"/>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на 2017 – 2018</w:t>
      </w:r>
      <w:r w:rsidR="00344518">
        <w:rPr>
          <w:rFonts w:ascii="Times New Roman" w:hAnsi="Times New Roman" w:cs="Times New Roman"/>
          <w:sz w:val="28"/>
          <w:szCs w:val="28"/>
        </w:rPr>
        <w:t xml:space="preserve"> учебный год</w:t>
      </w:r>
    </w:p>
    <w:p w:rsidR="00344518" w:rsidRDefault="00344518" w:rsidP="00DC6394">
      <w:pPr>
        <w:spacing w:after="0" w:line="360" w:lineRule="auto"/>
        <w:jc w:val="both"/>
        <w:rPr>
          <w:rFonts w:ascii="Times New Roman" w:hAnsi="Times New Roman" w:cs="Times New Roman"/>
          <w:sz w:val="28"/>
          <w:szCs w:val="28"/>
        </w:rPr>
      </w:pPr>
    </w:p>
    <w:p w:rsidR="00DC6394" w:rsidRDefault="00DC6394" w:rsidP="00DC639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p w:rsidR="00DC6394" w:rsidRDefault="00DC6394" w:rsidP="009849E0">
      <w:pPr>
        <w:pStyle w:val="a3"/>
        <w:numPr>
          <w:ilvl w:val="0"/>
          <w:numId w:val="1"/>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Ресурсное обеспечение программы</w:t>
      </w:r>
    </w:p>
    <w:p w:rsidR="00DC6394" w:rsidRDefault="00DC6394" w:rsidP="00DC6394">
      <w:pPr>
        <w:spacing w:after="0" w:line="360" w:lineRule="auto"/>
        <w:jc w:val="both"/>
        <w:rPr>
          <w:rFonts w:ascii="Times New Roman" w:hAnsi="Times New Roman" w:cs="Times New Roman"/>
          <w:b/>
          <w:sz w:val="28"/>
          <w:szCs w:val="28"/>
        </w:rPr>
      </w:pPr>
    </w:p>
    <w:p w:rsidR="00DC6394" w:rsidRDefault="00DC6394" w:rsidP="00DC639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D44A15" w:rsidRDefault="00D44A15" w:rsidP="00DC6394">
      <w:pPr>
        <w:spacing w:after="0" w:line="360" w:lineRule="auto"/>
        <w:jc w:val="both"/>
        <w:rPr>
          <w:rFonts w:ascii="Times New Roman" w:hAnsi="Times New Roman" w:cs="Times New Roman"/>
          <w:b/>
          <w:sz w:val="28"/>
          <w:szCs w:val="28"/>
        </w:rPr>
      </w:pPr>
    </w:p>
    <w:p w:rsidR="00344518" w:rsidRDefault="00344518" w:rsidP="0034451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p w:rsidR="00D44A15" w:rsidRDefault="00D44A15" w:rsidP="00DC6394">
      <w:pPr>
        <w:spacing w:after="0" w:line="360" w:lineRule="auto"/>
        <w:jc w:val="both"/>
        <w:rPr>
          <w:rFonts w:ascii="Times New Roman" w:hAnsi="Times New Roman" w:cs="Times New Roman"/>
          <w:b/>
          <w:sz w:val="28"/>
          <w:szCs w:val="28"/>
        </w:rPr>
      </w:pPr>
    </w:p>
    <w:p w:rsidR="00D44A15" w:rsidRDefault="00D44A15" w:rsidP="00DC6394">
      <w:pPr>
        <w:spacing w:after="0" w:line="360" w:lineRule="auto"/>
        <w:jc w:val="both"/>
        <w:rPr>
          <w:rFonts w:ascii="Times New Roman" w:hAnsi="Times New Roman" w:cs="Times New Roman"/>
          <w:b/>
          <w:sz w:val="28"/>
          <w:szCs w:val="28"/>
        </w:rPr>
      </w:pPr>
    </w:p>
    <w:p w:rsidR="00D44A15" w:rsidRDefault="00D44A15" w:rsidP="00DC6394">
      <w:pPr>
        <w:spacing w:after="0" w:line="360" w:lineRule="auto"/>
        <w:jc w:val="both"/>
        <w:rPr>
          <w:rFonts w:ascii="Times New Roman" w:hAnsi="Times New Roman" w:cs="Times New Roman"/>
          <w:b/>
          <w:sz w:val="28"/>
          <w:szCs w:val="28"/>
        </w:rPr>
      </w:pPr>
    </w:p>
    <w:p w:rsidR="00D44A15" w:rsidRDefault="00D44A15" w:rsidP="00F87019">
      <w:pPr>
        <w:spacing w:after="0" w:line="360" w:lineRule="auto"/>
        <w:jc w:val="both"/>
        <w:rPr>
          <w:rFonts w:ascii="Times New Roman" w:hAnsi="Times New Roman" w:cs="Times New Roman"/>
          <w:b/>
          <w:sz w:val="28"/>
          <w:szCs w:val="28"/>
        </w:rPr>
      </w:pPr>
    </w:p>
    <w:p w:rsidR="00D44A15" w:rsidRPr="0015739E" w:rsidRDefault="0015739E" w:rsidP="0015739E">
      <w:pPr>
        <w:spacing w:after="0" w:line="360" w:lineRule="auto"/>
        <w:jc w:val="right"/>
        <w:rPr>
          <w:rFonts w:ascii="Times New Roman" w:hAnsi="Times New Roman" w:cs="Times New Roman"/>
          <w:sz w:val="28"/>
          <w:szCs w:val="28"/>
        </w:rPr>
      </w:pPr>
      <w:r w:rsidRPr="0015739E">
        <w:rPr>
          <w:rFonts w:ascii="Times New Roman" w:hAnsi="Times New Roman" w:cs="Times New Roman"/>
          <w:sz w:val="28"/>
          <w:szCs w:val="28"/>
        </w:rPr>
        <w:t>2</w:t>
      </w:r>
    </w:p>
    <w:p w:rsidR="00D44A15" w:rsidRDefault="00D44A15" w:rsidP="00F87019">
      <w:pPr>
        <w:spacing w:after="0" w:line="360" w:lineRule="auto"/>
        <w:jc w:val="both"/>
        <w:rPr>
          <w:rFonts w:ascii="Times New Roman" w:hAnsi="Times New Roman" w:cs="Times New Roman"/>
          <w:b/>
          <w:sz w:val="28"/>
          <w:szCs w:val="28"/>
        </w:rPr>
      </w:pPr>
    </w:p>
    <w:p w:rsidR="00D44A15" w:rsidRDefault="00D44A15" w:rsidP="00F8701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ЦЕЛЕВОЙ РАЗДЕЛ</w:t>
      </w:r>
    </w:p>
    <w:p w:rsidR="00D44A15" w:rsidRDefault="00D44A15" w:rsidP="00F87019">
      <w:pPr>
        <w:spacing w:after="0" w:line="360" w:lineRule="auto"/>
        <w:jc w:val="center"/>
        <w:rPr>
          <w:rFonts w:ascii="Times New Roman" w:hAnsi="Times New Roman" w:cs="Times New Roman"/>
          <w:b/>
          <w:sz w:val="28"/>
          <w:szCs w:val="28"/>
        </w:rPr>
      </w:pPr>
    </w:p>
    <w:p w:rsidR="00D44A15" w:rsidRDefault="00D44A15" w:rsidP="00F8701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FC0335" w:rsidRDefault="00FC0335" w:rsidP="00F87019">
      <w:pPr>
        <w:pStyle w:val="a4"/>
        <w:spacing w:line="360" w:lineRule="auto"/>
        <w:ind w:left="4248"/>
        <w:jc w:val="left"/>
      </w:pPr>
    </w:p>
    <w:p w:rsidR="00FC0335" w:rsidRPr="00D009CF" w:rsidRDefault="00FC0335" w:rsidP="00F87019">
      <w:pPr>
        <w:pStyle w:val="a4"/>
        <w:spacing w:line="360" w:lineRule="auto"/>
        <w:ind w:left="4247"/>
        <w:jc w:val="left"/>
        <w:rPr>
          <w:b w:val="0"/>
          <w:sz w:val="28"/>
          <w:szCs w:val="28"/>
        </w:rPr>
      </w:pPr>
      <w:r>
        <w:t xml:space="preserve">                                               </w:t>
      </w:r>
      <w:r w:rsidR="00D009CF">
        <w:t xml:space="preserve">                         </w:t>
      </w:r>
      <w:r>
        <w:t xml:space="preserve"> </w:t>
      </w:r>
      <w:r w:rsidRPr="00D009CF">
        <w:rPr>
          <w:b w:val="0"/>
          <w:sz w:val="28"/>
          <w:szCs w:val="28"/>
        </w:rPr>
        <w:t>Духовная жизнь ребенка полноценна лишь тогда,</w:t>
      </w:r>
    </w:p>
    <w:p w:rsidR="00FC0335" w:rsidRPr="00D009CF" w:rsidRDefault="00FC0335" w:rsidP="00F87019">
      <w:pPr>
        <w:pStyle w:val="a4"/>
        <w:spacing w:line="360" w:lineRule="auto"/>
        <w:ind w:left="4247"/>
        <w:jc w:val="left"/>
        <w:rPr>
          <w:b w:val="0"/>
          <w:sz w:val="28"/>
          <w:szCs w:val="28"/>
        </w:rPr>
      </w:pPr>
      <w:r w:rsidRPr="00D009CF">
        <w:rPr>
          <w:b w:val="0"/>
          <w:sz w:val="28"/>
          <w:szCs w:val="28"/>
        </w:rPr>
        <w:t xml:space="preserve">                                                </w:t>
      </w:r>
      <w:r w:rsidR="00D009CF">
        <w:rPr>
          <w:b w:val="0"/>
          <w:sz w:val="28"/>
          <w:szCs w:val="28"/>
        </w:rPr>
        <w:t xml:space="preserve">               </w:t>
      </w:r>
      <w:r w:rsidRPr="00D009CF">
        <w:rPr>
          <w:b w:val="0"/>
          <w:sz w:val="28"/>
          <w:szCs w:val="28"/>
        </w:rPr>
        <w:t xml:space="preserve">когда он живет в мире игры, сказки, музыки, </w:t>
      </w:r>
    </w:p>
    <w:p w:rsidR="00FC0335" w:rsidRPr="00D009CF" w:rsidRDefault="00FC0335" w:rsidP="00F87019">
      <w:pPr>
        <w:pStyle w:val="a4"/>
        <w:spacing w:line="360" w:lineRule="auto"/>
        <w:ind w:left="4247"/>
        <w:jc w:val="left"/>
        <w:rPr>
          <w:b w:val="0"/>
          <w:sz w:val="28"/>
          <w:szCs w:val="28"/>
        </w:rPr>
      </w:pPr>
      <w:r w:rsidRPr="00D009CF">
        <w:rPr>
          <w:b w:val="0"/>
          <w:sz w:val="28"/>
          <w:szCs w:val="28"/>
        </w:rPr>
        <w:t xml:space="preserve">                                                             </w:t>
      </w:r>
      <w:r w:rsidR="00D009CF">
        <w:rPr>
          <w:b w:val="0"/>
          <w:sz w:val="28"/>
          <w:szCs w:val="28"/>
        </w:rPr>
        <w:t xml:space="preserve"> </w:t>
      </w:r>
      <w:r w:rsidRPr="00D009CF">
        <w:rPr>
          <w:b w:val="0"/>
          <w:sz w:val="28"/>
          <w:szCs w:val="28"/>
        </w:rPr>
        <w:t xml:space="preserve"> фантазии, творчества.</w:t>
      </w:r>
    </w:p>
    <w:p w:rsidR="00FC0335" w:rsidRPr="00D009CF" w:rsidRDefault="00FC0335" w:rsidP="00F87019">
      <w:pPr>
        <w:pStyle w:val="a4"/>
        <w:spacing w:line="360" w:lineRule="auto"/>
        <w:ind w:left="4247"/>
        <w:jc w:val="left"/>
        <w:rPr>
          <w:b w:val="0"/>
          <w:sz w:val="28"/>
          <w:szCs w:val="28"/>
        </w:rPr>
      </w:pPr>
      <w:r w:rsidRPr="00D009CF">
        <w:rPr>
          <w:b w:val="0"/>
          <w:sz w:val="28"/>
          <w:szCs w:val="28"/>
        </w:rPr>
        <w:t xml:space="preserve">                                                </w:t>
      </w:r>
      <w:r w:rsidR="00D009CF">
        <w:rPr>
          <w:b w:val="0"/>
          <w:sz w:val="28"/>
          <w:szCs w:val="28"/>
        </w:rPr>
        <w:t xml:space="preserve">               </w:t>
      </w:r>
      <w:r w:rsidRPr="00D009CF">
        <w:rPr>
          <w:b w:val="0"/>
          <w:sz w:val="28"/>
          <w:szCs w:val="28"/>
        </w:rPr>
        <w:t>Без этого он – засушенный цветок.</w:t>
      </w:r>
    </w:p>
    <w:p w:rsidR="00FC0335" w:rsidRDefault="00FC0335" w:rsidP="00F87019">
      <w:pPr>
        <w:pStyle w:val="a4"/>
        <w:spacing w:line="360" w:lineRule="auto"/>
        <w:ind w:left="4247"/>
        <w:jc w:val="left"/>
        <w:rPr>
          <w:b w:val="0"/>
          <w:sz w:val="28"/>
          <w:szCs w:val="28"/>
        </w:rPr>
      </w:pPr>
      <w:r w:rsidRPr="00D009CF">
        <w:rPr>
          <w:b w:val="0"/>
          <w:sz w:val="28"/>
          <w:szCs w:val="28"/>
        </w:rPr>
        <w:t xml:space="preserve">                                                                             </w:t>
      </w:r>
      <w:r w:rsidR="00D009CF">
        <w:rPr>
          <w:b w:val="0"/>
          <w:sz w:val="28"/>
          <w:szCs w:val="28"/>
        </w:rPr>
        <w:t xml:space="preserve">                                      </w:t>
      </w:r>
      <w:r w:rsidRPr="00D009CF">
        <w:rPr>
          <w:b w:val="0"/>
          <w:sz w:val="28"/>
          <w:szCs w:val="28"/>
        </w:rPr>
        <w:t xml:space="preserve"> В. Сухомлинский.</w:t>
      </w:r>
    </w:p>
    <w:p w:rsidR="00D009CF" w:rsidRPr="007D0B5C" w:rsidRDefault="00D009CF" w:rsidP="00F87019">
      <w:pPr>
        <w:spacing w:after="0" w:line="360" w:lineRule="auto"/>
        <w:rPr>
          <w:rFonts w:ascii="Times New Roman" w:hAnsi="Times New Roman" w:cs="Times New Roman"/>
          <w:sz w:val="28"/>
          <w:szCs w:val="28"/>
          <w:lang w:eastAsia="ru-RU"/>
        </w:rPr>
      </w:pPr>
    </w:p>
    <w:p w:rsidR="00D009CF" w:rsidRDefault="00D009CF" w:rsidP="00F87019">
      <w:pPr>
        <w:pStyle w:val="21"/>
        <w:spacing w:line="360" w:lineRule="auto"/>
        <w:rPr>
          <w:sz w:val="28"/>
          <w:szCs w:val="28"/>
        </w:rPr>
      </w:pPr>
      <w:r w:rsidRPr="007D0B5C">
        <w:rPr>
          <w:sz w:val="28"/>
          <w:szCs w:val="28"/>
        </w:rPr>
        <w:t xml:space="preserve">Самое светлое и радостное событие в жизни ребенка – это праздник. Он оставляет в памяти детей самые яркие впечатления – от появления Деда Мороза со Снегурочкой до веселых клоунов, от проделок Бабы Яги до приключений Фрекен Бок и Карлсона. Праздники формируют у детей эмоциональные переживания, заставляют их живо реагировать на все происходящие события в зале. А помогают </w:t>
      </w:r>
      <w:r w:rsidR="007D0B5C">
        <w:rPr>
          <w:sz w:val="28"/>
          <w:szCs w:val="28"/>
        </w:rPr>
        <w:t xml:space="preserve">сделать </w:t>
      </w:r>
      <w:r w:rsidRPr="007D0B5C">
        <w:rPr>
          <w:sz w:val="28"/>
          <w:szCs w:val="28"/>
        </w:rPr>
        <w:t>их незабываемыми, конечно же, танцы, хороводы, пляски, песни – инсценировки, музыкально-ритмически</w:t>
      </w:r>
      <w:r w:rsidR="007D0B5C">
        <w:rPr>
          <w:sz w:val="28"/>
          <w:szCs w:val="28"/>
        </w:rPr>
        <w:t xml:space="preserve">е игры, сюжетные драматизации, </w:t>
      </w:r>
      <w:r w:rsidRPr="007D0B5C">
        <w:rPr>
          <w:sz w:val="28"/>
          <w:szCs w:val="28"/>
        </w:rPr>
        <w:t>разученные детьми на занятиях по ритмике.</w:t>
      </w:r>
    </w:p>
    <w:p w:rsidR="00402131" w:rsidRDefault="00402131" w:rsidP="00F87019">
      <w:pPr>
        <w:spacing w:after="0" w:line="360" w:lineRule="auto"/>
        <w:ind w:firstLine="708"/>
        <w:jc w:val="both"/>
        <w:rPr>
          <w:rFonts w:ascii="Times New Roman" w:eastAsia="Times New Roman" w:hAnsi="Times New Roman" w:cs="Times New Roman"/>
          <w:color w:val="000000"/>
          <w:sz w:val="28"/>
          <w:szCs w:val="28"/>
          <w:lang w:eastAsia="ru-RU"/>
        </w:rPr>
      </w:pPr>
      <w:r w:rsidRPr="00402131">
        <w:rPr>
          <w:rFonts w:ascii="Times New Roman" w:eastAsia="Times New Roman" w:hAnsi="Times New Roman" w:cs="Times New Roman"/>
          <w:bCs/>
          <w:color w:val="000000"/>
          <w:sz w:val="28"/>
          <w:szCs w:val="28"/>
          <w:lang w:eastAsia="ru-RU"/>
        </w:rPr>
        <w:t>Ритмика</w:t>
      </w:r>
      <w:r w:rsidRPr="00A03B5D">
        <w:rPr>
          <w:rFonts w:ascii="Times New Roman" w:eastAsia="Times New Roman" w:hAnsi="Times New Roman" w:cs="Times New Roman"/>
          <w:b/>
          <w:bCs/>
          <w:color w:val="000000"/>
          <w:sz w:val="28"/>
          <w:szCs w:val="28"/>
          <w:lang w:eastAsia="ru-RU"/>
        </w:rPr>
        <w:t> </w:t>
      </w:r>
      <w:r w:rsidRPr="00A03B5D">
        <w:rPr>
          <w:rFonts w:ascii="Times New Roman" w:eastAsia="Times New Roman" w:hAnsi="Times New Roman" w:cs="Times New Roman"/>
          <w:color w:val="000000"/>
          <w:sz w:val="28"/>
          <w:szCs w:val="28"/>
          <w:lang w:eastAsia="ru-RU"/>
        </w:rPr>
        <w:t>– искусство синтетическое. Оно позволяет решать задачи физического, музыкально-ритмического, эстетического и, в целом, психического разви</w:t>
      </w:r>
      <w:r>
        <w:rPr>
          <w:rFonts w:ascii="Times New Roman" w:eastAsia="Times New Roman" w:hAnsi="Times New Roman" w:cs="Times New Roman"/>
          <w:color w:val="000000"/>
          <w:sz w:val="28"/>
          <w:szCs w:val="28"/>
          <w:lang w:eastAsia="ru-RU"/>
        </w:rPr>
        <w:t>тия детей. Ритмика является одним</w:t>
      </w:r>
      <w:r w:rsidRPr="00A03B5D">
        <w:rPr>
          <w:rFonts w:ascii="Times New Roman" w:eastAsia="Times New Roman" w:hAnsi="Times New Roman" w:cs="Times New Roman"/>
          <w:color w:val="000000"/>
          <w:sz w:val="28"/>
          <w:szCs w:val="28"/>
          <w:lang w:eastAsia="ru-RU"/>
        </w:rPr>
        <w:t xml:space="preserve"> из видов музыкальной деятельности, в котором содержание музыки, ее характер, образы передаются в движениях. Основой является музыка, а разнообразные физические упражнения, танцы, сюжетно-образные движения используются как средства более глубокого ее восприятия и понимания.</w:t>
      </w:r>
    </w:p>
    <w:p w:rsidR="0015739E" w:rsidRDefault="0015739E" w:rsidP="00F87019">
      <w:pPr>
        <w:spacing w:after="0" w:line="360" w:lineRule="auto"/>
        <w:ind w:firstLine="708"/>
        <w:jc w:val="both"/>
        <w:rPr>
          <w:rFonts w:ascii="Times New Roman" w:eastAsia="Times New Roman" w:hAnsi="Times New Roman" w:cs="Times New Roman"/>
          <w:color w:val="000000"/>
          <w:sz w:val="28"/>
          <w:szCs w:val="28"/>
          <w:lang w:eastAsia="ru-RU"/>
        </w:rPr>
      </w:pPr>
    </w:p>
    <w:p w:rsidR="0015739E" w:rsidRDefault="0015739E" w:rsidP="00284CAC">
      <w:pPr>
        <w:spacing w:after="0" w:line="360" w:lineRule="auto"/>
        <w:jc w:val="both"/>
        <w:rPr>
          <w:rFonts w:ascii="Times New Roman" w:eastAsia="Times New Roman" w:hAnsi="Times New Roman" w:cs="Times New Roman"/>
          <w:color w:val="000000"/>
          <w:sz w:val="28"/>
          <w:szCs w:val="28"/>
          <w:lang w:eastAsia="ru-RU"/>
        </w:rPr>
      </w:pPr>
    </w:p>
    <w:p w:rsidR="0015739E" w:rsidRPr="00A03B5D" w:rsidRDefault="0015739E" w:rsidP="0015739E">
      <w:pPr>
        <w:spacing w:after="0" w:line="360" w:lineRule="auto"/>
        <w:ind w:firstLine="708"/>
        <w:jc w:val="right"/>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w:t>
      </w:r>
    </w:p>
    <w:p w:rsidR="0015739E" w:rsidRDefault="00402131" w:rsidP="00F87019">
      <w:pPr>
        <w:spacing w:after="0" w:line="360" w:lineRule="auto"/>
        <w:ind w:firstLine="708"/>
        <w:jc w:val="both"/>
        <w:rPr>
          <w:rFonts w:ascii="Times New Roman" w:eastAsia="Times New Roman" w:hAnsi="Times New Roman" w:cs="Times New Roman"/>
          <w:color w:val="000000"/>
          <w:sz w:val="28"/>
          <w:szCs w:val="28"/>
          <w:lang w:eastAsia="ru-RU"/>
        </w:rPr>
      </w:pPr>
      <w:r w:rsidRPr="00A03B5D">
        <w:rPr>
          <w:rFonts w:ascii="Times New Roman" w:eastAsia="Times New Roman" w:hAnsi="Times New Roman" w:cs="Times New Roman"/>
          <w:color w:val="000000"/>
          <w:sz w:val="28"/>
          <w:szCs w:val="28"/>
          <w:lang w:eastAsia="ru-RU"/>
        </w:rPr>
        <w:lastRenderedPageBreak/>
        <w:t xml:space="preserve">Движения под музыку издавна применялись в воспитании детей (Древняя Индия, Китай, Греция). Но впервые рассмотрел ритмику и обосновал ее в качестве метода музыкального воспитания швейцарский педагог и композитор </w:t>
      </w:r>
    </w:p>
    <w:p w:rsidR="00402131" w:rsidRPr="00A03B5D" w:rsidRDefault="00402131" w:rsidP="0015739E">
      <w:pPr>
        <w:spacing w:after="0" w:line="360" w:lineRule="auto"/>
        <w:rPr>
          <w:rFonts w:ascii="Arial" w:eastAsia="Times New Roman" w:hAnsi="Arial" w:cs="Arial"/>
          <w:color w:val="000000"/>
          <w:lang w:eastAsia="ru-RU"/>
        </w:rPr>
      </w:pPr>
      <w:r w:rsidRPr="00A03B5D">
        <w:rPr>
          <w:rFonts w:ascii="Times New Roman" w:eastAsia="Times New Roman" w:hAnsi="Times New Roman" w:cs="Times New Roman"/>
          <w:color w:val="000000"/>
          <w:sz w:val="28"/>
          <w:szCs w:val="28"/>
          <w:lang w:eastAsia="ru-RU"/>
        </w:rPr>
        <w:t>Эмиль Жак-Далькроз (1865-1950). Перед ритмикой он, прежде всего, ставил задачу развития музыкальных способностей, а также пластичности и выразительности движений.</w:t>
      </w:r>
    </w:p>
    <w:p w:rsidR="009B62F7" w:rsidRPr="00F87019" w:rsidRDefault="00D009CF" w:rsidP="00F87019">
      <w:pPr>
        <w:spacing w:after="0" w:line="360" w:lineRule="auto"/>
        <w:ind w:firstLine="708"/>
        <w:jc w:val="both"/>
        <w:rPr>
          <w:rFonts w:ascii="Times New Roman" w:hAnsi="Times New Roman" w:cs="Times New Roman"/>
          <w:sz w:val="28"/>
          <w:szCs w:val="28"/>
        </w:rPr>
      </w:pPr>
      <w:r w:rsidRPr="00F87019">
        <w:rPr>
          <w:rFonts w:ascii="Times New Roman" w:hAnsi="Times New Roman" w:cs="Times New Roman"/>
          <w:sz w:val="28"/>
          <w:szCs w:val="28"/>
        </w:rPr>
        <w:t>Возможность выразить свои чувства в движении, внимательно слушая музыку, в огромной степени влияет на способность ребенка контролировать свои движения и делать их более гармоничными. Взаимосвязь музыки и движения, как бы перекидывает мост от эмоционально-духовного к конкретно-физическому. Это сочетание духовного и ф</w:t>
      </w:r>
      <w:r w:rsidR="00AE2D64" w:rsidRPr="00F87019">
        <w:rPr>
          <w:rFonts w:ascii="Times New Roman" w:hAnsi="Times New Roman" w:cs="Times New Roman"/>
          <w:sz w:val="28"/>
          <w:szCs w:val="28"/>
        </w:rPr>
        <w:t>изического необходимо человеку.</w:t>
      </w:r>
    </w:p>
    <w:p w:rsidR="00160A09" w:rsidRPr="00F87019" w:rsidRDefault="00160A09" w:rsidP="00F87019">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 xml:space="preserve">На сегодняшний день состояние здоровья детей в нашей стране вызывает серьёзную озабоченность общества. Катастрофическое состояние здоровья детей, особенно в условиях Крайнего севера, требует систематической работы по здоровьесбережению, оптимальному использованию материального, интеллектуального, творческого ресурсов дошкольного учреждения. </w:t>
      </w:r>
    </w:p>
    <w:p w:rsidR="00160A09" w:rsidRDefault="00160A09" w:rsidP="00F87019">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Ни для кого не секрет, что наши дети много сидят не только дома у телевизоров и компьютеров, но и на учебных занятиях, как в школе, так и в детском саду. На сегодня серьёзным недостатком системы дошкольного воспитания является малоподвижность детей. Они много занимаются сидя, мало двигаются и редко игра</w:t>
      </w:r>
      <w:r w:rsidR="00201C61" w:rsidRPr="00F87019">
        <w:rPr>
          <w:rFonts w:ascii="Times New Roman" w:eastAsia="Times New Roman" w:hAnsi="Times New Roman" w:cs="Times New Roman"/>
          <w:sz w:val="28"/>
          <w:szCs w:val="28"/>
          <w:lang w:eastAsia="ru-RU"/>
        </w:rPr>
        <w:t xml:space="preserve">ют на свежем воздухе (причины: </w:t>
      </w:r>
      <w:r w:rsidRPr="00F87019">
        <w:rPr>
          <w:rFonts w:ascii="Times New Roman" w:eastAsia="Times New Roman" w:hAnsi="Times New Roman" w:cs="Times New Roman"/>
          <w:sz w:val="28"/>
          <w:szCs w:val="28"/>
          <w:lang w:eastAsia="ru-RU"/>
        </w:rPr>
        <w:t xml:space="preserve">погодные условия, отсутствие игровых площадок). Многие родители мало уделяют внимания физической культуре своего ребенка. Начинают раньше времени готовить его к школе. Они чрезмерно увлекаются интеллектуальным развитием своих детей, посещая разнообразные кружки. Как обычно физическая культура в этом перечне дополнительных услуг встречается очень редко.   Это плохо сказывается не только на физическом, но и на их духовном развитии, снижает тонус их нервной системы, угнетает психическую активность. У физически ослабленных детей, подверженных быстрому утомлению, эмоциональный тонус и настроение снижены. Это, в свою очередь, отрицательно влияет на характер их умственной работоспособности.  По статистике в первый класс школы приходит 80% детей нездоровыми.  </w:t>
      </w:r>
    </w:p>
    <w:p w:rsidR="0015739E" w:rsidRDefault="0015739E" w:rsidP="00F87019">
      <w:pPr>
        <w:spacing w:after="0" w:line="360" w:lineRule="auto"/>
        <w:ind w:firstLine="708"/>
        <w:jc w:val="both"/>
        <w:rPr>
          <w:rFonts w:ascii="Times New Roman" w:eastAsia="Times New Roman" w:hAnsi="Times New Roman" w:cs="Times New Roman"/>
          <w:sz w:val="28"/>
          <w:szCs w:val="28"/>
          <w:lang w:eastAsia="ru-RU"/>
        </w:rPr>
      </w:pPr>
    </w:p>
    <w:p w:rsidR="0015739E" w:rsidRPr="00F87019" w:rsidRDefault="0015739E" w:rsidP="0015739E">
      <w:pPr>
        <w:spacing w:after="0" w:line="36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rsidR="009B62F7" w:rsidRPr="00F87019" w:rsidRDefault="009B62F7" w:rsidP="00F87019">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lastRenderedPageBreak/>
        <w:t>Повысить двигательную активность детей в режиме дня детского сада помогает предмет ритмики.</w:t>
      </w:r>
      <w:r w:rsidR="00201C61" w:rsidRPr="00F87019">
        <w:rPr>
          <w:rFonts w:ascii="Times New Roman" w:eastAsia="Times New Roman" w:hAnsi="Times New Roman" w:cs="Times New Roman"/>
          <w:sz w:val="28"/>
          <w:szCs w:val="28"/>
          <w:lang w:eastAsia="ru-RU"/>
        </w:rPr>
        <w:t xml:space="preserve"> Поэтому </w:t>
      </w:r>
      <w:r w:rsidR="00F87019">
        <w:rPr>
          <w:rFonts w:ascii="Times New Roman" w:eastAsia="Times New Roman" w:hAnsi="Times New Roman" w:cs="Times New Roman"/>
          <w:sz w:val="28"/>
          <w:szCs w:val="28"/>
          <w:lang w:eastAsia="ru-RU"/>
        </w:rPr>
        <w:t>необходимо</w:t>
      </w:r>
      <w:r w:rsidRPr="00F87019">
        <w:rPr>
          <w:rFonts w:ascii="Times New Roman" w:eastAsia="Times New Roman" w:hAnsi="Times New Roman" w:cs="Times New Roman"/>
          <w:sz w:val="28"/>
          <w:szCs w:val="28"/>
          <w:lang w:eastAsia="ru-RU"/>
        </w:rPr>
        <w:t>, как можно раньше привлекать детей дошкольного возраста к занятиям ритмикой. Ведь на таких занятиях у детей укрепляется не только здоровье, но и развивается чувство ритма, музыкальный слух и вкус, вырабатывается умение правильно и красиво двигаться, укрепляются различные группы мышц, происходит приобщение к ритму музыки, и, конечно же, развиваются творческие, созидательные способности дошкольников.</w:t>
      </w:r>
      <w:r w:rsidR="00F87019">
        <w:rPr>
          <w:rFonts w:ascii="Times New Roman" w:eastAsia="Times New Roman" w:hAnsi="Times New Roman" w:cs="Times New Roman"/>
          <w:color w:val="000000"/>
          <w:sz w:val="28"/>
          <w:szCs w:val="28"/>
          <w:lang w:eastAsia="ru-RU"/>
        </w:rPr>
        <w:t xml:space="preserve"> </w:t>
      </w:r>
      <w:r w:rsidRPr="00F87019">
        <w:rPr>
          <w:rFonts w:ascii="Times New Roman" w:eastAsia="Times New Roman" w:hAnsi="Times New Roman" w:cs="Times New Roman"/>
          <w:color w:val="000000"/>
          <w:sz w:val="28"/>
          <w:szCs w:val="28"/>
          <w:lang w:eastAsia="ru-RU"/>
        </w:rPr>
        <w:t>Немаловажным является также и лечебный эффект занятий, в результате которых создаётся мышечный корсет, исправляются недостатки осанки, уменьшается плоскостопие, что позволяет также решать задачи общего укрепления и физического развития ребёнка</w:t>
      </w:r>
      <w:r w:rsidR="00D74679" w:rsidRPr="00F87019">
        <w:rPr>
          <w:rFonts w:ascii="Times New Roman" w:eastAsia="Times New Roman" w:hAnsi="Times New Roman" w:cs="Times New Roman"/>
          <w:color w:val="000000"/>
          <w:sz w:val="28"/>
          <w:szCs w:val="28"/>
          <w:lang w:eastAsia="ru-RU"/>
        </w:rPr>
        <w:t>.</w:t>
      </w:r>
    </w:p>
    <w:p w:rsidR="00201C61" w:rsidRPr="00F87019" w:rsidRDefault="00201C61" w:rsidP="00F87019">
      <w:pPr>
        <w:spacing w:after="0" w:line="360" w:lineRule="auto"/>
        <w:ind w:firstLine="708"/>
        <w:jc w:val="both"/>
        <w:rPr>
          <w:rFonts w:ascii="Times New Roman" w:hAnsi="Times New Roman" w:cs="Times New Roman"/>
          <w:sz w:val="28"/>
          <w:szCs w:val="28"/>
        </w:rPr>
      </w:pPr>
      <w:r w:rsidRPr="00F87019">
        <w:rPr>
          <w:rFonts w:ascii="Times New Roman" w:hAnsi="Times New Roman" w:cs="Times New Roman"/>
          <w:sz w:val="28"/>
          <w:szCs w:val="28"/>
        </w:rPr>
        <w:t>Программа «О</w:t>
      </w:r>
      <w:r w:rsidR="00DD206D" w:rsidRPr="00F87019">
        <w:rPr>
          <w:rFonts w:ascii="Times New Roman" w:hAnsi="Times New Roman" w:cs="Times New Roman"/>
          <w:sz w:val="28"/>
          <w:szCs w:val="28"/>
        </w:rPr>
        <w:t>бучение</w:t>
      </w:r>
      <w:r w:rsidRPr="00F87019">
        <w:rPr>
          <w:rFonts w:ascii="Times New Roman" w:hAnsi="Times New Roman" w:cs="Times New Roman"/>
          <w:sz w:val="28"/>
          <w:szCs w:val="28"/>
        </w:rPr>
        <w:t xml:space="preserve"> детей движениям под музыку» направлена </w:t>
      </w:r>
      <w:r w:rsidR="004E000C" w:rsidRPr="00F87019">
        <w:rPr>
          <w:rFonts w:ascii="Times New Roman" w:hAnsi="Times New Roman" w:cs="Times New Roman"/>
          <w:sz w:val="28"/>
          <w:szCs w:val="28"/>
        </w:rPr>
        <w:t xml:space="preserve">на всестороннее, гармоничное развитие дошкольников, </w:t>
      </w:r>
      <w:r w:rsidRPr="00F87019">
        <w:rPr>
          <w:rFonts w:ascii="Times New Roman" w:hAnsi="Times New Roman" w:cs="Times New Roman"/>
          <w:sz w:val="28"/>
          <w:szCs w:val="28"/>
        </w:rPr>
        <w:t>на развитие музыкально-ритмических и творческих способностей детей, на оздоровление и укрепление их здоровья.</w:t>
      </w:r>
    </w:p>
    <w:p w:rsidR="00D74679" w:rsidRPr="00F87019" w:rsidRDefault="00D74679" w:rsidP="00F87019">
      <w:pPr>
        <w:spacing w:after="0" w:line="360" w:lineRule="auto"/>
        <w:jc w:val="both"/>
        <w:rPr>
          <w:rFonts w:ascii="Times New Roman" w:hAnsi="Times New Roman" w:cs="Times New Roman"/>
          <w:sz w:val="28"/>
          <w:szCs w:val="28"/>
        </w:rPr>
      </w:pPr>
      <w:r w:rsidRPr="00F87019">
        <w:rPr>
          <w:rFonts w:ascii="Times New Roman" w:hAnsi="Times New Roman" w:cs="Times New Roman"/>
          <w:sz w:val="28"/>
          <w:szCs w:val="28"/>
        </w:rPr>
        <w:t>Данная программа разработана в соответствии с:</w:t>
      </w:r>
    </w:p>
    <w:p w:rsidR="00D74679" w:rsidRPr="00907E46" w:rsidRDefault="00D74679" w:rsidP="00F87019">
      <w:pPr>
        <w:spacing w:after="0" w:line="360" w:lineRule="auto"/>
        <w:jc w:val="both"/>
        <w:rPr>
          <w:rFonts w:ascii="Times New Roman" w:hAnsi="Times New Roman" w:cs="Times New Roman"/>
          <w:sz w:val="28"/>
          <w:szCs w:val="28"/>
        </w:rPr>
      </w:pPr>
      <w:r w:rsidRPr="00907E46">
        <w:rPr>
          <w:rFonts w:ascii="Times New Roman" w:hAnsi="Times New Roman" w:cs="Times New Roman"/>
          <w:sz w:val="28"/>
          <w:szCs w:val="28"/>
        </w:rPr>
        <w:t>- Федеральным Законом об образовании в Российской Федерации от 29.12.2012 года № 273 – ФЗ;</w:t>
      </w:r>
    </w:p>
    <w:p w:rsidR="00EC110E" w:rsidRDefault="00EC110E" w:rsidP="00EC110E">
      <w:pPr>
        <w:pStyle w:val="a3"/>
        <w:widowControl w:val="0"/>
        <w:tabs>
          <w:tab w:val="left" w:pos="567"/>
          <w:tab w:val="left" w:pos="709"/>
        </w:tabs>
        <w:autoSpaceDE w:val="0"/>
        <w:autoSpaceDN w:val="0"/>
        <w:adjustRightInd w:val="0"/>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D5E65" w:rsidRPr="00907E46">
        <w:rPr>
          <w:rFonts w:ascii="Times New Roman" w:hAnsi="Times New Roman" w:cs="Times New Roman"/>
          <w:bCs/>
          <w:sz w:val="28"/>
          <w:szCs w:val="28"/>
        </w:rPr>
        <w:t>Приказ Министерства образования и науки Российской Федерации от 17 октября 2013г.  № 1155 «Об утверждении</w:t>
      </w:r>
    </w:p>
    <w:p w:rsidR="00EC110E" w:rsidRDefault="00EC110E" w:rsidP="00EC110E">
      <w:pPr>
        <w:pStyle w:val="a3"/>
        <w:widowControl w:val="0"/>
        <w:tabs>
          <w:tab w:val="left" w:pos="567"/>
          <w:tab w:val="left" w:pos="709"/>
        </w:tabs>
        <w:autoSpaceDE w:val="0"/>
        <w:autoSpaceDN w:val="0"/>
        <w:adjustRightInd w:val="0"/>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D5E65" w:rsidRPr="00907E46">
        <w:rPr>
          <w:rFonts w:ascii="Times New Roman" w:hAnsi="Times New Roman" w:cs="Times New Roman"/>
          <w:bCs/>
          <w:sz w:val="28"/>
          <w:szCs w:val="28"/>
        </w:rPr>
        <w:t xml:space="preserve"> федерального государственного образовательного стандарта дошкольного образования» (зарегистрирован Минюстом </w:t>
      </w:r>
    </w:p>
    <w:p w:rsidR="000004BB" w:rsidRPr="00907E46" w:rsidRDefault="00EC110E" w:rsidP="00EC110E">
      <w:pPr>
        <w:pStyle w:val="a3"/>
        <w:widowControl w:val="0"/>
        <w:tabs>
          <w:tab w:val="left" w:pos="567"/>
          <w:tab w:val="left" w:pos="709"/>
        </w:tabs>
        <w:autoSpaceDE w:val="0"/>
        <w:autoSpaceDN w:val="0"/>
        <w:adjustRightInd w:val="0"/>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D5E65" w:rsidRPr="00907E46">
        <w:rPr>
          <w:rFonts w:ascii="Times New Roman" w:hAnsi="Times New Roman" w:cs="Times New Roman"/>
          <w:bCs/>
          <w:sz w:val="28"/>
          <w:szCs w:val="28"/>
        </w:rPr>
        <w:t xml:space="preserve">России 14 ноября 2013г., регистрационный  № 30384). </w:t>
      </w:r>
    </w:p>
    <w:p w:rsidR="00D74679" w:rsidRPr="00907E46" w:rsidRDefault="00D74679" w:rsidP="00F87019">
      <w:pPr>
        <w:spacing w:after="0" w:line="360" w:lineRule="auto"/>
        <w:jc w:val="both"/>
        <w:rPr>
          <w:rFonts w:ascii="Times New Roman" w:hAnsi="Times New Roman" w:cs="Times New Roman"/>
          <w:sz w:val="28"/>
          <w:szCs w:val="28"/>
        </w:rPr>
      </w:pPr>
      <w:r w:rsidRPr="00907E46">
        <w:rPr>
          <w:rFonts w:ascii="Times New Roman" w:hAnsi="Times New Roman" w:cs="Times New Roman"/>
          <w:sz w:val="28"/>
          <w:szCs w:val="28"/>
        </w:rPr>
        <w:t>- Письмом Министерства образовании и науки Российской Федерации от 11.12.2006 года №06-1844 «О примерных</w:t>
      </w:r>
    </w:p>
    <w:p w:rsidR="00D74679" w:rsidRPr="00907E46" w:rsidRDefault="00D74679" w:rsidP="00F87019">
      <w:pPr>
        <w:spacing w:after="0" w:line="360" w:lineRule="auto"/>
        <w:jc w:val="both"/>
        <w:rPr>
          <w:rFonts w:ascii="Times New Roman" w:hAnsi="Times New Roman" w:cs="Times New Roman"/>
          <w:sz w:val="28"/>
          <w:szCs w:val="28"/>
        </w:rPr>
      </w:pPr>
      <w:r w:rsidRPr="00907E46">
        <w:rPr>
          <w:rFonts w:ascii="Times New Roman" w:hAnsi="Times New Roman" w:cs="Times New Roman"/>
          <w:sz w:val="28"/>
          <w:szCs w:val="28"/>
        </w:rPr>
        <w:t xml:space="preserve">  требованиях к программам дополнительного образования детей»;</w:t>
      </w:r>
    </w:p>
    <w:p w:rsidR="00D74679" w:rsidRPr="00907E46" w:rsidRDefault="00D74679" w:rsidP="00F87019">
      <w:pPr>
        <w:spacing w:after="0" w:line="360" w:lineRule="auto"/>
        <w:jc w:val="both"/>
        <w:rPr>
          <w:rFonts w:ascii="Times New Roman" w:hAnsi="Times New Roman" w:cs="Times New Roman"/>
          <w:sz w:val="28"/>
          <w:szCs w:val="28"/>
        </w:rPr>
      </w:pPr>
      <w:r w:rsidRPr="00907E46">
        <w:rPr>
          <w:rFonts w:ascii="Times New Roman" w:hAnsi="Times New Roman" w:cs="Times New Roman"/>
          <w:sz w:val="28"/>
          <w:szCs w:val="28"/>
        </w:rPr>
        <w:t>- с учетом дидактических принципов развивающего обучения, пси</w:t>
      </w:r>
      <w:r w:rsidR="004E000C" w:rsidRPr="00907E46">
        <w:rPr>
          <w:rFonts w:ascii="Times New Roman" w:hAnsi="Times New Roman" w:cs="Times New Roman"/>
          <w:sz w:val="28"/>
          <w:szCs w:val="28"/>
        </w:rPr>
        <w:t>хологических особенностей детей;</w:t>
      </w:r>
    </w:p>
    <w:p w:rsidR="004E000C" w:rsidRPr="00F87019" w:rsidRDefault="004E000C" w:rsidP="00F87019">
      <w:pPr>
        <w:spacing w:after="0" w:line="360" w:lineRule="auto"/>
        <w:jc w:val="both"/>
        <w:rPr>
          <w:rFonts w:ascii="Times New Roman" w:hAnsi="Times New Roman" w:cs="Times New Roman"/>
          <w:sz w:val="28"/>
          <w:szCs w:val="28"/>
        </w:rPr>
      </w:pPr>
      <w:r w:rsidRPr="00907E46">
        <w:rPr>
          <w:rFonts w:ascii="Times New Roman" w:hAnsi="Times New Roman" w:cs="Times New Roman"/>
          <w:sz w:val="28"/>
          <w:szCs w:val="28"/>
        </w:rPr>
        <w:t>- с учетом рекомендаций разработок, публикуемых в методических журналах, в сети Интернет.</w:t>
      </w:r>
    </w:p>
    <w:p w:rsidR="00F43876" w:rsidRPr="00F87019" w:rsidRDefault="00DD206D" w:rsidP="00F87019">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b/>
          <w:sz w:val="28"/>
          <w:szCs w:val="28"/>
          <w:lang w:eastAsia="ru-RU"/>
        </w:rPr>
        <w:t>Цель программы</w:t>
      </w:r>
      <w:r w:rsidR="00F43876" w:rsidRPr="00F87019">
        <w:rPr>
          <w:rFonts w:ascii="Times New Roman" w:eastAsia="Times New Roman" w:hAnsi="Times New Roman" w:cs="Times New Roman"/>
          <w:sz w:val="28"/>
          <w:szCs w:val="28"/>
          <w:lang w:eastAsia="ru-RU"/>
        </w:rPr>
        <w:t xml:space="preserve"> – обучение детей дошкольного возраста </w:t>
      </w:r>
      <w:r w:rsidRPr="00F87019">
        <w:rPr>
          <w:rFonts w:ascii="Times New Roman" w:eastAsia="Times New Roman" w:hAnsi="Times New Roman" w:cs="Times New Roman"/>
          <w:sz w:val="28"/>
          <w:szCs w:val="28"/>
          <w:lang w:eastAsia="ru-RU"/>
        </w:rPr>
        <w:t>музыкально-</w:t>
      </w:r>
      <w:r w:rsidR="00F43876" w:rsidRPr="00F87019">
        <w:rPr>
          <w:rFonts w:ascii="Times New Roman" w:eastAsia="Times New Roman" w:hAnsi="Times New Roman" w:cs="Times New Roman"/>
          <w:sz w:val="28"/>
          <w:szCs w:val="28"/>
          <w:lang w:eastAsia="ru-RU"/>
        </w:rPr>
        <w:t>ритмическим</w:t>
      </w:r>
      <w:r w:rsidRPr="00F87019">
        <w:rPr>
          <w:rFonts w:ascii="Times New Roman" w:eastAsia="Times New Roman" w:hAnsi="Times New Roman" w:cs="Times New Roman"/>
          <w:sz w:val="28"/>
          <w:szCs w:val="28"/>
          <w:lang w:eastAsia="ru-RU"/>
        </w:rPr>
        <w:t xml:space="preserve"> и танцевальным</w:t>
      </w:r>
      <w:r w:rsidR="00F43876" w:rsidRPr="00F87019">
        <w:rPr>
          <w:rFonts w:ascii="Times New Roman" w:eastAsia="Times New Roman" w:hAnsi="Times New Roman" w:cs="Times New Roman"/>
          <w:sz w:val="28"/>
          <w:szCs w:val="28"/>
          <w:lang w:eastAsia="ru-RU"/>
        </w:rPr>
        <w:t xml:space="preserve"> движе</w:t>
      </w:r>
      <w:r w:rsidRPr="00F87019">
        <w:rPr>
          <w:rFonts w:ascii="Times New Roman" w:eastAsia="Times New Roman" w:hAnsi="Times New Roman" w:cs="Times New Roman"/>
          <w:sz w:val="28"/>
          <w:szCs w:val="28"/>
          <w:lang w:eastAsia="ru-RU"/>
        </w:rPr>
        <w:t xml:space="preserve">ниям под музыку, </w:t>
      </w:r>
      <w:r w:rsidRPr="00907E46">
        <w:rPr>
          <w:rFonts w:ascii="Times New Roman" w:eastAsia="Times New Roman" w:hAnsi="Times New Roman" w:cs="Times New Roman"/>
          <w:sz w:val="28"/>
          <w:szCs w:val="28"/>
          <w:lang w:eastAsia="ru-RU"/>
        </w:rPr>
        <w:t xml:space="preserve">развитие </w:t>
      </w:r>
      <w:r w:rsidR="009B62F7" w:rsidRPr="00907E46">
        <w:rPr>
          <w:rFonts w:ascii="Times New Roman" w:hAnsi="Times New Roman" w:cs="Times New Roman"/>
          <w:sz w:val="28"/>
          <w:szCs w:val="28"/>
        </w:rPr>
        <w:t>т</w:t>
      </w:r>
      <w:r w:rsidR="009B62F7" w:rsidRPr="00F87019">
        <w:rPr>
          <w:rFonts w:ascii="Times New Roman" w:hAnsi="Times New Roman" w:cs="Times New Roman"/>
          <w:sz w:val="28"/>
          <w:szCs w:val="28"/>
        </w:rPr>
        <w:t>ворческих способност</w:t>
      </w:r>
      <w:r w:rsidRPr="00F87019">
        <w:rPr>
          <w:rFonts w:ascii="Times New Roman" w:hAnsi="Times New Roman" w:cs="Times New Roman"/>
          <w:sz w:val="28"/>
          <w:szCs w:val="28"/>
        </w:rPr>
        <w:t>ей.</w:t>
      </w:r>
    </w:p>
    <w:p w:rsidR="0015739E" w:rsidRPr="00F87019" w:rsidRDefault="00F43876" w:rsidP="0015739E">
      <w:pPr>
        <w:spacing w:after="0" w:line="360" w:lineRule="auto"/>
        <w:ind w:firstLine="708"/>
        <w:jc w:val="both"/>
        <w:rPr>
          <w:rFonts w:ascii="Times New Roman" w:eastAsia="Times New Roman" w:hAnsi="Times New Roman" w:cs="Times New Roman"/>
          <w:b/>
          <w:sz w:val="28"/>
          <w:szCs w:val="28"/>
          <w:lang w:eastAsia="ru-RU"/>
        </w:rPr>
      </w:pPr>
      <w:r w:rsidRPr="00F87019">
        <w:rPr>
          <w:rFonts w:ascii="Times New Roman" w:eastAsia="Times New Roman" w:hAnsi="Times New Roman" w:cs="Times New Roman"/>
          <w:b/>
          <w:sz w:val="28"/>
          <w:szCs w:val="28"/>
          <w:lang w:eastAsia="ru-RU"/>
        </w:rPr>
        <w:t>Программные задачи:</w:t>
      </w:r>
    </w:p>
    <w:p w:rsidR="00F43876" w:rsidRPr="00F87019" w:rsidRDefault="00F43876" w:rsidP="00F87019">
      <w:pPr>
        <w:numPr>
          <w:ilvl w:val="0"/>
          <w:numId w:val="2"/>
        </w:numPr>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МУЗЫКАЛЬНАЯ КУЛЬТУРА ДОШКОЛЬНИКА:</w:t>
      </w:r>
    </w:p>
    <w:p w:rsidR="00F87019" w:rsidRDefault="00F43876" w:rsidP="00F87019">
      <w:pPr>
        <w:numPr>
          <w:ilvl w:val="0"/>
          <w:numId w:val="4"/>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 xml:space="preserve">учить различать основные направления музыкального искусства (классическая, народная музыка, </w:t>
      </w:r>
    </w:p>
    <w:p w:rsidR="0015739E" w:rsidRDefault="00F87019" w:rsidP="004D5E65">
      <w:pPr>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 xml:space="preserve">музыка современных ритмов), обучать особенностям движений, соответствующих каждому из </w:t>
      </w:r>
      <w:r w:rsidR="004D5E65">
        <w:rPr>
          <w:rFonts w:ascii="Times New Roman" w:hAnsi="Times New Roman" w:cs="Times New Roman"/>
          <w:sz w:val="28"/>
          <w:szCs w:val="28"/>
        </w:rPr>
        <w:t xml:space="preserve">                </w:t>
      </w:r>
      <w:r w:rsidR="0015739E">
        <w:rPr>
          <w:rFonts w:ascii="Times New Roman" w:hAnsi="Times New Roman" w:cs="Times New Roman"/>
          <w:sz w:val="28"/>
          <w:szCs w:val="28"/>
        </w:rPr>
        <w:t>5</w:t>
      </w:r>
    </w:p>
    <w:p w:rsidR="00F43876" w:rsidRPr="00F87019" w:rsidRDefault="00F87019" w:rsidP="00F87019">
      <w:pPr>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3876" w:rsidRPr="00F87019">
        <w:rPr>
          <w:rFonts w:ascii="Times New Roman" w:hAnsi="Times New Roman" w:cs="Times New Roman"/>
          <w:sz w:val="28"/>
          <w:szCs w:val="28"/>
        </w:rPr>
        <w:t>направлений;</w:t>
      </w:r>
    </w:p>
    <w:p w:rsidR="00F43876" w:rsidRPr="00F87019" w:rsidRDefault="00F43876" w:rsidP="00F87019">
      <w:pPr>
        <w:numPr>
          <w:ilvl w:val="0"/>
          <w:numId w:val="4"/>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знакомить с жанрами хореографического искусства;</w:t>
      </w:r>
    </w:p>
    <w:p w:rsidR="00F87019" w:rsidRDefault="00F43876" w:rsidP="00F87019">
      <w:pPr>
        <w:pStyle w:val="a5"/>
        <w:numPr>
          <w:ilvl w:val="0"/>
          <w:numId w:val="4"/>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 xml:space="preserve">совершенствовать и пополнять запас навыков музыкально-ритмических движений, предусмотренных </w:t>
      </w:r>
    </w:p>
    <w:p w:rsidR="00F43876" w:rsidRPr="00F87019" w:rsidRDefault="00F87019" w:rsidP="00F87019">
      <w:pPr>
        <w:pStyle w:val="a5"/>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 xml:space="preserve"> программой «Мир открытий»;</w:t>
      </w:r>
    </w:p>
    <w:p w:rsidR="00312840" w:rsidRDefault="00F43876" w:rsidP="00F87019">
      <w:pPr>
        <w:pStyle w:val="a5"/>
        <w:numPr>
          <w:ilvl w:val="0"/>
          <w:numId w:val="4"/>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 xml:space="preserve">в процессе разучивания движений активизировать эмоциональное восприятие музыки, ее настроений, </w:t>
      </w:r>
    </w:p>
    <w:p w:rsidR="00F43876" w:rsidRPr="00F87019" w:rsidRDefault="00312840" w:rsidP="00312840">
      <w:pPr>
        <w:pStyle w:val="a5"/>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характера, художественных образов и отдельных средств музыкального языка;</w:t>
      </w:r>
    </w:p>
    <w:p w:rsidR="00312840" w:rsidRDefault="00F43876" w:rsidP="00F87019">
      <w:pPr>
        <w:numPr>
          <w:ilvl w:val="0"/>
          <w:numId w:val="4"/>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 xml:space="preserve">формировать умение самостоятельно составлять композиции небольших танцев, хороводов, </w:t>
      </w:r>
    </w:p>
    <w:p w:rsidR="00F43876" w:rsidRPr="00F87019" w:rsidRDefault="00312840" w:rsidP="00312840">
      <w:pPr>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музыкально-ритмических игр;</w:t>
      </w:r>
    </w:p>
    <w:p w:rsidR="00F43876" w:rsidRPr="00F87019" w:rsidRDefault="00F43876" w:rsidP="00F87019">
      <w:pPr>
        <w:numPr>
          <w:ilvl w:val="0"/>
          <w:numId w:val="4"/>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развивать воображение и фантазию во время создания музыкально-пластических образов;</w:t>
      </w:r>
    </w:p>
    <w:p w:rsidR="00F43876" w:rsidRPr="00F87019" w:rsidRDefault="00F43876" w:rsidP="00F87019">
      <w:pPr>
        <w:numPr>
          <w:ilvl w:val="0"/>
          <w:numId w:val="4"/>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развивать индивидуальные творческие способности в хореографии;</w:t>
      </w:r>
    </w:p>
    <w:p w:rsidR="00312840" w:rsidRDefault="00F43876" w:rsidP="00F87019">
      <w:pPr>
        <w:numPr>
          <w:ilvl w:val="0"/>
          <w:numId w:val="4"/>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 xml:space="preserve">знакомить с репертуаром танцев своей страны и с простейшими танцами народов ближнего и дальнего </w:t>
      </w:r>
    </w:p>
    <w:p w:rsidR="00F43876" w:rsidRPr="00F87019" w:rsidRDefault="00312840" w:rsidP="00312840">
      <w:pPr>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зарубежья.</w:t>
      </w:r>
    </w:p>
    <w:p w:rsidR="00F43876" w:rsidRPr="00F87019" w:rsidRDefault="00F43876" w:rsidP="00F87019">
      <w:pPr>
        <w:numPr>
          <w:ilvl w:val="0"/>
          <w:numId w:val="2"/>
        </w:numPr>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КУЛЬТУРА ДВИЖЕНИЙ И УКРЕПЛЕНИЕ ЗДОРОВЬЯ:</w:t>
      </w:r>
    </w:p>
    <w:p w:rsidR="00F43876" w:rsidRPr="00F87019" w:rsidRDefault="00F43876" w:rsidP="00F87019">
      <w:pPr>
        <w:numPr>
          <w:ilvl w:val="1"/>
          <w:numId w:val="2"/>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вырабатывать правильную осанку и красивую походку;</w:t>
      </w:r>
    </w:p>
    <w:p w:rsidR="00F43876" w:rsidRPr="00F87019" w:rsidRDefault="00F43876" w:rsidP="00F87019">
      <w:pPr>
        <w:numPr>
          <w:ilvl w:val="1"/>
          <w:numId w:val="2"/>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совершенствовать ритмичность, моторику, гибкость и пластичность движений;</w:t>
      </w:r>
    </w:p>
    <w:p w:rsidR="00F43876" w:rsidRPr="00F87019" w:rsidRDefault="00F43876" w:rsidP="00F87019">
      <w:pPr>
        <w:numPr>
          <w:ilvl w:val="1"/>
          <w:numId w:val="2"/>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развивать эмоциональность и подвижность мимики лица, выразительность жеста;</w:t>
      </w:r>
    </w:p>
    <w:p w:rsidR="00312840" w:rsidRDefault="00F43876" w:rsidP="00F87019">
      <w:pPr>
        <w:numPr>
          <w:ilvl w:val="1"/>
          <w:numId w:val="2"/>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 xml:space="preserve">правильно формировать и укреплять разные группы мышц опорно-двигательного аппарата (крупные, </w:t>
      </w:r>
    </w:p>
    <w:p w:rsidR="00F43876" w:rsidRPr="00F87019" w:rsidRDefault="00312840" w:rsidP="00312840">
      <w:pPr>
        <w:tabs>
          <w:tab w:val="num" w:pos="1440"/>
        </w:tabs>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средние, мелкие);</w:t>
      </w:r>
    </w:p>
    <w:p w:rsidR="00312840" w:rsidRDefault="00F43876" w:rsidP="00F87019">
      <w:pPr>
        <w:numPr>
          <w:ilvl w:val="1"/>
          <w:numId w:val="2"/>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 xml:space="preserve">совершенствовать дыхательный аппарат; осуществляя контроль за правильным дыханием во время </w:t>
      </w:r>
    </w:p>
    <w:p w:rsidR="00F43876" w:rsidRPr="00F87019" w:rsidRDefault="00312840" w:rsidP="00312840">
      <w:pPr>
        <w:tabs>
          <w:tab w:val="num" w:pos="1440"/>
        </w:tabs>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движений.</w:t>
      </w:r>
    </w:p>
    <w:p w:rsidR="00F43876" w:rsidRPr="00F87019" w:rsidRDefault="00F43876" w:rsidP="00F87019">
      <w:pPr>
        <w:numPr>
          <w:ilvl w:val="0"/>
          <w:numId w:val="2"/>
        </w:numPr>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ВОСПИТАТЕЛЬНЫЕ ЗАДАЧИ:</w:t>
      </w:r>
    </w:p>
    <w:p w:rsidR="00F43876" w:rsidRDefault="00F43876" w:rsidP="00F87019">
      <w:pPr>
        <w:numPr>
          <w:ilvl w:val="0"/>
          <w:numId w:val="3"/>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воспитывать желание научиться управлять своим телом под музыку;</w:t>
      </w:r>
    </w:p>
    <w:p w:rsidR="0015739E" w:rsidRPr="00F87019" w:rsidRDefault="0015739E" w:rsidP="0015739E">
      <w:pPr>
        <w:spacing w:after="0" w:line="360" w:lineRule="auto"/>
        <w:ind w:left="1440"/>
        <w:jc w:val="right"/>
        <w:rPr>
          <w:rFonts w:ascii="Times New Roman" w:hAnsi="Times New Roman" w:cs="Times New Roman"/>
          <w:sz w:val="28"/>
          <w:szCs w:val="28"/>
        </w:rPr>
      </w:pPr>
      <w:r>
        <w:rPr>
          <w:rFonts w:ascii="Times New Roman" w:hAnsi="Times New Roman" w:cs="Times New Roman"/>
          <w:sz w:val="28"/>
          <w:szCs w:val="28"/>
        </w:rPr>
        <w:t>6</w:t>
      </w:r>
    </w:p>
    <w:p w:rsidR="00F43876" w:rsidRPr="00F87019" w:rsidRDefault="00F43876" w:rsidP="00F87019">
      <w:pPr>
        <w:numPr>
          <w:ilvl w:val="0"/>
          <w:numId w:val="3"/>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lastRenderedPageBreak/>
        <w:t>прививать художественный вкус;</w:t>
      </w:r>
    </w:p>
    <w:p w:rsidR="00F43876" w:rsidRPr="00F87019" w:rsidRDefault="00F43876" w:rsidP="00F87019">
      <w:pPr>
        <w:numPr>
          <w:ilvl w:val="0"/>
          <w:numId w:val="3"/>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воспитывать культуру общения в процессе совместной деятельности со сверстниками и взрослыми;</w:t>
      </w:r>
    </w:p>
    <w:p w:rsidR="00312840" w:rsidRDefault="00F43876" w:rsidP="00F87019">
      <w:pPr>
        <w:numPr>
          <w:ilvl w:val="0"/>
          <w:numId w:val="3"/>
        </w:numPr>
        <w:tabs>
          <w:tab w:val="num" w:pos="720"/>
        </w:tabs>
        <w:spacing w:after="0" w:line="360" w:lineRule="auto"/>
        <w:ind w:firstLine="0"/>
        <w:jc w:val="both"/>
        <w:rPr>
          <w:rFonts w:ascii="Times New Roman" w:hAnsi="Times New Roman" w:cs="Times New Roman"/>
          <w:sz w:val="28"/>
          <w:szCs w:val="28"/>
        </w:rPr>
      </w:pPr>
      <w:r w:rsidRPr="00F87019">
        <w:rPr>
          <w:rFonts w:ascii="Times New Roman" w:hAnsi="Times New Roman" w:cs="Times New Roman"/>
          <w:sz w:val="28"/>
          <w:szCs w:val="28"/>
        </w:rPr>
        <w:t xml:space="preserve">совершенствовать такие качества личности, как дисциплинированность, выдержка, творческая </w:t>
      </w:r>
    </w:p>
    <w:p w:rsidR="00312840" w:rsidRDefault="00312840" w:rsidP="00312840">
      <w:pPr>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 xml:space="preserve">активность, инициатива, самостоятельность, умение правильно оценить свои действия и действия </w:t>
      </w:r>
    </w:p>
    <w:p w:rsidR="00122E63" w:rsidRPr="00F87019" w:rsidRDefault="00312840" w:rsidP="0015739E">
      <w:pPr>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F43876" w:rsidRPr="00F87019">
        <w:rPr>
          <w:rFonts w:ascii="Times New Roman" w:hAnsi="Times New Roman" w:cs="Times New Roman"/>
          <w:sz w:val="28"/>
          <w:szCs w:val="28"/>
        </w:rPr>
        <w:t>сверстников.</w:t>
      </w:r>
    </w:p>
    <w:p w:rsidR="00122E63" w:rsidRPr="00F87019" w:rsidRDefault="00122E63" w:rsidP="00312840">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Программа «Обучение детей движениям под музыку» рассчитана на три года обучения:</w:t>
      </w:r>
    </w:p>
    <w:p w:rsidR="00122E63" w:rsidRPr="00F87019" w:rsidRDefault="00122E63" w:rsidP="004D5E65">
      <w:pPr>
        <w:pStyle w:val="a3"/>
        <w:numPr>
          <w:ilvl w:val="0"/>
          <w:numId w:val="12"/>
        </w:numPr>
        <w:spacing w:after="0" w:line="360" w:lineRule="auto"/>
        <w:ind w:firstLine="0"/>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год – средняя группа с 4 до 5 лет;</w:t>
      </w:r>
    </w:p>
    <w:p w:rsidR="00122E63" w:rsidRPr="00F87019" w:rsidRDefault="00122E63" w:rsidP="004D5E65">
      <w:pPr>
        <w:pStyle w:val="a3"/>
        <w:numPr>
          <w:ilvl w:val="0"/>
          <w:numId w:val="12"/>
        </w:numPr>
        <w:spacing w:after="0" w:line="360" w:lineRule="auto"/>
        <w:ind w:firstLine="0"/>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год – старшая группа с 5 до 6 лет;</w:t>
      </w:r>
    </w:p>
    <w:p w:rsidR="00122E63" w:rsidRPr="00F87019" w:rsidRDefault="00122E63" w:rsidP="004D5E65">
      <w:pPr>
        <w:pStyle w:val="a3"/>
        <w:numPr>
          <w:ilvl w:val="0"/>
          <w:numId w:val="12"/>
        </w:numPr>
        <w:spacing w:after="0" w:line="360" w:lineRule="auto"/>
        <w:ind w:firstLine="0"/>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 xml:space="preserve">год – подготовительная к школе группа с 6 до 7 лет. </w:t>
      </w:r>
    </w:p>
    <w:p w:rsidR="00122E63" w:rsidRPr="00F87019" w:rsidRDefault="00122E63"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sz w:val="28"/>
          <w:szCs w:val="28"/>
          <w:lang w:eastAsia="ru-RU"/>
        </w:rPr>
        <w:t>Образовательный процесс длится 216 часов – по 72 часа в год.</w:t>
      </w:r>
    </w:p>
    <w:p w:rsidR="00122E63" w:rsidRPr="00F87019" w:rsidRDefault="00122E63"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sz w:val="28"/>
          <w:szCs w:val="28"/>
          <w:lang w:eastAsia="ru-RU"/>
        </w:rPr>
        <w:t xml:space="preserve">Репертуар программы </w:t>
      </w:r>
      <w:r w:rsidR="002F7B2E" w:rsidRPr="00F87019">
        <w:rPr>
          <w:rFonts w:ascii="Times New Roman" w:hAnsi="Times New Roman" w:cs="Times New Roman"/>
          <w:sz w:val="28"/>
          <w:szCs w:val="28"/>
          <w:lang w:eastAsia="ru-RU"/>
        </w:rPr>
        <w:t>–</w:t>
      </w:r>
      <w:r w:rsidRPr="00F87019">
        <w:rPr>
          <w:rFonts w:ascii="Times New Roman" w:hAnsi="Times New Roman" w:cs="Times New Roman"/>
          <w:sz w:val="28"/>
          <w:szCs w:val="28"/>
          <w:lang w:eastAsia="ru-RU"/>
        </w:rPr>
        <w:t xml:space="preserve"> является</w:t>
      </w:r>
      <w:r w:rsidR="002F7B2E" w:rsidRPr="00F87019">
        <w:rPr>
          <w:rFonts w:ascii="Times New Roman" w:hAnsi="Times New Roman" w:cs="Times New Roman"/>
          <w:sz w:val="28"/>
          <w:szCs w:val="28"/>
          <w:lang w:eastAsia="ru-RU"/>
        </w:rPr>
        <w:t xml:space="preserve"> вариативным компонентом программы и может быть изменен, дополнен в связи с календарными событиями и планом реализации коллективных и индивидуально-ориентированных мероприятий, обеспечивающих удовлетворение образовательных потребностей разных категорий детей.</w:t>
      </w:r>
    </w:p>
    <w:p w:rsidR="002E17E1" w:rsidRPr="00F87019" w:rsidRDefault="002F7B2E"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b/>
          <w:sz w:val="28"/>
          <w:szCs w:val="28"/>
          <w:lang w:eastAsia="ru-RU"/>
        </w:rPr>
        <w:t xml:space="preserve">Новизна </w:t>
      </w:r>
      <w:r w:rsidRPr="00F87019">
        <w:rPr>
          <w:rFonts w:ascii="Times New Roman" w:hAnsi="Times New Roman" w:cs="Times New Roman"/>
          <w:sz w:val="28"/>
          <w:szCs w:val="28"/>
          <w:lang w:eastAsia="ru-RU"/>
        </w:rPr>
        <w:t>предлагаемой программы состоит в том, что предлагаемый материал можно использовать творчески, адаптируя к условиям работы. Программа ориентирована</w:t>
      </w:r>
      <w:r w:rsidR="00ED76E4" w:rsidRPr="00F87019">
        <w:rPr>
          <w:rFonts w:ascii="Times New Roman" w:hAnsi="Times New Roman" w:cs="Times New Roman"/>
          <w:sz w:val="28"/>
          <w:szCs w:val="28"/>
          <w:lang w:eastAsia="ru-RU"/>
        </w:rPr>
        <w:t xml:space="preserve"> не только на развитие детей, но и на совершенствование профессионализма самого педагога. </w:t>
      </w:r>
    </w:p>
    <w:p w:rsidR="002E17E1" w:rsidRPr="00F87019" w:rsidRDefault="00ED76E4"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sz w:val="28"/>
          <w:szCs w:val="28"/>
          <w:lang w:eastAsia="ru-RU"/>
        </w:rPr>
        <w:t xml:space="preserve">В качестве музыкального сопровождения предлагаются целостные произведения в аудио записи или «живом» исполнении, а не отрывки, как это принято в традиционных музыкально-ритмических упражнениях. Целостный музыкальный образ передаётся разнообразными пластическими средствами, требующими свободного </w:t>
      </w:r>
      <w:r w:rsidR="002E17E1" w:rsidRPr="00F87019">
        <w:rPr>
          <w:rFonts w:ascii="Times New Roman" w:hAnsi="Times New Roman" w:cs="Times New Roman"/>
          <w:sz w:val="28"/>
          <w:szCs w:val="28"/>
          <w:lang w:eastAsia="ru-RU"/>
        </w:rPr>
        <w:t>владения телом, музыкального слуха, богатого воображения и фантазии.</w:t>
      </w:r>
    </w:p>
    <w:p w:rsidR="0015739E" w:rsidRDefault="002E17E1"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sz w:val="28"/>
          <w:szCs w:val="28"/>
          <w:lang w:eastAsia="ru-RU"/>
        </w:rPr>
        <w:t xml:space="preserve">Программа основана на игровом </w:t>
      </w:r>
      <w:r w:rsidR="00A44227" w:rsidRPr="00F87019">
        <w:rPr>
          <w:rFonts w:ascii="Times New Roman" w:hAnsi="Times New Roman" w:cs="Times New Roman"/>
          <w:sz w:val="28"/>
          <w:szCs w:val="28"/>
          <w:lang w:eastAsia="ru-RU"/>
        </w:rPr>
        <w:t>методе с учетом возрастных и индивидуальных особенностей воспитанников.</w:t>
      </w:r>
    </w:p>
    <w:p w:rsidR="0015739E" w:rsidRDefault="0015739E" w:rsidP="00312840">
      <w:pPr>
        <w:spacing w:after="0" w:line="360" w:lineRule="auto"/>
        <w:ind w:firstLine="708"/>
        <w:jc w:val="both"/>
        <w:rPr>
          <w:rFonts w:ascii="Times New Roman" w:hAnsi="Times New Roman" w:cs="Times New Roman"/>
          <w:sz w:val="28"/>
          <w:szCs w:val="28"/>
          <w:lang w:eastAsia="ru-RU"/>
        </w:rPr>
      </w:pPr>
    </w:p>
    <w:p w:rsidR="0015739E" w:rsidRDefault="0015739E" w:rsidP="0015739E">
      <w:pPr>
        <w:spacing w:after="0" w:line="360" w:lineRule="auto"/>
        <w:ind w:firstLine="708"/>
        <w:jc w:val="right"/>
        <w:rPr>
          <w:rFonts w:ascii="Times New Roman" w:hAnsi="Times New Roman" w:cs="Times New Roman"/>
          <w:sz w:val="28"/>
          <w:szCs w:val="28"/>
          <w:lang w:eastAsia="ru-RU"/>
        </w:rPr>
      </w:pPr>
      <w:r>
        <w:rPr>
          <w:rFonts w:ascii="Times New Roman" w:hAnsi="Times New Roman" w:cs="Times New Roman"/>
          <w:sz w:val="28"/>
          <w:szCs w:val="28"/>
          <w:lang w:eastAsia="ru-RU"/>
        </w:rPr>
        <w:t>7</w:t>
      </w:r>
    </w:p>
    <w:p w:rsidR="002E17E1" w:rsidRPr="00F87019" w:rsidRDefault="00A44227"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sz w:val="28"/>
          <w:szCs w:val="28"/>
          <w:lang w:eastAsia="ru-RU"/>
        </w:rPr>
        <w:lastRenderedPageBreak/>
        <w:t xml:space="preserve"> На компоненте непрерывной образовательной деятельности используются различные виды музыкально-ритмической деятельности: образно-игровые композиции</w:t>
      </w:r>
      <w:r w:rsidR="00E64A86" w:rsidRPr="00F87019">
        <w:rPr>
          <w:rFonts w:ascii="Times New Roman" w:hAnsi="Times New Roman" w:cs="Times New Roman"/>
          <w:sz w:val="28"/>
          <w:szCs w:val="28"/>
          <w:lang w:eastAsia="ru-RU"/>
        </w:rPr>
        <w:t xml:space="preserve"> (сюжетные композиции, этюды, включающие имитационные, пантомимические движения), танцевальные композиции и сюжетные танцы.</w:t>
      </w:r>
    </w:p>
    <w:p w:rsidR="00E64A86" w:rsidRPr="00F87019" w:rsidRDefault="00E64A86"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b/>
          <w:sz w:val="28"/>
          <w:szCs w:val="28"/>
          <w:lang w:eastAsia="ru-RU"/>
        </w:rPr>
        <w:t xml:space="preserve">Педагогическая целесообразность </w:t>
      </w:r>
      <w:r w:rsidRPr="00F87019">
        <w:rPr>
          <w:rFonts w:ascii="Times New Roman" w:hAnsi="Times New Roman" w:cs="Times New Roman"/>
          <w:sz w:val="28"/>
          <w:szCs w:val="28"/>
          <w:lang w:eastAsia="ru-RU"/>
        </w:rPr>
        <w:t>образовательной программы обусловлена тем, что</w:t>
      </w:r>
      <w:r w:rsidRPr="00F87019">
        <w:rPr>
          <w:rFonts w:ascii="Times New Roman" w:hAnsi="Times New Roman" w:cs="Times New Roman"/>
          <w:b/>
          <w:sz w:val="28"/>
          <w:szCs w:val="28"/>
          <w:lang w:eastAsia="ru-RU"/>
        </w:rPr>
        <w:t xml:space="preserve"> </w:t>
      </w:r>
      <w:r w:rsidRPr="00F87019">
        <w:rPr>
          <w:rFonts w:ascii="Times New Roman" w:hAnsi="Times New Roman" w:cs="Times New Roman"/>
          <w:sz w:val="28"/>
          <w:szCs w:val="28"/>
          <w:lang w:eastAsia="ru-RU"/>
        </w:rPr>
        <w:t xml:space="preserve">в связи с удовлетворением возрастающих потребностей детей в сфере танцевально-двигательной активности, музыкально-ритмической творческой деятельности, а так же с изменением целевых ориентиров деятельности образовательных учреждений, направленных на внедрение здоровьесберегающих технологий, на физическое и творческое развитие детей назрела необходимость комплексного подхода к организации учебно-воспитательного процесса в рамках дополнительных занятий с детьми </w:t>
      </w:r>
      <w:r w:rsidRPr="00F87019">
        <w:rPr>
          <w:rFonts w:ascii="Times New Roman" w:hAnsi="Times New Roman" w:cs="Times New Roman"/>
          <w:b/>
          <w:sz w:val="28"/>
          <w:szCs w:val="28"/>
          <w:lang w:eastAsia="ru-RU"/>
        </w:rPr>
        <w:t>ритмикой.</w:t>
      </w:r>
      <w:r w:rsidRPr="00F87019">
        <w:rPr>
          <w:rFonts w:ascii="Times New Roman" w:hAnsi="Times New Roman" w:cs="Times New Roman"/>
          <w:sz w:val="28"/>
          <w:szCs w:val="28"/>
          <w:lang w:eastAsia="ru-RU"/>
        </w:rPr>
        <w:t xml:space="preserve"> </w:t>
      </w:r>
    </w:p>
    <w:p w:rsidR="00E64A86" w:rsidRPr="00F87019" w:rsidRDefault="00E64A86"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b/>
          <w:sz w:val="28"/>
          <w:szCs w:val="28"/>
          <w:lang w:eastAsia="ru-RU"/>
        </w:rPr>
        <w:t xml:space="preserve">Отличительной особенностью данной программы </w:t>
      </w:r>
      <w:r w:rsidR="00CB7478" w:rsidRPr="00F87019">
        <w:rPr>
          <w:rFonts w:ascii="Times New Roman" w:hAnsi="Times New Roman" w:cs="Times New Roman"/>
          <w:b/>
          <w:sz w:val="28"/>
          <w:szCs w:val="28"/>
          <w:lang w:eastAsia="ru-RU"/>
        </w:rPr>
        <w:t xml:space="preserve">является </w:t>
      </w:r>
      <w:r w:rsidR="00CB7478" w:rsidRPr="00F87019">
        <w:rPr>
          <w:rFonts w:ascii="Times New Roman" w:hAnsi="Times New Roman" w:cs="Times New Roman"/>
          <w:sz w:val="28"/>
          <w:szCs w:val="28"/>
          <w:lang w:eastAsia="ru-RU"/>
        </w:rPr>
        <w:t>то, что она изменена</w:t>
      </w:r>
      <w:r w:rsidR="00312840">
        <w:rPr>
          <w:rFonts w:ascii="Times New Roman" w:hAnsi="Times New Roman" w:cs="Times New Roman"/>
          <w:sz w:val="28"/>
          <w:szCs w:val="28"/>
          <w:lang w:eastAsia="ru-RU"/>
        </w:rPr>
        <w:t>,</w:t>
      </w:r>
      <w:r w:rsidR="00CB7478" w:rsidRPr="00F87019">
        <w:rPr>
          <w:rFonts w:ascii="Times New Roman" w:hAnsi="Times New Roman" w:cs="Times New Roman"/>
          <w:sz w:val="28"/>
          <w:szCs w:val="28"/>
          <w:lang w:eastAsia="ru-RU"/>
        </w:rPr>
        <w:t xml:space="preserve"> дополнена и адаптирована к условиям образовательного процесса МБДОУ «Мыскаменский детский сад «Колобок» и разработана на средний </w:t>
      </w:r>
      <w:r w:rsidR="00344518">
        <w:rPr>
          <w:rFonts w:ascii="Times New Roman" w:hAnsi="Times New Roman" w:cs="Times New Roman"/>
          <w:sz w:val="28"/>
          <w:szCs w:val="28"/>
          <w:lang w:eastAsia="ru-RU"/>
        </w:rPr>
        <w:t>и старший дошкольный возраст (4–</w:t>
      </w:r>
      <w:r w:rsidR="00CB7478" w:rsidRPr="00F87019">
        <w:rPr>
          <w:rFonts w:ascii="Times New Roman" w:hAnsi="Times New Roman" w:cs="Times New Roman"/>
          <w:sz w:val="28"/>
          <w:szCs w:val="28"/>
          <w:lang w:eastAsia="ru-RU"/>
        </w:rPr>
        <w:t>7 лет). Программа содержит нетрадиционные формы проведения занятий с использованием музыки и игры. Отличительной чертой программы является дифференцированный подход к обучающимся.</w:t>
      </w:r>
    </w:p>
    <w:p w:rsidR="00FB1A10" w:rsidRDefault="00CB7478"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b/>
          <w:sz w:val="28"/>
          <w:szCs w:val="28"/>
          <w:lang w:eastAsia="ru-RU"/>
        </w:rPr>
        <w:t xml:space="preserve">Актуальность программы </w:t>
      </w:r>
      <w:r w:rsidRPr="00F87019">
        <w:rPr>
          <w:rFonts w:ascii="Times New Roman" w:hAnsi="Times New Roman" w:cs="Times New Roman"/>
          <w:sz w:val="28"/>
          <w:szCs w:val="28"/>
          <w:lang w:eastAsia="ru-RU"/>
        </w:rPr>
        <w:t xml:space="preserve">объясняется интересом детей и их родителей к такому виду разнообразной и увлекательной деятельности, которая является наиболее </w:t>
      </w:r>
      <w:r w:rsidRPr="00F87019">
        <w:rPr>
          <w:rFonts w:ascii="Times New Roman" w:hAnsi="Times New Roman" w:cs="Times New Roman"/>
          <w:b/>
          <w:sz w:val="28"/>
          <w:szCs w:val="28"/>
          <w:lang w:eastAsia="ru-RU"/>
        </w:rPr>
        <w:t>доступной и эффективной</w:t>
      </w:r>
      <w:r w:rsidRPr="00F87019">
        <w:rPr>
          <w:rFonts w:ascii="Times New Roman" w:hAnsi="Times New Roman" w:cs="Times New Roman"/>
          <w:sz w:val="28"/>
          <w:szCs w:val="28"/>
          <w:lang w:eastAsia="ru-RU"/>
        </w:rPr>
        <w:t xml:space="preserve"> в условиях детского учреждения. В настоящее время одним из наиболее доступных, эффективных</w:t>
      </w:r>
      <w:r w:rsidR="00E068DA" w:rsidRPr="00F87019">
        <w:rPr>
          <w:rFonts w:ascii="Times New Roman" w:hAnsi="Times New Roman" w:cs="Times New Roman"/>
          <w:sz w:val="28"/>
          <w:szCs w:val="28"/>
          <w:lang w:eastAsia="ru-RU"/>
        </w:rPr>
        <w:t xml:space="preserve"> и эмоциональных ритмопластических направлений, является ритмика. </w:t>
      </w:r>
      <w:r w:rsidR="00E068DA" w:rsidRPr="00F87019">
        <w:rPr>
          <w:rFonts w:ascii="Times New Roman" w:hAnsi="Times New Roman" w:cs="Times New Roman"/>
          <w:b/>
          <w:sz w:val="28"/>
          <w:szCs w:val="28"/>
          <w:lang w:eastAsia="ru-RU"/>
        </w:rPr>
        <w:t xml:space="preserve">Доступность </w:t>
      </w:r>
      <w:r w:rsidR="00E068DA" w:rsidRPr="00F87019">
        <w:rPr>
          <w:rFonts w:ascii="Times New Roman" w:hAnsi="Times New Roman" w:cs="Times New Roman"/>
          <w:sz w:val="28"/>
          <w:szCs w:val="28"/>
          <w:lang w:eastAsia="ru-RU"/>
        </w:rPr>
        <w:t xml:space="preserve">этого вида основывается на простых общеразвивающих упражнениях. </w:t>
      </w:r>
      <w:r w:rsidR="00E068DA" w:rsidRPr="00F87019">
        <w:rPr>
          <w:rFonts w:ascii="Times New Roman" w:hAnsi="Times New Roman" w:cs="Times New Roman"/>
          <w:b/>
          <w:sz w:val="28"/>
          <w:szCs w:val="28"/>
          <w:lang w:eastAsia="ru-RU"/>
        </w:rPr>
        <w:t>Эффективность -</w:t>
      </w:r>
      <w:r w:rsidR="00E068DA" w:rsidRPr="00F87019">
        <w:rPr>
          <w:rFonts w:ascii="Times New Roman" w:hAnsi="Times New Roman" w:cs="Times New Roman"/>
          <w:sz w:val="28"/>
          <w:szCs w:val="28"/>
          <w:lang w:eastAsia="ru-RU"/>
        </w:rPr>
        <w:t xml:space="preserve">  в ее разностороннем воздействии на опорно-двигательный аппарат, сердечно-сосудистую, дыхательную и нервную системы человека. </w:t>
      </w:r>
      <w:r w:rsidR="00E068DA" w:rsidRPr="00F87019">
        <w:rPr>
          <w:rFonts w:ascii="Times New Roman" w:hAnsi="Times New Roman" w:cs="Times New Roman"/>
          <w:b/>
          <w:sz w:val="28"/>
          <w:szCs w:val="28"/>
          <w:lang w:eastAsia="ru-RU"/>
        </w:rPr>
        <w:t xml:space="preserve">Эмоциональность </w:t>
      </w:r>
      <w:r w:rsidR="00E068DA" w:rsidRPr="00F87019">
        <w:rPr>
          <w:rFonts w:ascii="Times New Roman" w:hAnsi="Times New Roman" w:cs="Times New Roman"/>
          <w:sz w:val="28"/>
          <w:szCs w:val="28"/>
          <w:lang w:eastAsia="ru-RU"/>
        </w:rPr>
        <w:t xml:space="preserve">достигается не только музыкальным сопровождением и элементами танца, но и образными </w:t>
      </w:r>
      <w:r w:rsidR="00FB1A10" w:rsidRPr="00F87019">
        <w:rPr>
          <w:rFonts w:ascii="Times New Roman" w:hAnsi="Times New Roman" w:cs="Times New Roman"/>
          <w:sz w:val="28"/>
          <w:szCs w:val="28"/>
          <w:lang w:eastAsia="ru-RU"/>
        </w:rPr>
        <w:t>упражнениями, сюжетными композициями, которые отвечают возрастным особенностям дошкольников, склонных к подражанию, копированию действий человека и животных.</w:t>
      </w:r>
    </w:p>
    <w:p w:rsidR="0015739E" w:rsidRDefault="0015739E" w:rsidP="00312840">
      <w:pPr>
        <w:spacing w:after="0" w:line="360" w:lineRule="auto"/>
        <w:ind w:firstLine="708"/>
        <w:jc w:val="both"/>
        <w:rPr>
          <w:rFonts w:ascii="Times New Roman" w:hAnsi="Times New Roman" w:cs="Times New Roman"/>
          <w:sz w:val="28"/>
          <w:szCs w:val="28"/>
          <w:lang w:eastAsia="ru-RU"/>
        </w:rPr>
      </w:pPr>
    </w:p>
    <w:p w:rsidR="0015739E" w:rsidRPr="00F87019" w:rsidRDefault="0015739E" w:rsidP="0015739E">
      <w:pPr>
        <w:spacing w:after="0" w:line="360" w:lineRule="auto"/>
        <w:ind w:firstLine="708"/>
        <w:jc w:val="right"/>
        <w:rPr>
          <w:rFonts w:ascii="Times New Roman" w:hAnsi="Times New Roman" w:cs="Times New Roman"/>
          <w:sz w:val="28"/>
          <w:szCs w:val="28"/>
          <w:lang w:eastAsia="ru-RU"/>
        </w:rPr>
      </w:pPr>
      <w:r>
        <w:rPr>
          <w:rFonts w:ascii="Times New Roman" w:hAnsi="Times New Roman" w:cs="Times New Roman"/>
          <w:sz w:val="28"/>
          <w:szCs w:val="28"/>
          <w:lang w:eastAsia="ru-RU"/>
        </w:rPr>
        <w:t>8</w:t>
      </w:r>
    </w:p>
    <w:p w:rsidR="00546314" w:rsidRPr="00F87019" w:rsidRDefault="00FB1A10" w:rsidP="00312840">
      <w:pPr>
        <w:spacing w:after="0" w:line="360" w:lineRule="auto"/>
        <w:ind w:firstLine="708"/>
        <w:jc w:val="both"/>
        <w:rPr>
          <w:rFonts w:ascii="Times New Roman" w:hAnsi="Times New Roman" w:cs="Times New Roman"/>
          <w:sz w:val="28"/>
          <w:szCs w:val="28"/>
          <w:lang w:eastAsia="ru-RU"/>
        </w:rPr>
      </w:pPr>
      <w:r w:rsidRPr="00F87019">
        <w:rPr>
          <w:rFonts w:ascii="Times New Roman" w:hAnsi="Times New Roman" w:cs="Times New Roman"/>
          <w:sz w:val="28"/>
          <w:szCs w:val="28"/>
          <w:lang w:eastAsia="ru-RU"/>
        </w:rPr>
        <w:lastRenderedPageBreak/>
        <w:t xml:space="preserve">Возможности применения танцевально-ритмических упражнений довольно широки и могут быть использованы в дошкольном учреждении. В этой связи актуальной становится </w:t>
      </w:r>
      <w:r w:rsidRPr="00F87019">
        <w:rPr>
          <w:rFonts w:ascii="Times New Roman" w:hAnsi="Times New Roman" w:cs="Times New Roman"/>
          <w:b/>
          <w:sz w:val="28"/>
          <w:szCs w:val="28"/>
          <w:lang w:eastAsia="ru-RU"/>
        </w:rPr>
        <w:t>проблема</w:t>
      </w:r>
      <w:r w:rsidRPr="00F87019">
        <w:rPr>
          <w:rFonts w:ascii="Times New Roman" w:hAnsi="Times New Roman" w:cs="Times New Roman"/>
          <w:sz w:val="28"/>
          <w:szCs w:val="28"/>
          <w:lang w:eastAsia="ru-RU"/>
        </w:rPr>
        <w:t xml:space="preserve"> разработки программы по дополнительному образованию детей дошкольного возраста с использованием нетрадиционных, разнообразных форм, средств и методов эстетического и музыкального воспитания детей. </w:t>
      </w:r>
    </w:p>
    <w:p w:rsidR="00FD5B1C" w:rsidRPr="00F87019" w:rsidRDefault="00546314" w:rsidP="00F87019">
      <w:pPr>
        <w:spacing w:after="0" w:line="360" w:lineRule="auto"/>
        <w:jc w:val="both"/>
        <w:rPr>
          <w:rFonts w:ascii="Times New Roman" w:hAnsi="Times New Roman" w:cs="Times New Roman"/>
          <w:sz w:val="28"/>
          <w:szCs w:val="28"/>
        </w:rPr>
      </w:pPr>
      <w:r w:rsidRPr="00F87019">
        <w:rPr>
          <w:rFonts w:ascii="Times New Roman" w:hAnsi="Times New Roman" w:cs="Times New Roman"/>
          <w:sz w:val="28"/>
          <w:szCs w:val="28"/>
        </w:rPr>
        <w:tab/>
        <w:t>Ритмика является дополнительным резервом двигательной активности детей, источником их здоровья, радости, повышения работоспособности, разрядки умственного и психологического напряжения. Ее основу составляют физические и танцевальные упражнения различной направленности, выполняемые детьми в согласовании и взаимосвязи с музыкой, передавая ее ритм, темп, характер с помощью движений.</w:t>
      </w:r>
    </w:p>
    <w:p w:rsidR="00FD5B1C" w:rsidRPr="00F87019" w:rsidRDefault="00FD5B1C" w:rsidP="00312840">
      <w:pPr>
        <w:pStyle w:val="21"/>
        <w:spacing w:line="360" w:lineRule="auto"/>
        <w:rPr>
          <w:sz w:val="28"/>
          <w:szCs w:val="28"/>
        </w:rPr>
      </w:pPr>
      <w:r w:rsidRPr="00312840">
        <w:rPr>
          <w:sz w:val="28"/>
          <w:szCs w:val="28"/>
        </w:rPr>
        <w:t>Программа обучения детей движениям под музыку дает возможность проследить усложнение танцевальных навыков от одной возрастной группы к другой и, что немаловажно, последовательность обучения музыкально-ритмическим движениям (от простого к сложному).</w:t>
      </w:r>
    </w:p>
    <w:p w:rsidR="00FD5B1C" w:rsidRPr="00F87019" w:rsidRDefault="00FD5B1C" w:rsidP="00F87019">
      <w:pPr>
        <w:spacing w:after="0" w:line="360" w:lineRule="auto"/>
        <w:jc w:val="both"/>
        <w:rPr>
          <w:rFonts w:ascii="Times New Roman" w:hAnsi="Times New Roman" w:cs="Times New Roman"/>
          <w:sz w:val="28"/>
          <w:szCs w:val="28"/>
        </w:rPr>
      </w:pPr>
      <w:r w:rsidRPr="00F87019">
        <w:rPr>
          <w:rFonts w:ascii="Times New Roman" w:hAnsi="Times New Roman" w:cs="Times New Roman"/>
          <w:sz w:val="28"/>
          <w:szCs w:val="28"/>
        </w:rPr>
        <w:tab/>
        <w:t xml:space="preserve">Программа предусматривает выявление творческой одаренности каждого ребенка, воспитывает настойчивость, упорство, уверенность в своих силах, готовность постоянно совершенствоваться, чувство уважения к другим детям, творческую инициативу, коллективизм, чувство прекрасного, прививает детям умения трудиться (дети должны знать, что без упорного </w:t>
      </w:r>
      <w:r w:rsidR="00312840">
        <w:rPr>
          <w:rFonts w:ascii="Times New Roman" w:hAnsi="Times New Roman" w:cs="Times New Roman"/>
          <w:sz w:val="28"/>
          <w:szCs w:val="28"/>
        </w:rPr>
        <w:t>труда не будет хорошего танца).</w:t>
      </w:r>
    </w:p>
    <w:p w:rsidR="00546314" w:rsidRPr="00F87019" w:rsidRDefault="000004BB" w:rsidP="00F87019">
      <w:pPr>
        <w:spacing w:after="0" w:line="360" w:lineRule="auto"/>
        <w:jc w:val="both"/>
        <w:rPr>
          <w:rFonts w:ascii="Times New Roman" w:hAnsi="Times New Roman" w:cs="Times New Roman"/>
          <w:sz w:val="28"/>
          <w:szCs w:val="28"/>
        </w:rPr>
      </w:pPr>
      <w:r w:rsidRPr="00F87019">
        <w:rPr>
          <w:rFonts w:ascii="Times New Roman" w:hAnsi="Times New Roman" w:cs="Times New Roman"/>
          <w:sz w:val="28"/>
          <w:szCs w:val="28"/>
        </w:rPr>
        <w:tab/>
        <w:t>Непрерывная</w:t>
      </w:r>
      <w:r w:rsidR="00546314" w:rsidRPr="00F87019">
        <w:rPr>
          <w:rFonts w:ascii="Times New Roman" w:hAnsi="Times New Roman" w:cs="Times New Roman"/>
          <w:sz w:val="28"/>
          <w:szCs w:val="28"/>
        </w:rPr>
        <w:t xml:space="preserve"> образовательная деятельность по ритмике способствует не только музыкально-ритмическому, но и физическому развитию детей: совершенствуется координация движений, улучшается осанка, повышается жизненный тонус, что создает у ребенка бодрое, радостное настроение и благоприятно сказывается на состоянии организма в целом.</w:t>
      </w:r>
    </w:p>
    <w:p w:rsidR="0015739E" w:rsidRDefault="00546314" w:rsidP="00F87019">
      <w:pPr>
        <w:spacing w:after="0" w:line="360" w:lineRule="auto"/>
        <w:jc w:val="both"/>
        <w:rPr>
          <w:rFonts w:ascii="Times New Roman" w:hAnsi="Times New Roman" w:cs="Times New Roman"/>
          <w:sz w:val="28"/>
          <w:szCs w:val="28"/>
        </w:rPr>
      </w:pPr>
      <w:r w:rsidRPr="00F87019">
        <w:rPr>
          <w:rFonts w:ascii="Times New Roman" w:hAnsi="Times New Roman" w:cs="Times New Roman"/>
          <w:sz w:val="28"/>
          <w:szCs w:val="28"/>
        </w:rPr>
        <w:t xml:space="preserve"> Все виды музыкально-ритмической деятельности способствуют правильному выполнению основных движений, повышают их четкость, выразительность. Под влиянием музыкально-ритмической деятельности развиваются положительные качества личности ребенка: дети ставятся в такие условия, когда они должны проявить активность, инициативу, находчивость, решительность. Совершенствуются музыкально-эстетические чувства детей. Ребенок встречается с богатым разнообразием музыки, радуется тому, что может движением передать свое отношение к </w:t>
      </w:r>
    </w:p>
    <w:p w:rsidR="0015739E" w:rsidRDefault="0015739E" w:rsidP="0015739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p w:rsidR="00546314" w:rsidRPr="00F87019" w:rsidRDefault="00546314" w:rsidP="00F87019">
      <w:pPr>
        <w:spacing w:after="0" w:line="360" w:lineRule="auto"/>
        <w:jc w:val="both"/>
        <w:rPr>
          <w:rFonts w:ascii="Times New Roman" w:hAnsi="Times New Roman" w:cs="Times New Roman"/>
          <w:sz w:val="28"/>
          <w:szCs w:val="28"/>
        </w:rPr>
      </w:pPr>
      <w:r w:rsidRPr="00F87019">
        <w:rPr>
          <w:rFonts w:ascii="Times New Roman" w:hAnsi="Times New Roman" w:cs="Times New Roman"/>
          <w:sz w:val="28"/>
          <w:szCs w:val="28"/>
        </w:rPr>
        <w:lastRenderedPageBreak/>
        <w:t xml:space="preserve">музыкальному образу, т.е. можно говорить о становлении творческого воображения. </w:t>
      </w:r>
    </w:p>
    <w:p w:rsidR="00546314" w:rsidRPr="00F87019" w:rsidRDefault="00546314" w:rsidP="00312840">
      <w:pPr>
        <w:spacing w:after="0" w:line="360" w:lineRule="auto"/>
        <w:ind w:firstLine="708"/>
        <w:jc w:val="both"/>
        <w:rPr>
          <w:rFonts w:ascii="Times New Roman" w:hAnsi="Times New Roman" w:cs="Times New Roman"/>
          <w:sz w:val="28"/>
          <w:szCs w:val="28"/>
        </w:rPr>
      </w:pPr>
      <w:r w:rsidRPr="00F87019">
        <w:rPr>
          <w:rFonts w:ascii="Times New Roman" w:hAnsi="Times New Roman" w:cs="Times New Roman"/>
          <w:sz w:val="28"/>
          <w:szCs w:val="28"/>
        </w:rPr>
        <w:t>Развивается также и познавательный интерес. Умело подобранные упражнения, пляски, игры воспитывают у детей правильное отношение к окружающему миру, углубляют предст</w:t>
      </w:r>
      <w:r w:rsidR="0066710D" w:rsidRPr="00F87019">
        <w:rPr>
          <w:rFonts w:ascii="Times New Roman" w:hAnsi="Times New Roman" w:cs="Times New Roman"/>
          <w:sz w:val="28"/>
          <w:szCs w:val="28"/>
        </w:rPr>
        <w:t>авления о жизни и труде взрослых</w:t>
      </w:r>
      <w:r w:rsidRPr="00F87019">
        <w:rPr>
          <w:rFonts w:ascii="Times New Roman" w:hAnsi="Times New Roman" w:cs="Times New Roman"/>
          <w:sz w:val="28"/>
          <w:szCs w:val="28"/>
        </w:rPr>
        <w:t>, различных явлениях природы.</w:t>
      </w:r>
    </w:p>
    <w:p w:rsidR="00546314" w:rsidRPr="00F87019" w:rsidRDefault="00546314" w:rsidP="00312840">
      <w:pPr>
        <w:spacing w:after="0" w:line="360" w:lineRule="auto"/>
        <w:ind w:firstLine="708"/>
        <w:jc w:val="both"/>
        <w:rPr>
          <w:rFonts w:ascii="Times New Roman" w:hAnsi="Times New Roman" w:cs="Times New Roman"/>
          <w:sz w:val="28"/>
          <w:szCs w:val="28"/>
        </w:rPr>
      </w:pPr>
      <w:r w:rsidRPr="00F87019">
        <w:rPr>
          <w:rFonts w:ascii="Times New Roman" w:hAnsi="Times New Roman" w:cs="Times New Roman"/>
          <w:sz w:val="28"/>
          <w:szCs w:val="28"/>
        </w:rPr>
        <w:t>Каждое музыкально-ритмическое задание ребенку нужно понять, осмыслить, запомнить правила игры, быть внимательным, собранным, точно выполнять указания взрослого. Следовательно, эта деятельность развивает память, вырабатывает устойчивость произвольного внимания, совершенствует творческую активность.</w:t>
      </w:r>
    </w:p>
    <w:p w:rsidR="00F43876" w:rsidRPr="00F87019" w:rsidRDefault="00546314" w:rsidP="00F87019">
      <w:pPr>
        <w:spacing w:after="0" w:line="360" w:lineRule="auto"/>
        <w:jc w:val="both"/>
        <w:rPr>
          <w:rFonts w:ascii="Times New Roman" w:hAnsi="Times New Roman" w:cs="Times New Roman"/>
          <w:sz w:val="28"/>
          <w:szCs w:val="28"/>
        </w:rPr>
      </w:pPr>
      <w:r w:rsidRPr="00F87019">
        <w:rPr>
          <w:rFonts w:ascii="Times New Roman" w:hAnsi="Times New Roman" w:cs="Times New Roman"/>
          <w:sz w:val="28"/>
          <w:szCs w:val="28"/>
        </w:rPr>
        <w:t>Таким образом, музыкально-ритмическая деятельность направлена на воспитание у каждого ребенка эстетических, физических, нрав</w:t>
      </w:r>
      <w:r w:rsidR="0015739E">
        <w:rPr>
          <w:rFonts w:ascii="Times New Roman" w:hAnsi="Times New Roman" w:cs="Times New Roman"/>
          <w:sz w:val="28"/>
          <w:szCs w:val="28"/>
        </w:rPr>
        <w:t xml:space="preserve">ственных и умственных качеств. </w:t>
      </w:r>
    </w:p>
    <w:p w:rsidR="0066710D" w:rsidRPr="00F87019" w:rsidRDefault="00312840" w:rsidP="00F8701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Непрерывная образовательная деятельность по ритмике проводи</w:t>
      </w:r>
      <w:r w:rsidR="0066710D" w:rsidRPr="00F87019">
        <w:rPr>
          <w:rFonts w:ascii="Times New Roman" w:eastAsia="Times New Roman" w:hAnsi="Times New Roman" w:cs="Times New Roman"/>
          <w:sz w:val="28"/>
          <w:szCs w:val="28"/>
          <w:lang w:eastAsia="ru-RU"/>
        </w:rPr>
        <w:t>тся 2 раза в неделю, продолжительностью 20 минут в первый год обучения, 25 минут – во второй год обучения и 30</w:t>
      </w:r>
      <w:r w:rsidR="00FD5B1C" w:rsidRPr="00F87019">
        <w:rPr>
          <w:rFonts w:ascii="Times New Roman" w:eastAsia="Times New Roman" w:hAnsi="Times New Roman" w:cs="Times New Roman"/>
          <w:sz w:val="28"/>
          <w:szCs w:val="28"/>
          <w:lang w:eastAsia="ru-RU"/>
        </w:rPr>
        <w:t xml:space="preserve"> </w:t>
      </w:r>
      <w:r w:rsidR="0066710D" w:rsidRPr="00F87019">
        <w:rPr>
          <w:rFonts w:ascii="Times New Roman" w:eastAsia="Times New Roman" w:hAnsi="Times New Roman" w:cs="Times New Roman"/>
          <w:sz w:val="28"/>
          <w:szCs w:val="28"/>
          <w:lang w:eastAsia="ru-RU"/>
        </w:rPr>
        <w:t>минут – в третий год обучения. Дольше занятия проходить не могут, т.к. дошкольники еще слишком малы и не могут выдерживать больших физических нагрузок. Содержание второго занятия в неделю повторяется.</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t xml:space="preserve">  Материал для занятий подбирается с учетом возрастных и индивидуальных особенностей детей конкретного возраста, включая в себя элементы игры.</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t xml:space="preserve"> </w:t>
      </w:r>
      <w:r w:rsidR="00795D81" w:rsidRPr="00F87019">
        <w:rPr>
          <w:rFonts w:ascii="Times New Roman" w:eastAsia="Times New Roman" w:hAnsi="Times New Roman" w:cs="Times New Roman"/>
          <w:sz w:val="28"/>
          <w:szCs w:val="28"/>
          <w:lang w:eastAsia="ru-RU"/>
        </w:rPr>
        <w:t xml:space="preserve"> </w:t>
      </w:r>
      <w:r w:rsidRPr="00906392">
        <w:rPr>
          <w:rFonts w:ascii="Times New Roman" w:eastAsia="Times New Roman" w:hAnsi="Times New Roman" w:cs="Times New Roman"/>
          <w:sz w:val="28"/>
          <w:szCs w:val="28"/>
          <w:lang w:eastAsia="ru-RU"/>
        </w:rPr>
        <w:t>В работе с детьми учитываются следующие принципы: комплексное решение основных программных задач, систематичность, постепенность, последовательность, повторность.</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t>На занятиях дети занимаются всей группой (при разучивании нового материала или повторении ранее изученного), при проведении генеральных репетиций (праздников, развлечений и т.д.), а так же по подгруппам и индивидуально (при разучивании сольных номеров) в свободное от занятий время, в хореографическом кружке.</w:t>
      </w:r>
    </w:p>
    <w:p w:rsidR="0066710D" w:rsidRDefault="005E1135" w:rsidP="005E11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Структура занятия по ритмике</w:t>
      </w:r>
      <w:r w:rsidR="00FD5B1C" w:rsidRPr="00F87019">
        <w:rPr>
          <w:rFonts w:ascii="Times New Roman" w:hAnsi="Times New Roman" w:cs="Times New Roman"/>
          <w:sz w:val="28"/>
          <w:szCs w:val="28"/>
        </w:rPr>
        <w:t xml:space="preserve"> – общепринятая.  Каждое занятие состоит </w:t>
      </w:r>
      <w:r>
        <w:rPr>
          <w:rFonts w:ascii="Times New Roman" w:hAnsi="Times New Roman" w:cs="Times New Roman"/>
          <w:sz w:val="28"/>
          <w:szCs w:val="28"/>
        </w:rPr>
        <w:t xml:space="preserve">из трёх </w:t>
      </w:r>
      <w:r w:rsidR="00A32760" w:rsidRPr="00F87019">
        <w:rPr>
          <w:rFonts w:ascii="Times New Roman" w:hAnsi="Times New Roman" w:cs="Times New Roman"/>
          <w:sz w:val="28"/>
          <w:szCs w:val="28"/>
        </w:rPr>
        <w:t>этапов: подготовительны</w:t>
      </w:r>
      <w:r w:rsidR="00FD5B1C" w:rsidRPr="00F87019">
        <w:rPr>
          <w:rFonts w:ascii="Times New Roman" w:hAnsi="Times New Roman" w:cs="Times New Roman"/>
          <w:sz w:val="28"/>
          <w:szCs w:val="28"/>
        </w:rPr>
        <w:t>й, основ</w:t>
      </w:r>
      <w:r>
        <w:rPr>
          <w:rFonts w:ascii="Times New Roman" w:hAnsi="Times New Roman" w:cs="Times New Roman"/>
          <w:sz w:val="28"/>
          <w:szCs w:val="28"/>
        </w:rPr>
        <w:t xml:space="preserve">ной ритмический и </w:t>
      </w:r>
      <w:r w:rsidR="00A32760" w:rsidRPr="00F87019">
        <w:rPr>
          <w:rFonts w:ascii="Times New Roman" w:hAnsi="Times New Roman" w:cs="Times New Roman"/>
          <w:sz w:val="28"/>
          <w:szCs w:val="28"/>
        </w:rPr>
        <w:t>заключительны</w:t>
      </w:r>
      <w:r w:rsidR="00FD5B1C" w:rsidRPr="00F87019">
        <w:rPr>
          <w:rFonts w:ascii="Times New Roman" w:hAnsi="Times New Roman" w:cs="Times New Roman"/>
          <w:sz w:val="28"/>
          <w:szCs w:val="28"/>
        </w:rPr>
        <w:t xml:space="preserve">й. </w:t>
      </w:r>
    </w:p>
    <w:p w:rsidR="0015739E" w:rsidRDefault="0015739E" w:rsidP="005E1135">
      <w:pPr>
        <w:spacing w:after="0" w:line="360" w:lineRule="auto"/>
        <w:ind w:firstLine="708"/>
        <w:jc w:val="both"/>
        <w:rPr>
          <w:rFonts w:ascii="Times New Roman" w:hAnsi="Times New Roman" w:cs="Times New Roman"/>
          <w:sz w:val="28"/>
          <w:szCs w:val="28"/>
        </w:rPr>
      </w:pPr>
    </w:p>
    <w:p w:rsidR="00A32760" w:rsidRPr="0015739E" w:rsidRDefault="0015739E" w:rsidP="0015739E">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10</w:t>
      </w:r>
    </w:p>
    <w:p w:rsidR="0066710D" w:rsidRPr="00F87019" w:rsidRDefault="0066710D" w:rsidP="00C9701A">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lastRenderedPageBreak/>
        <w:t xml:space="preserve">ПЕРВЫЙ </w:t>
      </w:r>
      <w:r w:rsidR="00A32760" w:rsidRPr="00F87019">
        <w:rPr>
          <w:rFonts w:ascii="Times New Roman" w:eastAsia="Times New Roman" w:hAnsi="Times New Roman" w:cs="Times New Roman"/>
          <w:sz w:val="28"/>
          <w:szCs w:val="28"/>
          <w:lang w:eastAsia="ru-RU"/>
        </w:rPr>
        <w:t xml:space="preserve">ЭТАП – ПОДГОТОВИТЕЛЬНЫЙ </w:t>
      </w:r>
      <w:r w:rsidRPr="00F87019">
        <w:rPr>
          <w:rFonts w:ascii="Times New Roman" w:eastAsia="Times New Roman" w:hAnsi="Times New Roman" w:cs="Times New Roman"/>
          <w:sz w:val="28"/>
          <w:szCs w:val="28"/>
          <w:lang w:eastAsia="ru-RU"/>
        </w:rPr>
        <w:t>(6</w:t>
      </w:r>
      <w:r w:rsidR="00795D81" w:rsidRPr="00F87019">
        <w:rPr>
          <w:rFonts w:ascii="Times New Roman" w:eastAsia="Times New Roman" w:hAnsi="Times New Roman" w:cs="Times New Roman"/>
          <w:sz w:val="28"/>
          <w:szCs w:val="28"/>
          <w:lang w:eastAsia="ru-RU"/>
        </w:rPr>
        <w:t xml:space="preserve"> - 10</w:t>
      </w:r>
      <w:r w:rsidRPr="00F87019">
        <w:rPr>
          <w:rFonts w:ascii="Times New Roman" w:eastAsia="Times New Roman" w:hAnsi="Times New Roman" w:cs="Times New Roman"/>
          <w:sz w:val="28"/>
          <w:szCs w:val="28"/>
          <w:lang w:eastAsia="ru-RU"/>
        </w:rPr>
        <w:t xml:space="preserve"> МИНУТ)</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00A32760" w:rsidRPr="00F87019">
        <w:rPr>
          <w:rFonts w:ascii="Times New Roman" w:eastAsia="Times New Roman" w:hAnsi="Times New Roman" w:cs="Times New Roman"/>
          <w:sz w:val="28"/>
          <w:szCs w:val="28"/>
          <w:lang w:eastAsia="ru-RU"/>
        </w:rPr>
        <w:t>Он занимает</w:t>
      </w:r>
      <w:r w:rsidR="00A32760" w:rsidRPr="00F87019">
        <w:rPr>
          <w:rFonts w:ascii="Times New Roman" w:hAnsi="Times New Roman" w:cs="Times New Roman"/>
          <w:bCs/>
          <w:color w:val="000000"/>
          <w:sz w:val="28"/>
          <w:szCs w:val="28"/>
        </w:rPr>
        <w:t xml:space="preserve"> 5-15%   от   общего времени. З</w:t>
      </w:r>
      <w:r w:rsidR="005E1135">
        <w:rPr>
          <w:rFonts w:ascii="Times New Roman" w:hAnsi="Times New Roman" w:cs="Times New Roman"/>
          <w:bCs/>
          <w:color w:val="000000"/>
          <w:sz w:val="28"/>
          <w:szCs w:val="28"/>
        </w:rPr>
        <w:t xml:space="preserve">адачи этого этапа   сводятся к тому, чтобы подготовить организм </w:t>
      </w:r>
      <w:r w:rsidR="00A32760" w:rsidRPr="00F87019">
        <w:rPr>
          <w:rFonts w:ascii="Times New Roman" w:hAnsi="Times New Roman" w:cs="Times New Roman"/>
          <w:bCs/>
          <w:color w:val="000000"/>
          <w:sz w:val="28"/>
          <w:szCs w:val="28"/>
        </w:rPr>
        <w:t xml:space="preserve">ребёнка  к  работе, создать  психологический  и  эмоциональный  настрой. </w:t>
      </w:r>
      <w:r w:rsidR="00A32760" w:rsidRPr="00F87019">
        <w:rPr>
          <w:rFonts w:ascii="Times New Roman" w:eastAsia="Times New Roman" w:hAnsi="Times New Roman" w:cs="Times New Roman"/>
          <w:sz w:val="28"/>
          <w:szCs w:val="28"/>
          <w:lang w:eastAsia="ru-RU"/>
        </w:rPr>
        <w:t xml:space="preserve"> </w:t>
      </w:r>
      <w:r w:rsidRPr="00F87019">
        <w:rPr>
          <w:rFonts w:ascii="Times New Roman" w:eastAsia="Times New Roman" w:hAnsi="Times New Roman" w:cs="Times New Roman"/>
          <w:sz w:val="28"/>
          <w:szCs w:val="28"/>
          <w:lang w:eastAsia="ru-RU"/>
        </w:rPr>
        <w:t>В него входит приветствие детьми преподавателя (поклоны), постановка преподавателем цели занятия и разминка, которая состоит из различных видов ходьбы, бега, прыжков, танцевальных движений и муз</w:t>
      </w:r>
      <w:r w:rsidR="00A32760" w:rsidRPr="00F87019">
        <w:rPr>
          <w:rFonts w:ascii="Times New Roman" w:eastAsia="Times New Roman" w:hAnsi="Times New Roman" w:cs="Times New Roman"/>
          <w:sz w:val="28"/>
          <w:szCs w:val="28"/>
          <w:lang w:eastAsia="ru-RU"/>
        </w:rPr>
        <w:t xml:space="preserve">ыкально-ритмических упражнений </w:t>
      </w:r>
      <w:r w:rsidRPr="00F87019">
        <w:rPr>
          <w:rFonts w:ascii="Times New Roman" w:eastAsia="Times New Roman" w:hAnsi="Times New Roman" w:cs="Times New Roman"/>
          <w:sz w:val="28"/>
          <w:szCs w:val="28"/>
          <w:lang w:eastAsia="ru-RU"/>
        </w:rPr>
        <w:t xml:space="preserve">(эти упражнения </w:t>
      </w:r>
      <w:r w:rsidR="00A32760" w:rsidRPr="00F87019">
        <w:rPr>
          <w:rFonts w:ascii="Times New Roman" w:eastAsia="Times New Roman" w:hAnsi="Times New Roman" w:cs="Times New Roman"/>
          <w:sz w:val="28"/>
          <w:szCs w:val="28"/>
          <w:lang w:eastAsia="ru-RU"/>
        </w:rPr>
        <w:t>разучиваются один раз в месяц), дыхательной гимнастики.</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ВТОРОЙ ЭТАП</w:t>
      </w:r>
      <w:r w:rsidR="00A32760" w:rsidRPr="00F87019">
        <w:rPr>
          <w:rFonts w:ascii="Times New Roman" w:eastAsia="Times New Roman" w:hAnsi="Times New Roman" w:cs="Times New Roman"/>
          <w:sz w:val="28"/>
          <w:szCs w:val="28"/>
          <w:lang w:eastAsia="ru-RU"/>
        </w:rPr>
        <w:t xml:space="preserve"> - ОСНОВНОЙ РИТМИЧЕСКИЙ </w:t>
      </w:r>
      <w:r w:rsidRPr="00F87019">
        <w:rPr>
          <w:rFonts w:ascii="Times New Roman" w:eastAsia="Times New Roman" w:hAnsi="Times New Roman" w:cs="Times New Roman"/>
          <w:sz w:val="28"/>
          <w:szCs w:val="28"/>
          <w:lang w:eastAsia="ru-RU"/>
        </w:rPr>
        <w:t>(11</w:t>
      </w:r>
      <w:r w:rsidR="00795D81" w:rsidRPr="00F87019">
        <w:rPr>
          <w:rFonts w:ascii="Times New Roman" w:eastAsia="Times New Roman" w:hAnsi="Times New Roman" w:cs="Times New Roman"/>
          <w:sz w:val="28"/>
          <w:szCs w:val="28"/>
          <w:lang w:eastAsia="ru-RU"/>
        </w:rPr>
        <w:t xml:space="preserve"> - 14</w:t>
      </w:r>
      <w:r w:rsidRPr="00F87019">
        <w:rPr>
          <w:rFonts w:ascii="Times New Roman" w:eastAsia="Times New Roman" w:hAnsi="Times New Roman" w:cs="Times New Roman"/>
          <w:sz w:val="28"/>
          <w:szCs w:val="28"/>
          <w:lang w:eastAsia="ru-RU"/>
        </w:rPr>
        <w:t xml:space="preserve"> МИНУТ)</w:t>
      </w:r>
    </w:p>
    <w:p w:rsidR="005E1135"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000D0067" w:rsidRPr="00F87019">
        <w:rPr>
          <w:rFonts w:ascii="Times New Roman" w:eastAsia="Times New Roman" w:hAnsi="Times New Roman" w:cs="Times New Roman"/>
          <w:sz w:val="28"/>
          <w:szCs w:val="28"/>
          <w:lang w:eastAsia="ru-RU"/>
        </w:rPr>
        <w:t>Этот этап</w:t>
      </w:r>
      <w:r w:rsidR="000D0067" w:rsidRPr="00F87019">
        <w:rPr>
          <w:rFonts w:ascii="Times New Roman" w:hAnsi="Times New Roman" w:cs="Times New Roman"/>
          <w:bCs/>
          <w:color w:val="000000"/>
          <w:sz w:val="28"/>
          <w:szCs w:val="28"/>
        </w:rPr>
        <w:t xml:space="preserve"> занимает   70-85% от общего времени. В этой части решаются основные задачи, идёт основная работа над  азвитием  двигательных  способностей. В этой части даётся большой объём знаний, развивающих творческие способности  детей. </w:t>
      </w:r>
      <w:r w:rsidR="000D0067" w:rsidRPr="00F87019">
        <w:rPr>
          <w:rFonts w:ascii="Times New Roman" w:eastAsia="Times New Roman" w:hAnsi="Times New Roman" w:cs="Times New Roman"/>
          <w:sz w:val="28"/>
          <w:szCs w:val="28"/>
          <w:lang w:eastAsia="ru-RU"/>
        </w:rPr>
        <w:t xml:space="preserve"> </w:t>
      </w:r>
      <w:r w:rsidRPr="00F87019">
        <w:rPr>
          <w:rFonts w:ascii="Times New Roman" w:eastAsia="Times New Roman" w:hAnsi="Times New Roman" w:cs="Times New Roman"/>
          <w:sz w:val="28"/>
          <w:szCs w:val="28"/>
          <w:lang w:eastAsia="ru-RU"/>
        </w:rPr>
        <w:t>Он включает в себя повторение пройденного материала и разучивание нового (танцы, пляски, хоров</w:t>
      </w:r>
      <w:r w:rsidR="005E1135">
        <w:rPr>
          <w:rFonts w:ascii="Times New Roman" w:eastAsia="Times New Roman" w:hAnsi="Times New Roman" w:cs="Times New Roman"/>
          <w:sz w:val="28"/>
          <w:szCs w:val="28"/>
          <w:lang w:eastAsia="ru-RU"/>
        </w:rPr>
        <w:t>оды, песни-инсценировки и т.д.)</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ТРЕ</w:t>
      </w:r>
      <w:r w:rsidR="00A32760" w:rsidRPr="00F87019">
        <w:rPr>
          <w:rFonts w:ascii="Times New Roman" w:eastAsia="Times New Roman" w:hAnsi="Times New Roman" w:cs="Times New Roman"/>
          <w:sz w:val="28"/>
          <w:szCs w:val="28"/>
          <w:lang w:eastAsia="ru-RU"/>
        </w:rPr>
        <w:t xml:space="preserve">ТИЙ ЭТАП – ЗАКЛЮЧИТЕЛЬНЫЙ </w:t>
      </w:r>
      <w:r w:rsidRPr="00F87019">
        <w:rPr>
          <w:rFonts w:ascii="Times New Roman" w:eastAsia="Times New Roman" w:hAnsi="Times New Roman" w:cs="Times New Roman"/>
          <w:sz w:val="28"/>
          <w:szCs w:val="28"/>
          <w:lang w:eastAsia="ru-RU"/>
        </w:rPr>
        <w:t>(3</w:t>
      </w:r>
      <w:r w:rsidR="00795D81" w:rsidRPr="00F87019">
        <w:rPr>
          <w:rFonts w:ascii="Times New Roman" w:eastAsia="Times New Roman" w:hAnsi="Times New Roman" w:cs="Times New Roman"/>
          <w:sz w:val="28"/>
          <w:szCs w:val="28"/>
          <w:lang w:eastAsia="ru-RU"/>
        </w:rPr>
        <w:t xml:space="preserve"> - 6</w:t>
      </w:r>
      <w:r w:rsidRPr="00F87019">
        <w:rPr>
          <w:rFonts w:ascii="Times New Roman" w:eastAsia="Times New Roman" w:hAnsi="Times New Roman" w:cs="Times New Roman"/>
          <w:sz w:val="28"/>
          <w:szCs w:val="28"/>
          <w:lang w:eastAsia="ru-RU"/>
        </w:rPr>
        <w:t xml:space="preserve"> МИНУТ)</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000D0067" w:rsidRPr="00F87019">
        <w:rPr>
          <w:rFonts w:ascii="Times New Roman" w:hAnsi="Times New Roman" w:cs="Times New Roman"/>
          <w:bCs/>
          <w:color w:val="000000"/>
          <w:sz w:val="28"/>
          <w:szCs w:val="28"/>
        </w:rPr>
        <w:t>Д</w:t>
      </w:r>
      <w:r w:rsidR="0044357A" w:rsidRPr="00F87019">
        <w:rPr>
          <w:rFonts w:ascii="Times New Roman" w:hAnsi="Times New Roman" w:cs="Times New Roman"/>
          <w:bCs/>
          <w:color w:val="000000"/>
          <w:sz w:val="28"/>
          <w:szCs w:val="28"/>
        </w:rPr>
        <w:t xml:space="preserve">лится от 3 до 7 % </w:t>
      </w:r>
      <w:r w:rsidR="000D0067" w:rsidRPr="00F87019">
        <w:rPr>
          <w:rFonts w:ascii="Times New Roman" w:hAnsi="Times New Roman" w:cs="Times New Roman"/>
          <w:bCs/>
          <w:color w:val="000000"/>
          <w:sz w:val="28"/>
          <w:szCs w:val="28"/>
        </w:rPr>
        <w:t xml:space="preserve">общего времени. </w:t>
      </w:r>
      <w:r w:rsidRPr="00F87019">
        <w:rPr>
          <w:rFonts w:ascii="Times New Roman" w:eastAsia="Times New Roman" w:hAnsi="Times New Roman" w:cs="Times New Roman"/>
          <w:sz w:val="28"/>
          <w:szCs w:val="28"/>
          <w:lang w:eastAsia="ru-RU"/>
        </w:rPr>
        <w:t>С детьми проводятся музыкально – развивающие игры</w:t>
      </w:r>
      <w:r w:rsidR="000D0067" w:rsidRPr="00F87019">
        <w:rPr>
          <w:rFonts w:ascii="Times New Roman" w:eastAsia="Times New Roman" w:hAnsi="Times New Roman" w:cs="Times New Roman"/>
          <w:sz w:val="28"/>
          <w:szCs w:val="28"/>
          <w:lang w:eastAsia="ru-RU"/>
        </w:rPr>
        <w:t xml:space="preserve">, упражнения на расслабления мышц, дыхательные упражнения </w:t>
      </w:r>
      <w:r w:rsidRPr="00F87019">
        <w:rPr>
          <w:rFonts w:ascii="Times New Roman" w:eastAsia="Times New Roman" w:hAnsi="Times New Roman" w:cs="Times New Roman"/>
          <w:sz w:val="28"/>
          <w:szCs w:val="28"/>
          <w:lang w:eastAsia="ru-RU"/>
        </w:rPr>
        <w:t>и подводится итог занятия.</w:t>
      </w:r>
    </w:p>
    <w:p w:rsidR="00AA3341"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 xml:space="preserve">Заканчиваются занятия общим поклоном. </w:t>
      </w:r>
      <w:r w:rsidR="00AA3341" w:rsidRPr="00F87019">
        <w:rPr>
          <w:rFonts w:ascii="Times New Roman" w:eastAsia="Times New Roman" w:hAnsi="Times New Roman" w:cs="Times New Roman"/>
          <w:sz w:val="28"/>
          <w:szCs w:val="28"/>
          <w:lang w:eastAsia="ru-RU"/>
        </w:rPr>
        <w:t xml:space="preserve"> </w:t>
      </w:r>
      <w:r w:rsidR="00A82312" w:rsidRPr="005E1135">
        <w:rPr>
          <w:rFonts w:ascii="Times New Roman" w:eastAsia="Times New Roman" w:hAnsi="Times New Roman" w:cs="Times New Roman"/>
          <w:i/>
          <w:sz w:val="28"/>
          <w:szCs w:val="28"/>
          <w:lang w:eastAsia="ru-RU"/>
        </w:rPr>
        <w:t>(</w:t>
      </w:r>
      <w:r w:rsidR="005E1135" w:rsidRPr="005E1135">
        <w:rPr>
          <w:rFonts w:ascii="Times New Roman" w:eastAsia="Times New Roman" w:hAnsi="Times New Roman" w:cs="Times New Roman"/>
          <w:i/>
          <w:sz w:val="28"/>
          <w:szCs w:val="28"/>
          <w:lang w:eastAsia="ru-RU"/>
        </w:rPr>
        <w:t xml:space="preserve">Примерное занятие по ритмике третьего года обучения см. </w:t>
      </w:r>
      <w:r w:rsidR="00A82312" w:rsidRPr="005E1135">
        <w:rPr>
          <w:rFonts w:ascii="Times New Roman" w:eastAsia="Times New Roman" w:hAnsi="Times New Roman" w:cs="Times New Roman"/>
          <w:i/>
          <w:sz w:val="28"/>
          <w:szCs w:val="28"/>
          <w:lang w:eastAsia="ru-RU"/>
        </w:rPr>
        <w:t>Приложение 1)</w:t>
      </w:r>
    </w:p>
    <w:p w:rsidR="00DC5154" w:rsidRPr="00F87019" w:rsidRDefault="00906392" w:rsidP="005E11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Материал к занятиям в </w:t>
      </w:r>
      <w:r w:rsidR="00DC5154" w:rsidRPr="00F87019">
        <w:rPr>
          <w:rFonts w:ascii="Times New Roman" w:hAnsi="Times New Roman" w:cs="Times New Roman"/>
          <w:sz w:val="28"/>
          <w:szCs w:val="28"/>
        </w:rPr>
        <w:t xml:space="preserve">программе составлен в форме картотеки и размещен по разделам. </w:t>
      </w:r>
      <w:r w:rsidR="00DC5154" w:rsidRPr="005E1135">
        <w:rPr>
          <w:rFonts w:ascii="Times New Roman" w:hAnsi="Times New Roman" w:cs="Times New Roman"/>
          <w:i/>
          <w:sz w:val="28"/>
          <w:szCs w:val="28"/>
        </w:rPr>
        <w:t>(</w:t>
      </w:r>
      <w:r w:rsidR="005E1135" w:rsidRPr="005E1135">
        <w:rPr>
          <w:rFonts w:ascii="Times New Roman" w:hAnsi="Times New Roman" w:cs="Times New Roman"/>
          <w:i/>
          <w:sz w:val="28"/>
          <w:szCs w:val="28"/>
        </w:rPr>
        <w:t>См. Приложение</w:t>
      </w:r>
      <w:r>
        <w:rPr>
          <w:rFonts w:ascii="Times New Roman" w:hAnsi="Times New Roman" w:cs="Times New Roman"/>
          <w:i/>
          <w:sz w:val="28"/>
          <w:szCs w:val="28"/>
        </w:rPr>
        <w:t xml:space="preserve"> </w:t>
      </w:r>
      <w:r w:rsidR="00DC5154" w:rsidRPr="005E1135">
        <w:rPr>
          <w:rFonts w:ascii="Times New Roman" w:hAnsi="Times New Roman" w:cs="Times New Roman"/>
          <w:i/>
          <w:sz w:val="28"/>
          <w:szCs w:val="28"/>
        </w:rPr>
        <w:t>2</w:t>
      </w:r>
      <w:r w:rsidR="005E1135" w:rsidRPr="005E1135">
        <w:rPr>
          <w:rFonts w:ascii="Times New Roman" w:eastAsia="Times New Roman" w:hAnsi="Times New Roman" w:cs="Times New Roman"/>
          <w:i/>
          <w:sz w:val="28"/>
          <w:szCs w:val="28"/>
          <w:lang w:eastAsia="ru-RU"/>
        </w:rPr>
        <w:t>)</w:t>
      </w:r>
    </w:p>
    <w:p w:rsidR="000D0067" w:rsidRDefault="000D0067" w:rsidP="005E1135">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Большое внимание на занятиях уделяется дыхательной гимнастике. Правильное дыхание – необходимое условие полноценного физического развития. Правильное дыхание – это полное ритмичное дыхание с участием всех компонентов дыхательной системы, включающее в себя вдох через нос, грудное и брюшное дыхание. При обучении ребенка правильному полному дыханию надо научить его глубокому выдоху для хорошей очистки легких и улучшению их снабжения кислородом. Дыхательные упражнения помогут восстановить силы после ритмических движений, снять усталость.</w:t>
      </w:r>
    </w:p>
    <w:p w:rsidR="00C9701A" w:rsidRDefault="00C9701A" w:rsidP="005E1135">
      <w:pPr>
        <w:spacing w:after="0" w:line="360" w:lineRule="auto"/>
        <w:ind w:firstLine="708"/>
        <w:jc w:val="both"/>
        <w:rPr>
          <w:rFonts w:ascii="Times New Roman" w:eastAsia="Times New Roman" w:hAnsi="Times New Roman" w:cs="Times New Roman"/>
          <w:sz w:val="28"/>
          <w:szCs w:val="28"/>
          <w:lang w:eastAsia="ru-RU"/>
        </w:rPr>
      </w:pPr>
    </w:p>
    <w:p w:rsidR="00C9701A" w:rsidRPr="00F87019" w:rsidRDefault="00C9701A" w:rsidP="00C9701A">
      <w:pPr>
        <w:spacing w:after="0" w:line="36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p w:rsidR="000D0067" w:rsidRPr="00F87019" w:rsidRDefault="000D0067"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lastRenderedPageBreak/>
        <w:tab/>
        <w:t>На занятиях упражнения дыхательной гимнастики проводятся после бега, прыжков, быстрых танцевальных движений, задорных танцев и плясок. А так же после музыкально - развивающих игр подвижного характера.</w:t>
      </w:r>
    </w:p>
    <w:p w:rsidR="0015739E" w:rsidRDefault="000D0067"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t xml:space="preserve">Дыхательные упражнения с детьми преподаватель разучивает постепенно и поэтапно.  </w:t>
      </w:r>
    </w:p>
    <w:p w:rsidR="000D0067" w:rsidRPr="0015739E" w:rsidRDefault="000D0067" w:rsidP="00F87019">
      <w:pPr>
        <w:spacing w:after="0" w:line="360" w:lineRule="auto"/>
        <w:jc w:val="both"/>
        <w:rPr>
          <w:rFonts w:ascii="Times New Roman" w:eastAsia="Times New Roman" w:hAnsi="Times New Roman" w:cs="Times New Roman"/>
          <w:i/>
          <w:sz w:val="28"/>
          <w:szCs w:val="28"/>
          <w:lang w:eastAsia="ru-RU"/>
        </w:rPr>
      </w:pPr>
      <w:r w:rsidRPr="0015739E">
        <w:rPr>
          <w:rFonts w:ascii="Times New Roman" w:eastAsia="Times New Roman" w:hAnsi="Times New Roman" w:cs="Times New Roman"/>
          <w:i/>
          <w:sz w:val="28"/>
          <w:szCs w:val="28"/>
          <w:lang w:eastAsia="ru-RU"/>
        </w:rPr>
        <w:t>(</w:t>
      </w:r>
      <w:r w:rsidR="005E1135" w:rsidRPr="0015739E">
        <w:rPr>
          <w:rFonts w:ascii="Times New Roman" w:eastAsia="Times New Roman" w:hAnsi="Times New Roman" w:cs="Times New Roman"/>
          <w:i/>
          <w:sz w:val="28"/>
          <w:szCs w:val="28"/>
          <w:lang w:eastAsia="ru-RU"/>
        </w:rPr>
        <w:t xml:space="preserve">См. </w:t>
      </w:r>
      <w:r w:rsidR="004D7570" w:rsidRPr="0015739E">
        <w:rPr>
          <w:rFonts w:ascii="Times New Roman" w:eastAsia="Times New Roman" w:hAnsi="Times New Roman" w:cs="Times New Roman"/>
          <w:i/>
          <w:sz w:val="28"/>
          <w:szCs w:val="28"/>
          <w:lang w:eastAsia="ru-RU"/>
        </w:rPr>
        <w:t xml:space="preserve">Приложение </w:t>
      </w:r>
      <w:r w:rsidR="00DC5154" w:rsidRPr="0015739E">
        <w:rPr>
          <w:rFonts w:ascii="Times New Roman" w:eastAsia="Times New Roman" w:hAnsi="Times New Roman" w:cs="Times New Roman"/>
          <w:i/>
          <w:sz w:val="28"/>
          <w:szCs w:val="28"/>
          <w:lang w:eastAsia="ru-RU"/>
        </w:rPr>
        <w:t xml:space="preserve">3, </w:t>
      </w:r>
      <w:r w:rsidRPr="0015739E">
        <w:rPr>
          <w:rFonts w:ascii="Times New Roman" w:eastAsia="Times New Roman" w:hAnsi="Times New Roman" w:cs="Times New Roman"/>
          <w:i/>
          <w:sz w:val="28"/>
          <w:szCs w:val="28"/>
          <w:lang w:eastAsia="ru-RU"/>
        </w:rPr>
        <w:t>раздел</w:t>
      </w:r>
      <w:r w:rsidR="00DC5154" w:rsidRPr="0015739E">
        <w:rPr>
          <w:rFonts w:ascii="Times New Roman" w:eastAsia="Times New Roman" w:hAnsi="Times New Roman" w:cs="Times New Roman"/>
          <w:i/>
          <w:sz w:val="28"/>
          <w:szCs w:val="28"/>
          <w:lang w:eastAsia="ru-RU"/>
        </w:rPr>
        <w:t xml:space="preserve"> 3</w:t>
      </w:r>
      <w:r w:rsidRPr="0015739E">
        <w:rPr>
          <w:rFonts w:ascii="Times New Roman" w:eastAsia="Times New Roman" w:hAnsi="Times New Roman" w:cs="Times New Roman"/>
          <w:i/>
          <w:sz w:val="28"/>
          <w:szCs w:val="28"/>
          <w:lang w:eastAsia="ru-RU"/>
        </w:rPr>
        <w:t xml:space="preserve"> «Дыхательная гимнастика»)</w:t>
      </w:r>
      <w:r w:rsidR="0015739E">
        <w:rPr>
          <w:rFonts w:ascii="Times New Roman" w:eastAsia="Times New Roman" w:hAnsi="Times New Roman" w:cs="Times New Roman"/>
          <w:i/>
          <w:sz w:val="28"/>
          <w:szCs w:val="28"/>
          <w:lang w:eastAsia="ru-RU"/>
        </w:rPr>
        <w:t>.</w:t>
      </w:r>
    </w:p>
    <w:p w:rsidR="000D0067" w:rsidRPr="00F87019" w:rsidRDefault="000D0067" w:rsidP="0015739E">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Преподаватель</w:t>
      </w:r>
      <w:r w:rsidRPr="00F87019">
        <w:rPr>
          <w:rFonts w:ascii="Times New Roman" w:eastAsia="Times New Roman" w:hAnsi="Times New Roman" w:cs="Times New Roman"/>
          <w:i/>
          <w:sz w:val="28"/>
          <w:szCs w:val="28"/>
          <w:lang w:eastAsia="ru-RU"/>
        </w:rPr>
        <w:t xml:space="preserve"> </w:t>
      </w:r>
      <w:r w:rsidRPr="00F87019">
        <w:rPr>
          <w:rFonts w:ascii="Times New Roman" w:eastAsia="Times New Roman" w:hAnsi="Times New Roman" w:cs="Times New Roman"/>
          <w:sz w:val="28"/>
          <w:szCs w:val="28"/>
          <w:lang w:eastAsia="ru-RU"/>
        </w:rPr>
        <w:t>внимательно следит за самочувствием детей на занятиях.</w:t>
      </w:r>
    </w:p>
    <w:p w:rsidR="000D0067" w:rsidRPr="00F87019" w:rsidRDefault="000D0067" w:rsidP="0015739E">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 xml:space="preserve"> В помощь проведения занятий по ритмике собрана большая фонотека с записями народной, детской, классической и современной эстрадной муз</w:t>
      </w:r>
      <w:r w:rsidR="0044357A" w:rsidRPr="00F87019">
        <w:rPr>
          <w:rFonts w:ascii="Times New Roman" w:eastAsia="Times New Roman" w:hAnsi="Times New Roman" w:cs="Times New Roman"/>
          <w:sz w:val="28"/>
          <w:szCs w:val="28"/>
          <w:lang w:eastAsia="ru-RU"/>
        </w:rPr>
        <w:t>ыки, музыкальных произведений из мультфильмов.</w:t>
      </w:r>
      <w:r w:rsidRPr="00F87019">
        <w:rPr>
          <w:rFonts w:ascii="Times New Roman" w:eastAsia="Times New Roman" w:hAnsi="Times New Roman" w:cs="Times New Roman"/>
          <w:sz w:val="28"/>
          <w:szCs w:val="28"/>
          <w:lang w:eastAsia="ru-RU"/>
        </w:rPr>
        <w:t xml:space="preserve"> </w:t>
      </w:r>
    </w:p>
    <w:p w:rsidR="000D0067" w:rsidRPr="00F87019" w:rsidRDefault="0044357A" w:rsidP="00F87019">
      <w:pPr>
        <w:spacing w:after="0" w:line="360" w:lineRule="auto"/>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color w:val="000000"/>
          <w:sz w:val="28"/>
          <w:szCs w:val="28"/>
          <w:lang w:eastAsia="ru-RU"/>
        </w:rPr>
        <w:t>М</w:t>
      </w:r>
      <w:r w:rsidR="000D0067" w:rsidRPr="00F87019">
        <w:rPr>
          <w:rFonts w:ascii="Times New Roman" w:eastAsia="Times New Roman" w:hAnsi="Times New Roman" w:cs="Times New Roman"/>
          <w:color w:val="000000"/>
          <w:sz w:val="28"/>
          <w:szCs w:val="28"/>
          <w:lang w:eastAsia="ru-RU"/>
        </w:rPr>
        <w:t>узыкальный материал подбирается особенно тщательно, по следующим принципам:</w:t>
      </w:r>
    </w:p>
    <w:p w:rsidR="000D0067" w:rsidRPr="00F87019" w:rsidRDefault="000D0067" w:rsidP="00F87019">
      <w:pPr>
        <w:numPr>
          <w:ilvl w:val="0"/>
          <w:numId w:val="5"/>
        </w:numPr>
        <w:spacing w:after="0" w:line="360" w:lineRule="auto"/>
        <w:ind w:firstLine="0"/>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color w:val="000000"/>
          <w:sz w:val="28"/>
          <w:szCs w:val="28"/>
          <w:lang w:eastAsia="ru-RU"/>
        </w:rPr>
        <w:t>соответствие возрасту;</w:t>
      </w:r>
    </w:p>
    <w:p w:rsidR="000D0067" w:rsidRPr="00F87019" w:rsidRDefault="000D0067" w:rsidP="00F87019">
      <w:pPr>
        <w:numPr>
          <w:ilvl w:val="0"/>
          <w:numId w:val="5"/>
        </w:numPr>
        <w:spacing w:after="0" w:line="360" w:lineRule="auto"/>
        <w:ind w:firstLine="0"/>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color w:val="000000"/>
          <w:sz w:val="28"/>
          <w:szCs w:val="28"/>
          <w:lang w:eastAsia="ru-RU"/>
        </w:rPr>
        <w:t>художественность музыкальных произведений, яркость, динамичность их образов;</w:t>
      </w:r>
    </w:p>
    <w:p w:rsidR="000D0067" w:rsidRPr="00F87019" w:rsidRDefault="000D0067" w:rsidP="00F87019">
      <w:pPr>
        <w:numPr>
          <w:ilvl w:val="0"/>
          <w:numId w:val="5"/>
        </w:numPr>
        <w:spacing w:after="0" w:line="360" w:lineRule="auto"/>
        <w:ind w:firstLine="0"/>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color w:val="000000"/>
          <w:sz w:val="28"/>
          <w:szCs w:val="28"/>
          <w:lang w:eastAsia="ru-RU"/>
        </w:rPr>
        <w:t>моторный характер музыкального произведения, побуждающий к движениям («дансантность»);</w:t>
      </w:r>
    </w:p>
    <w:p w:rsidR="000D0067" w:rsidRPr="00F87019" w:rsidRDefault="000D0067" w:rsidP="00F87019">
      <w:pPr>
        <w:numPr>
          <w:ilvl w:val="0"/>
          <w:numId w:val="5"/>
        </w:numPr>
        <w:spacing w:after="0" w:line="360" w:lineRule="auto"/>
        <w:ind w:firstLine="0"/>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color w:val="000000"/>
          <w:sz w:val="28"/>
          <w:szCs w:val="28"/>
          <w:lang w:eastAsia="ru-RU"/>
        </w:rPr>
        <w:t>разнообразие тематики, жанров, характера музыкальных произведений на примерах народной, классической и современной музыки, детских песен, музыки из мультфильмов.</w:t>
      </w:r>
    </w:p>
    <w:p w:rsidR="000D0067" w:rsidRPr="00F87019" w:rsidRDefault="000D0067" w:rsidP="00F87019">
      <w:pPr>
        <w:spacing w:after="0" w:line="360" w:lineRule="auto"/>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color w:val="000000"/>
          <w:sz w:val="28"/>
          <w:szCs w:val="28"/>
          <w:lang w:eastAsia="ru-RU"/>
        </w:rPr>
        <w:t>На основе подобранного музыкального материала создается танцевальный репертуар.</w:t>
      </w:r>
    </w:p>
    <w:p w:rsidR="000D0067" w:rsidRPr="00F87019" w:rsidRDefault="000D0067" w:rsidP="0015739E">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 xml:space="preserve">В занятиях структура подготовительной и заключительной частей не меняется, а основная часть меняется каждый год, т.к. подбор танцев, хороводов, плясок, песен – инсценировок зависит от планирования общесадовских мероприятий на год. </w:t>
      </w:r>
    </w:p>
    <w:p w:rsidR="000D0067" w:rsidRPr="00F87019" w:rsidRDefault="000D0067" w:rsidP="0015739E">
      <w:pPr>
        <w:spacing w:after="0" w:line="360" w:lineRule="auto"/>
        <w:ind w:firstLine="708"/>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color w:val="000000"/>
          <w:sz w:val="28"/>
          <w:szCs w:val="28"/>
          <w:lang w:eastAsia="ru-RU"/>
        </w:rPr>
        <w:t>Все занятия делятся на несколько видов:</w:t>
      </w:r>
    </w:p>
    <w:p w:rsidR="000D0067" w:rsidRDefault="000D0067" w:rsidP="0015739E">
      <w:pPr>
        <w:spacing w:after="0" w:line="360" w:lineRule="auto"/>
        <w:ind w:firstLine="708"/>
        <w:jc w:val="both"/>
        <w:rPr>
          <w:rFonts w:ascii="Times New Roman" w:eastAsia="Times New Roman" w:hAnsi="Times New Roman" w:cs="Times New Roman"/>
          <w:color w:val="000000"/>
          <w:sz w:val="28"/>
          <w:szCs w:val="28"/>
          <w:lang w:eastAsia="ru-RU"/>
        </w:rPr>
      </w:pPr>
      <w:r w:rsidRPr="0015739E">
        <w:rPr>
          <w:rFonts w:ascii="Times New Roman" w:eastAsia="Times New Roman" w:hAnsi="Times New Roman" w:cs="Times New Roman"/>
          <w:b/>
          <w:bCs/>
          <w:color w:val="000000"/>
          <w:sz w:val="28"/>
          <w:szCs w:val="28"/>
          <w:lang w:eastAsia="ru-RU"/>
        </w:rPr>
        <w:t>Обучающие занятия.</w:t>
      </w:r>
      <w:r w:rsidRPr="00F87019">
        <w:rPr>
          <w:rFonts w:ascii="Times New Roman" w:eastAsia="Times New Roman" w:hAnsi="Times New Roman" w:cs="Times New Roman"/>
          <w:b/>
          <w:bCs/>
          <w:color w:val="000000"/>
          <w:sz w:val="28"/>
          <w:szCs w:val="28"/>
          <w:lang w:eastAsia="ru-RU"/>
        </w:rPr>
        <w:t> </w:t>
      </w:r>
      <w:r w:rsidRPr="00F87019">
        <w:rPr>
          <w:rFonts w:ascii="Times New Roman" w:eastAsia="Times New Roman" w:hAnsi="Times New Roman" w:cs="Times New Roman"/>
          <w:color w:val="000000"/>
          <w:sz w:val="28"/>
          <w:szCs w:val="28"/>
          <w:lang w:eastAsia="ru-RU"/>
        </w:rPr>
        <w:t>На общих занятиях детально разбираются движения. Обучение начинается с раскладки и разучивания упражнений в медленном темпе. Объясняется приём его исполнения. На занятии может быть введено не более 2 – 3 комбинаций.</w:t>
      </w:r>
    </w:p>
    <w:p w:rsidR="00C9701A" w:rsidRDefault="00C9701A" w:rsidP="0015739E">
      <w:pPr>
        <w:spacing w:after="0" w:line="360" w:lineRule="auto"/>
        <w:ind w:firstLine="708"/>
        <w:jc w:val="both"/>
        <w:rPr>
          <w:rFonts w:ascii="Times New Roman" w:eastAsia="Times New Roman" w:hAnsi="Times New Roman" w:cs="Times New Roman"/>
          <w:color w:val="000000"/>
          <w:sz w:val="28"/>
          <w:szCs w:val="28"/>
          <w:lang w:eastAsia="ru-RU"/>
        </w:rPr>
      </w:pPr>
    </w:p>
    <w:p w:rsidR="00C9701A" w:rsidRDefault="00C9701A" w:rsidP="0015739E">
      <w:pPr>
        <w:spacing w:after="0" w:line="360" w:lineRule="auto"/>
        <w:ind w:firstLine="708"/>
        <w:jc w:val="both"/>
        <w:rPr>
          <w:rFonts w:ascii="Times New Roman" w:eastAsia="Times New Roman" w:hAnsi="Times New Roman" w:cs="Times New Roman"/>
          <w:color w:val="000000"/>
          <w:sz w:val="28"/>
          <w:szCs w:val="28"/>
          <w:lang w:eastAsia="ru-RU"/>
        </w:rPr>
      </w:pPr>
    </w:p>
    <w:p w:rsidR="00C9701A" w:rsidRPr="00F87019" w:rsidRDefault="00C9701A" w:rsidP="00C9701A">
      <w:pPr>
        <w:spacing w:after="0" w:line="36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p w:rsidR="000D0067" w:rsidRPr="00F87019" w:rsidRDefault="000D0067" w:rsidP="0015739E">
      <w:pPr>
        <w:spacing w:after="0" w:line="360" w:lineRule="auto"/>
        <w:ind w:firstLine="708"/>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b/>
          <w:bCs/>
          <w:color w:val="000000"/>
          <w:sz w:val="28"/>
          <w:szCs w:val="28"/>
          <w:lang w:eastAsia="ru-RU"/>
        </w:rPr>
        <w:lastRenderedPageBreak/>
        <w:t>Закрепляющие занятия. </w:t>
      </w:r>
      <w:r w:rsidRPr="00F87019">
        <w:rPr>
          <w:rFonts w:ascii="Times New Roman" w:eastAsia="Times New Roman" w:hAnsi="Times New Roman" w:cs="Times New Roman"/>
          <w:color w:val="000000"/>
          <w:sz w:val="28"/>
          <w:szCs w:val="28"/>
          <w:lang w:eastAsia="ru-RU"/>
        </w:rPr>
        <w:t>Предполагает повтор движений или комбинаций не менее 3-4 раз. Первые повторы исполняются вместе с педагогом. При повторах выбирается кто-то из ребят, выполняющих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w:t>
      </w:r>
    </w:p>
    <w:p w:rsidR="000D0067" w:rsidRPr="00F87019" w:rsidRDefault="000D0067" w:rsidP="0015739E">
      <w:pPr>
        <w:spacing w:after="0" w:line="360" w:lineRule="auto"/>
        <w:ind w:firstLine="708"/>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b/>
          <w:bCs/>
          <w:color w:val="000000"/>
          <w:sz w:val="28"/>
          <w:szCs w:val="28"/>
          <w:lang w:eastAsia="ru-RU"/>
        </w:rPr>
        <w:t>Итоговые занятия. </w:t>
      </w:r>
      <w:r w:rsidRPr="00F87019">
        <w:rPr>
          <w:rFonts w:ascii="Times New Roman" w:eastAsia="Times New Roman" w:hAnsi="Times New Roman" w:cs="Times New Roman"/>
          <w:color w:val="000000"/>
          <w:sz w:val="28"/>
          <w:szCs w:val="28"/>
          <w:lang w:eastAsia="ru-RU"/>
        </w:rPr>
        <w:t>Дети практически самостоятельно, без подсказки, должны уметь выполнять все заученные ими движения и танцевальные комбинации.</w:t>
      </w:r>
    </w:p>
    <w:p w:rsidR="0097263A" w:rsidRPr="00F87019" w:rsidRDefault="000D0067" w:rsidP="00C9701A">
      <w:pPr>
        <w:spacing w:after="0" w:line="360" w:lineRule="auto"/>
        <w:ind w:firstLine="708"/>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b/>
          <w:bCs/>
          <w:color w:val="000000"/>
          <w:sz w:val="28"/>
          <w:szCs w:val="28"/>
          <w:lang w:eastAsia="ru-RU"/>
        </w:rPr>
        <w:t>Импровизационная работа. </w:t>
      </w:r>
      <w:r w:rsidR="0044357A" w:rsidRPr="00F87019">
        <w:rPr>
          <w:rFonts w:ascii="Times New Roman" w:eastAsia="Times New Roman" w:hAnsi="Times New Roman" w:cs="Times New Roman"/>
          <w:color w:val="000000"/>
          <w:sz w:val="28"/>
          <w:szCs w:val="28"/>
          <w:lang w:eastAsia="ru-RU"/>
        </w:rPr>
        <w:t>На этих занятиях</w:t>
      </w:r>
      <w:r w:rsidRPr="00F87019">
        <w:rPr>
          <w:rFonts w:ascii="Times New Roman" w:eastAsia="Times New Roman" w:hAnsi="Times New Roman" w:cs="Times New Roman"/>
          <w:color w:val="000000"/>
          <w:sz w:val="28"/>
          <w:szCs w:val="28"/>
          <w:lang w:eastAsia="ru-RU"/>
        </w:rPr>
        <w:t xml:space="preserve"> дети танцуют придуманные ими вариации или сочиняют танец на тему, данную им педагогом. Такие занятия развивают фантазию. Ребёнок через пластику своего тела пытается показать, изобразить, предать своё видение образа.</w:t>
      </w:r>
    </w:p>
    <w:p w:rsidR="0066710D" w:rsidRPr="00F87019" w:rsidRDefault="0066710D" w:rsidP="0015739E">
      <w:pPr>
        <w:spacing w:after="0" w:line="360" w:lineRule="auto"/>
        <w:ind w:firstLine="708"/>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 xml:space="preserve">Во время разучивания музыкально-ритмических заданий педагог пользуется различными методами и приемами, учитывая возрастные особенности детей. Наиболее значимые </w:t>
      </w:r>
      <w:r w:rsidRPr="00C9701A">
        <w:rPr>
          <w:rFonts w:ascii="Times New Roman" w:eastAsia="Times New Roman" w:hAnsi="Times New Roman" w:cs="Times New Roman"/>
          <w:b/>
          <w:sz w:val="28"/>
          <w:szCs w:val="28"/>
          <w:lang w:eastAsia="ru-RU"/>
        </w:rPr>
        <w:t>методы:</w:t>
      </w:r>
      <w:r w:rsidRPr="00F87019">
        <w:rPr>
          <w:rFonts w:ascii="Times New Roman" w:eastAsia="Times New Roman" w:hAnsi="Times New Roman" w:cs="Times New Roman"/>
          <w:sz w:val="28"/>
          <w:szCs w:val="28"/>
          <w:lang w:eastAsia="ru-RU"/>
        </w:rPr>
        <w:t xml:space="preserve"> наглядный, словесный, практический, моделирующий</w:t>
      </w:r>
      <w:r w:rsidR="00082ED5" w:rsidRPr="00F87019">
        <w:rPr>
          <w:rFonts w:ascii="Times New Roman" w:eastAsia="Times New Roman" w:hAnsi="Times New Roman" w:cs="Times New Roman"/>
          <w:sz w:val="28"/>
          <w:szCs w:val="28"/>
          <w:lang w:eastAsia="ru-RU"/>
        </w:rPr>
        <w:t>, концентрический, метод аналогий</w:t>
      </w:r>
      <w:r w:rsidRPr="00F87019">
        <w:rPr>
          <w:rFonts w:ascii="Times New Roman" w:eastAsia="Times New Roman" w:hAnsi="Times New Roman" w:cs="Times New Roman"/>
          <w:sz w:val="28"/>
          <w:szCs w:val="28"/>
          <w:lang w:eastAsia="ru-RU"/>
        </w:rPr>
        <w:t>.</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t xml:space="preserve">К </w:t>
      </w:r>
      <w:r w:rsidRPr="00F87019">
        <w:rPr>
          <w:rFonts w:ascii="Times New Roman" w:eastAsia="Times New Roman" w:hAnsi="Times New Roman" w:cs="Times New Roman"/>
          <w:b/>
          <w:i/>
          <w:sz w:val="28"/>
          <w:szCs w:val="28"/>
          <w:lang w:eastAsia="ru-RU"/>
        </w:rPr>
        <w:t xml:space="preserve">наглядному методу </w:t>
      </w:r>
      <w:r w:rsidRPr="00F87019">
        <w:rPr>
          <w:rFonts w:ascii="Times New Roman" w:eastAsia="Times New Roman" w:hAnsi="Times New Roman" w:cs="Times New Roman"/>
          <w:sz w:val="28"/>
          <w:szCs w:val="28"/>
          <w:lang w:eastAsia="ru-RU"/>
        </w:rPr>
        <w:t xml:space="preserve">относится показ движений разной значимости. </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Pr="00F87019">
        <w:rPr>
          <w:rFonts w:ascii="Times New Roman" w:eastAsia="Times New Roman" w:hAnsi="Times New Roman" w:cs="Times New Roman"/>
          <w:i/>
          <w:sz w:val="28"/>
          <w:szCs w:val="28"/>
          <w:lang w:eastAsia="ru-RU"/>
        </w:rPr>
        <w:t xml:space="preserve">Предварительный показ </w:t>
      </w:r>
      <w:r w:rsidRPr="00F87019">
        <w:rPr>
          <w:rFonts w:ascii="Times New Roman" w:eastAsia="Times New Roman" w:hAnsi="Times New Roman" w:cs="Times New Roman"/>
          <w:sz w:val="28"/>
          <w:szCs w:val="28"/>
          <w:lang w:eastAsia="ru-RU"/>
        </w:rPr>
        <w:t>от начала до конца</w:t>
      </w:r>
      <w:r w:rsidRPr="00F87019">
        <w:rPr>
          <w:rFonts w:ascii="Times New Roman" w:eastAsia="Times New Roman" w:hAnsi="Times New Roman" w:cs="Times New Roman"/>
          <w:i/>
          <w:sz w:val="28"/>
          <w:szCs w:val="28"/>
          <w:lang w:eastAsia="ru-RU"/>
        </w:rPr>
        <w:t xml:space="preserve"> </w:t>
      </w:r>
      <w:r w:rsidRPr="00F87019">
        <w:rPr>
          <w:rFonts w:ascii="Times New Roman" w:eastAsia="Times New Roman" w:hAnsi="Times New Roman" w:cs="Times New Roman"/>
          <w:sz w:val="28"/>
          <w:szCs w:val="28"/>
          <w:lang w:eastAsia="ru-RU"/>
        </w:rPr>
        <w:t xml:space="preserve">танцевальной композиции или этюда. Его цель – раскрыть художественный образ в единстве эмоционального и технически совершенного исполнения. </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Pr="00F87019">
        <w:rPr>
          <w:rFonts w:ascii="Times New Roman" w:eastAsia="Times New Roman" w:hAnsi="Times New Roman" w:cs="Times New Roman"/>
          <w:i/>
          <w:sz w:val="28"/>
          <w:szCs w:val="28"/>
          <w:lang w:eastAsia="ru-RU"/>
        </w:rPr>
        <w:t xml:space="preserve">Вовлекающий показ – </w:t>
      </w:r>
      <w:r w:rsidRPr="00F87019">
        <w:rPr>
          <w:rFonts w:ascii="Times New Roman" w:eastAsia="Times New Roman" w:hAnsi="Times New Roman" w:cs="Times New Roman"/>
          <w:sz w:val="28"/>
          <w:szCs w:val="28"/>
          <w:lang w:eastAsia="ru-RU"/>
        </w:rPr>
        <w:t>одновременное движение с детьми. Его цель – поднять эмоциональный тонус и увлечь воспитанников своим примером. Учитывая способность детей к подражанию, их желание двигаться вместе со взрослым и, вместе с тем, неспособность действовать по словесной инструкции, педагог должен максимально выразительно и четко исполнять ритмические композиции, так как от этого напрямую зависит и качество движений детей.</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Pr="00F87019">
        <w:rPr>
          <w:rFonts w:ascii="Times New Roman" w:eastAsia="Times New Roman" w:hAnsi="Times New Roman" w:cs="Times New Roman"/>
          <w:i/>
          <w:sz w:val="28"/>
          <w:szCs w:val="28"/>
          <w:lang w:eastAsia="ru-RU"/>
        </w:rPr>
        <w:t xml:space="preserve">Сотворчество – </w:t>
      </w:r>
      <w:r w:rsidRPr="00F87019">
        <w:rPr>
          <w:rFonts w:ascii="Times New Roman" w:eastAsia="Times New Roman" w:hAnsi="Times New Roman" w:cs="Times New Roman"/>
          <w:sz w:val="28"/>
          <w:szCs w:val="28"/>
          <w:lang w:eastAsia="ru-RU"/>
        </w:rPr>
        <w:t>совместное с детьми творчество. Его цель – включить их в исполнение творческой танцевальной композиции на основе импровизации и выразительности создаваемых образов.</w:t>
      </w:r>
    </w:p>
    <w:p w:rsidR="0066710D"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Pr="00F87019">
        <w:rPr>
          <w:rFonts w:ascii="Times New Roman" w:eastAsia="Times New Roman" w:hAnsi="Times New Roman" w:cs="Times New Roman"/>
          <w:i/>
          <w:sz w:val="28"/>
          <w:szCs w:val="28"/>
          <w:lang w:eastAsia="ru-RU"/>
        </w:rPr>
        <w:t xml:space="preserve">Показ техники движений. </w:t>
      </w:r>
      <w:r w:rsidRPr="00F87019">
        <w:rPr>
          <w:rFonts w:ascii="Times New Roman" w:eastAsia="Times New Roman" w:hAnsi="Times New Roman" w:cs="Times New Roman"/>
          <w:sz w:val="28"/>
          <w:szCs w:val="28"/>
          <w:lang w:eastAsia="ru-RU"/>
        </w:rPr>
        <w:t>Применяется в большинстве случаев в старшем дошкольном возрасте. Его цель – покомпонентное разучивание сложных движений.</w:t>
      </w:r>
    </w:p>
    <w:p w:rsidR="00C9701A" w:rsidRPr="00F87019" w:rsidRDefault="00C9701A" w:rsidP="00C9701A">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rsidR="0066710D" w:rsidRPr="00F87019" w:rsidRDefault="0066710D" w:rsidP="00F87019">
      <w:pPr>
        <w:spacing w:after="0" w:line="360" w:lineRule="auto"/>
        <w:jc w:val="both"/>
        <w:rPr>
          <w:rFonts w:ascii="Times New Roman" w:eastAsia="Times New Roman" w:hAnsi="Times New Roman" w:cs="Times New Roman"/>
          <w:i/>
          <w:sz w:val="28"/>
          <w:szCs w:val="28"/>
          <w:lang w:eastAsia="ru-RU"/>
        </w:rPr>
      </w:pPr>
      <w:r w:rsidRPr="00F87019">
        <w:rPr>
          <w:rFonts w:ascii="Times New Roman" w:eastAsia="Times New Roman" w:hAnsi="Times New Roman" w:cs="Times New Roman"/>
          <w:sz w:val="28"/>
          <w:szCs w:val="28"/>
          <w:lang w:eastAsia="ru-RU"/>
        </w:rPr>
        <w:lastRenderedPageBreak/>
        <w:tab/>
      </w:r>
      <w:r w:rsidRPr="00F87019">
        <w:rPr>
          <w:rFonts w:ascii="Times New Roman" w:eastAsia="Times New Roman" w:hAnsi="Times New Roman" w:cs="Times New Roman"/>
          <w:i/>
          <w:sz w:val="28"/>
          <w:szCs w:val="28"/>
          <w:lang w:eastAsia="ru-RU"/>
        </w:rPr>
        <w:t>Наглядное дополнение к словесному объяснению.</w:t>
      </w:r>
    </w:p>
    <w:p w:rsidR="0066710D" w:rsidRPr="00F87019" w:rsidRDefault="0066710D" w:rsidP="00F87019">
      <w:pPr>
        <w:spacing w:after="0" w:line="360" w:lineRule="auto"/>
        <w:jc w:val="both"/>
        <w:rPr>
          <w:rFonts w:ascii="Times New Roman" w:eastAsia="Times New Roman" w:hAnsi="Times New Roman" w:cs="Times New Roman"/>
          <w:i/>
          <w:sz w:val="28"/>
          <w:szCs w:val="28"/>
          <w:lang w:eastAsia="ru-RU"/>
        </w:rPr>
      </w:pPr>
      <w:r w:rsidRPr="00F87019">
        <w:rPr>
          <w:rFonts w:ascii="Times New Roman" w:eastAsia="Times New Roman" w:hAnsi="Times New Roman" w:cs="Times New Roman"/>
          <w:i/>
          <w:sz w:val="28"/>
          <w:szCs w:val="28"/>
          <w:lang w:eastAsia="ru-RU"/>
        </w:rPr>
        <w:tab/>
        <w:t>Подсказывающий показ деталей, технических приемов.</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i/>
          <w:sz w:val="28"/>
          <w:szCs w:val="28"/>
          <w:lang w:eastAsia="ru-RU"/>
        </w:rPr>
        <w:tab/>
      </w:r>
      <w:r w:rsidRPr="00F87019">
        <w:rPr>
          <w:rFonts w:ascii="Times New Roman" w:eastAsia="Times New Roman" w:hAnsi="Times New Roman" w:cs="Times New Roman"/>
          <w:sz w:val="28"/>
          <w:szCs w:val="28"/>
          <w:lang w:eastAsia="ru-RU"/>
        </w:rPr>
        <w:t>Безусловно, во время разучивания для каждого этюда, танца подбираются наиболее подходящие из выделенных показов движения.</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Pr="00F87019">
        <w:rPr>
          <w:rFonts w:ascii="Times New Roman" w:eastAsia="Times New Roman" w:hAnsi="Times New Roman" w:cs="Times New Roman"/>
          <w:b/>
          <w:i/>
          <w:sz w:val="28"/>
          <w:szCs w:val="28"/>
          <w:lang w:eastAsia="ru-RU"/>
        </w:rPr>
        <w:t xml:space="preserve">Словесный метод </w:t>
      </w:r>
      <w:r w:rsidRPr="00F87019">
        <w:rPr>
          <w:rFonts w:ascii="Times New Roman" w:eastAsia="Times New Roman" w:hAnsi="Times New Roman" w:cs="Times New Roman"/>
          <w:sz w:val="28"/>
          <w:szCs w:val="28"/>
          <w:lang w:eastAsia="ru-RU"/>
        </w:rPr>
        <w:t>предполагает объяснение последовательности выполнения движений, ориентировки танца, пляски или этюда. К словесным методам относятся анализ музыки, образное слово и сравнение.</w:t>
      </w:r>
    </w:p>
    <w:p w:rsidR="0066710D" w:rsidRPr="00F87019" w:rsidRDefault="0066710D" w:rsidP="00F87019">
      <w:pPr>
        <w:spacing w:after="0" w:line="360" w:lineRule="auto"/>
        <w:jc w:val="both"/>
        <w:rPr>
          <w:rFonts w:ascii="Times New Roman" w:eastAsia="Times New Roman" w:hAnsi="Times New Roman" w:cs="Times New Roman"/>
          <w:sz w:val="28"/>
          <w:szCs w:val="28"/>
          <w:lang w:eastAsia="ru-RU"/>
        </w:rPr>
      </w:pPr>
      <w:r w:rsidRPr="00F87019">
        <w:rPr>
          <w:rFonts w:ascii="Times New Roman" w:eastAsia="Times New Roman" w:hAnsi="Times New Roman" w:cs="Times New Roman"/>
          <w:sz w:val="28"/>
          <w:szCs w:val="28"/>
          <w:lang w:eastAsia="ru-RU"/>
        </w:rPr>
        <w:tab/>
      </w:r>
      <w:r w:rsidRPr="00F87019">
        <w:rPr>
          <w:rFonts w:ascii="Times New Roman" w:eastAsia="Times New Roman" w:hAnsi="Times New Roman" w:cs="Times New Roman"/>
          <w:b/>
          <w:i/>
          <w:sz w:val="28"/>
          <w:szCs w:val="28"/>
          <w:lang w:eastAsia="ru-RU"/>
        </w:rPr>
        <w:t xml:space="preserve">Практический метод </w:t>
      </w:r>
      <w:r w:rsidRPr="00F87019">
        <w:rPr>
          <w:rFonts w:ascii="Times New Roman" w:eastAsia="Times New Roman" w:hAnsi="Times New Roman" w:cs="Times New Roman"/>
          <w:sz w:val="28"/>
          <w:szCs w:val="28"/>
          <w:lang w:eastAsia="ru-RU"/>
        </w:rPr>
        <w:t xml:space="preserve">– самостоятельные движения детей – освоение элементов танца или этюда через собственные двигательные ощущения. Причем в младшем и среднем возрасте – это работа над свободными естественными и выразительными движениями, а в старшем – непосредственно над техникой их исполнения. </w:t>
      </w:r>
    </w:p>
    <w:p w:rsidR="00082ED5" w:rsidRPr="00F87019" w:rsidRDefault="0066710D" w:rsidP="00F87019">
      <w:pPr>
        <w:spacing w:after="0" w:line="360" w:lineRule="auto"/>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sz w:val="28"/>
          <w:szCs w:val="28"/>
          <w:lang w:eastAsia="ru-RU"/>
        </w:rPr>
        <w:tab/>
      </w:r>
      <w:r w:rsidRPr="00F87019">
        <w:rPr>
          <w:rFonts w:ascii="Times New Roman" w:eastAsia="Times New Roman" w:hAnsi="Times New Roman" w:cs="Times New Roman"/>
          <w:b/>
          <w:i/>
          <w:sz w:val="28"/>
          <w:szCs w:val="28"/>
          <w:lang w:eastAsia="ru-RU"/>
        </w:rPr>
        <w:t xml:space="preserve">Моделирующий метод </w:t>
      </w:r>
      <w:r w:rsidRPr="00F87019">
        <w:rPr>
          <w:rFonts w:ascii="Times New Roman" w:eastAsia="Times New Roman" w:hAnsi="Times New Roman" w:cs="Times New Roman"/>
          <w:sz w:val="28"/>
          <w:szCs w:val="28"/>
          <w:lang w:eastAsia="ru-RU"/>
        </w:rPr>
        <w:t>при обучении музыкальным движениям заслуживает особого внимания. Данный метод – это прием условного замещения образа или моделирование пространства. Так, при обучении детей младшего и среднего дошкольного возраста ориентировке в пространстве, в частности движению по воображаемому кругу, у детей возникают трудности. Модель «Солнышко» («Цветочная полянка»), которая выкладывается на ковре из обруча и гимнастических палок, позволяет им не только свободно ориентироваться в пространстве, двигаясь вокруг условных солнечных лучиков, но и вызывает яркие эмоциональные впечатления. В старшем дошкольном возрасте прием моделирования чаще используется для ознакомления с рисунком танца. На магнитной доске, которая представляет собой модель музыкального зала, располагаются условные изображения мальчиков и девочек, их перемещения сопровождаются соответствующими объяснениями. Далее детям показываются перестроения, содержащиеся в рисунке танца или этюда. Этот прием, очень любимый детьми, позволяет вдвое сократить вр</w:t>
      </w:r>
      <w:r w:rsidR="00344518">
        <w:rPr>
          <w:rFonts w:ascii="Times New Roman" w:eastAsia="Times New Roman" w:hAnsi="Times New Roman" w:cs="Times New Roman"/>
          <w:sz w:val="28"/>
          <w:szCs w:val="28"/>
          <w:lang w:eastAsia="ru-RU"/>
        </w:rPr>
        <w:t xml:space="preserve">емя разучивания танца, а также </w:t>
      </w:r>
      <w:r w:rsidRPr="00F87019">
        <w:rPr>
          <w:rFonts w:ascii="Times New Roman" w:eastAsia="Times New Roman" w:hAnsi="Times New Roman" w:cs="Times New Roman"/>
          <w:sz w:val="28"/>
          <w:szCs w:val="28"/>
          <w:lang w:eastAsia="ru-RU"/>
        </w:rPr>
        <w:t>лучше запомнить последовательность танцевальных движений и свободно, а не механически ориентироваться в зале.</w:t>
      </w:r>
      <w:r w:rsidR="00C9701A">
        <w:rPr>
          <w:rFonts w:ascii="Times New Roman" w:eastAsia="Times New Roman" w:hAnsi="Times New Roman" w:cs="Times New Roman"/>
          <w:color w:val="000000"/>
          <w:sz w:val="28"/>
          <w:szCs w:val="28"/>
          <w:lang w:eastAsia="ru-RU"/>
        </w:rPr>
        <w:t xml:space="preserve"> </w:t>
      </w:r>
    </w:p>
    <w:p w:rsidR="00082ED5" w:rsidRPr="00F87019" w:rsidRDefault="00A164FF" w:rsidP="00C9701A">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color w:val="000000"/>
          <w:sz w:val="28"/>
          <w:szCs w:val="28"/>
          <w:lang w:eastAsia="ru-RU"/>
        </w:rPr>
        <w:t xml:space="preserve">Концентрический </w:t>
      </w:r>
      <w:r w:rsidR="00082ED5" w:rsidRPr="00F87019">
        <w:rPr>
          <w:rFonts w:ascii="Times New Roman" w:eastAsia="Times New Roman" w:hAnsi="Times New Roman" w:cs="Times New Roman"/>
          <w:b/>
          <w:bCs/>
          <w:i/>
          <w:color w:val="000000"/>
          <w:sz w:val="28"/>
          <w:szCs w:val="28"/>
          <w:lang w:eastAsia="ru-RU"/>
        </w:rPr>
        <w:t>метод </w:t>
      </w:r>
      <w:r w:rsidR="00082ED5" w:rsidRPr="00F87019">
        <w:rPr>
          <w:rFonts w:ascii="Times New Roman" w:eastAsia="Times New Roman" w:hAnsi="Times New Roman" w:cs="Times New Roman"/>
          <w:color w:val="000000"/>
          <w:sz w:val="28"/>
          <w:szCs w:val="28"/>
          <w:lang w:eastAsia="ru-RU"/>
        </w:rPr>
        <w:t>по мере усвоения детьми определенных движений, упражнений вновь возвращается к пройденному, но уже усложняя их.</w:t>
      </w:r>
    </w:p>
    <w:p w:rsidR="00082ED5" w:rsidRPr="00F87019" w:rsidRDefault="00082ED5" w:rsidP="00F87019">
      <w:pPr>
        <w:spacing w:after="0" w:line="360" w:lineRule="auto"/>
        <w:jc w:val="both"/>
        <w:rPr>
          <w:rFonts w:ascii="Times New Roman" w:eastAsia="Times New Roman" w:hAnsi="Times New Roman" w:cs="Times New Roman"/>
          <w:color w:val="000000"/>
          <w:sz w:val="28"/>
          <w:szCs w:val="28"/>
          <w:lang w:eastAsia="ru-RU"/>
        </w:rPr>
      </w:pPr>
    </w:p>
    <w:p w:rsidR="0097263A" w:rsidRPr="00C9701A" w:rsidRDefault="00C9701A" w:rsidP="00C9701A">
      <w:pPr>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p w:rsidR="0097263A" w:rsidRPr="00F87019" w:rsidRDefault="0097263A" w:rsidP="00C9701A">
      <w:pPr>
        <w:spacing w:after="0" w:line="360" w:lineRule="auto"/>
        <w:ind w:firstLine="708"/>
        <w:jc w:val="both"/>
        <w:rPr>
          <w:rFonts w:ascii="Times New Roman" w:eastAsia="Times New Roman" w:hAnsi="Times New Roman" w:cs="Times New Roman"/>
          <w:color w:val="000000"/>
          <w:sz w:val="28"/>
          <w:szCs w:val="28"/>
          <w:lang w:eastAsia="ru-RU"/>
        </w:rPr>
      </w:pPr>
      <w:r w:rsidRPr="00F87019">
        <w:rPr>
          <w:rFonts w:ascii="Times New Roman" w:eastAsia="Times New Roman" w:hAnsi="Times New Roman" w:cs="Times New Roman"/>
          <w:b/>
          <w:bCs/>
          <w:i/>
          <w:color w:val="000000"/>
          <w:sz w:val="28"/>
          <w:szCs w:val="28"/>
          <w:lang w:eastAsia="ru-RU"/>
        </w:rPr>
        <w:lastRenderedPageBreak/>
        <w:t>Метод аналогий.</w:t>
      </w:r>
      <w:r w:rsidRPr="00F87019">
        <w:rPr>
          <w:rFonts w:ascii="Times New Roman" w:eastAsia="Times New Roman" w:hAnsi="Times New Roman" w:cs="Times New Roman"/>
          <w:i/>
          <w:color w:val="000000"/>
          <w:sz w:val="28"/>
          <w:szCs w:val="28"/>
          <w:lang w:eastAsia="ru-RU"/>
        </w:rPr>
        <w:t> </w:t>
      </w:r>
      <w:r w:rsidRPr="00F87019">
        <w:rPr>
          <w:rFonts w:ascii="Times New Roman" w:eastAsia="Times New Roman" w:hAnsi="Times New Roman" w:cs="Times New Roman"/>
          <w:color w:val="000000"/>
          <w:sz w:val="28"/>
          <w:szCs w:val="28"/>
          <w:lang w:eastAsia="ru-RU"/>
        </w:rPr>
        <w:t>В программе обучения широко используется метод аналогий с животным и растительным миром (образ, поза, двигательная имитация), где педагог-режиссер, используя игровую атрибутику, образ, активизирует работу правого полушария головного мозга ребенка, его пространственно-образное мышление, способствуя высвобождению скрытых творческих возможностей подсознания.</w:t>
      </w:r>
    </w:p>
    <w:p w:rsidR="00821476" w:rsidRPr="00C9701A" w:rsidRDefault="00432A51" w:rsidP="00C9701A">
      <w:pPr>
        <w:spacing w:after="0" w:line="360" w:lineRule="auto"/>
        <w:ind w:firstLine="708"/>
        <w:jc w:val="both"/>
        <w:rPr>
          <w:rFonts w:ascii="Times New Roman" w:eastAsia="Times New Roman" w:hAnsi="Times New Roman" w:cs="Times New Roman"/>
          <w:b/>
          <w:bCs/>
          <w:color w:val="000000"/>
          <w:sz w:val="28"/>
          <w:szCs w:val="28"/>
          <w:lang w:eastAsia="ru-RU"/>
        </w:rPr>
      </w:pPr>
      <w:r w:rsidRPr="00C9701A">
        <w:rPr>
          <w:rFonts w:ascii="Times New Roman" w:eastAsia="Times New Roman" w:hAnsi="Times New Roman" w:cs="Times New Roman"/>
          <w:color w:val="000000"/>
          <w:sz w:val="28"/>
          <w:szCs w:val="28"/>
          <w:lang w:eastAsia="ru-RU"/>
        </w:rPr>
        <w:t>Успешное решение поставлен</w:t>
      </w:r>
      <w:r w:rsidR="00C9701A">
        <w:rPr>
          <w:rFonts w:ascii="Times New Roman" w:eastAsia="Times New Roman" w:hAnsi="Times New Roman" w:cs="Times New Roman"/>
          <w:color w:val="000000"/>
          <w:sz w:val="28"/>
          <w:szCs w:val="28"/>
          <w:lang w:eastAsia="ru-RU"/>
        </w:rPr>
        <w:t xml:space="preserve">ных задач на занятиях ритмикой </w:t>
      </w:r>
      <w:r w:rsidRPr="00C9701A">
        <w:rPr>
          <w:rFonts w:ascii="Times New Roman" w:eastAsia="Times New Roman" w:hAnsi="Times New Roman" w:cs="Times New Roman"/>
          <w:color w:val="000000"/>
          <w:sz w:val="28"/>
          <w:szCs w:val="28"/>
          <w:lang w:eastAsia="ru-RU"/>
        </w:rPr>
        <w:t>с дошкольниками возможно только при использовании </w:t>
      </w:r>
      <w:r w:rsidRPr="00C9701A">
        <w:rPr>
          <w:rFonts w:ascii="Times New Roman" w:eastAsia="Times New Roman" w:hAnsi="Times New Roman" w:cs="Times New Roman"/>
          <w:b/>
          <w:bCs/>
          <w:color w:val="000000"/>
          <w:sz w:val="28"/>
          <w:szCs w:val="28"/>
          <w:lang w:eastAsia="ru-RU"/>
        </w:rPr>
        <w:t>педагогическ</w:t>
      </w:r>
      <w:r w:rsidR="00821476" w:rsidRPr="00C9701A">
        <w:rPr>
          <w:rFonts w:ascii="Times New Roman" w:eastAsia="Times New Roman" w:hAnsi="Times New Roman" w:cs="Times New Roman"/>
          <w:b/>
          <w:bCs/>
          <w:color w:val="000000"/>
          <w:sz w:val="28"/>
          <w:szCs w:val="28"/>
          <w:lang w:eastAsia="ru-RU"/>
        </w:rPr>
        <w:t>их принципов:</w:t>
      </w:r>
    </w:p>
    <w:p w:rsidR="00821476" w:rsidRPr="00C9701A" w:rsidRDefault="00821476" w:rsidP="004D5E65">
      <w:pPr>
        <w:pStyle w:val="a3"/>
        <w:numPr>
          <w:ilvl w:val="0"/>
          <w:numId w:val="13"/>
        </w:numPr>
        <w:autoSpaceDE w:val="0"/>
        <w:spacing w:after="0" w:line="360" w:lineRule="auto"/>
        <w:ind w:firstLine="0"/>
        <w:jc w:val="both"/>
        <w:rPr>
          <w:rFonts w:ascii="Times New Roman" w:hAnsi="Times New Roman" w:cs="Times New Roman"/>
          <w:bCs/>
          <w:color w:val="000000"/>
          <w:sz w:val="28"/>
          <w:szCs w:val="28"/>
        </w:rPr>
      </w:pPr>
      <w:r w:rsidRPr="00C9701A">
        <w:rPr>
          <w:rFonts w:ascii="Times New Roman" w:hAnsi="Times New Roman" w:cs="Times New Roman"/>
          <w:b/>
          <w:bCs/>
          <w:i/>
          <w:iCs/>
          <w:color w:val="000000"/>
          <w:sz w:val="28"/>
          <w:szCs w:val="28"/>
        </w:rPr>
        <w:t xml:space="preserve">Принцип постепенного и последовательного повышения нагрузок. </w:t>
      </w:r>
      <w:r w:rsidRPr="00C9701A">
        <w:rPr>
          <w:rFonts w:ascii="Times New Roman" w:hAnsi="Times New Roman" w:cs="Times New Roman"/>
          <w:bCs/>
          <w:color w:val="000000"/>
          <w:sz w:val="28"/>
          <w:szCs w:val="28"/>
        </w:rPr>
        <w:t xml:space="preserve">Постепенное повышение требований, </w:t>
      </w:r>
    </w:p>
    <w:p w:rsidR="00821476" w:rsidRPr="00C9701A" w:rsidRDefault="00821476" w:rsidP="00F87019">
      <w:pPr>
        <w:pStyle w:val="a3"/>
        <w:autoSpaceDE w:val="0"/>
        <w:spacing w:after="0" w:line="360" w:lineRule="auto"/>
        <w:ind w:left="927"/>
        <w:jc w:val="both"/>
        <w:rPr>
          <w:rFonts w:ascii="Times New Roman" w:hAnsi="Times New Roman" w:cs="Times New Roman"/>
          <w:b/>
          <w:bCs/>
          <w:i/>
          <w:iCs/>
          <w:color w:val="000000"/>
          <w:sz w:val="28"/>
          <w:szCs w:val="28"/>
        </w:rPr>
      </w:pPr>
      <w:r w:rsidRPr="00C9701A">
        <w:rPr>
          <w:rFonts w:ascii="Times New Roman" w:hAnsi="Times New Roman" w:cs="Times New Roman"/>
          <w:bCs/>
          <w:color w:val="000000"/>
          <w:sz w:val="28"/>
          <w:szCs w:val="28"/>
        </w:rPr>
        <w:t>предъявляемых организму в процессе тренировок. Однако, для улу</w:t>
      </w:r>
      <w:r w:rsidR="00C9701A">
        <w:rPr>
          <w:rFonts w:ascii="Times New Roman" w:hAnsi="Times New Roman" w:cs="Times New Roman"/>
          <w:bCs/>
          <w:color w:val="000000"/>
          <w:sz w:val="28"/>
          <w:szCs w:val="28"/>
        </w:rPr>
        <w:t>чшения возможностей необходим «</w:t>
      </w:r>
      <w:r w:rsidRPr="00C9701A">
        <w:rPr>
          <w:rFonts w:ascii="Times New Roman" w:hAnsi="Times New Roman" w:cs="Times New Roman"/>
          <w:bCs/>
          <w:color w:val="000000"/>
          <w:sz w:val="28"/>
          <w:szCs w:val="28"/>
        </w:rPr>
        <w:t>отдых». Сочетание адекватной нагрузки и полноценного восстановления дает наилучшие результаты.</w:t>
      </w:r>
    </w:p>
    <w:p w:rsidR="00821476" w:rsidRPr="00C9701A" w:rsidRDefault="00821476" w:rsidP="004D5E65">
      <w:pPr>
        <w:pStyle w:val="a3"/>
        <w:numPr>
          <w:ilvl w:val="0"/>
          <w:numId w:val="13"/>
        </w:numPr>
        <w:autoSpaceDE w:val="0"/>
        <w:spacing w:after="0" w:line="360" w:lineRule="auto"/>
        <w:ind w:firstLine="0"/>
        <w:jc w:val="both"/>
        <w:rPr>
          <w:rFonts w:ascii="Times New Roman" w:hAnsi="Times New Roman" w:cs="Times New Roman"/>
          <w:bCs/>
          <w:color w:val="000000"/>
          <w:sz w:val="28"/>
          <w:szCs w:val="28"/>
        </w:rPr>
      </w:pPr>
      <w:r w:rsidRPr="00C9701A">
        <w:rPr>
          <w:rFonts w:ascii="Times New Roman" w:hAnsi="Times New Roman" w:cs="Times New Roman"/>
          <w:b/>
          <w:bCs/>
          <w:i/>
          <w:iCs/>
          <w:color w:val="000000"/>
          <w:sz w:val="28"/>
          <w:szCs w:val="28"/>
        </w:rPr>
        <w:t xml:space="preserve">Систематичность. </w:t>
      </w:r>
      <w:r w:rsidRPr="00C9701A">
        <w:rPr>
          <w:rFonts w:ascii="Times New Roman" w:hAnsi="Times New Roman" w:cs="Times New Roman"/>
          <w:bCs/>
          <w:color w:val="000000"/>
          <w:sz w:val="28"/>
          <w:szCs w:val="28"/>
        </w:rPr>
        <w:t xml:space="preserve">Все занятия происходят регулярно и непрерывно. Повышение возможностей организма </w:t>
      </w:r>
    </w:p>
    <w:p w:rsidR="00821476" w:rsidRPr="00C9701A" w:rsidRDefault="00821476" w:rsidP="00F87019">
      <w:pPr>
        <w:pStyle w:val="a3"/>
        <w:autoSpaceDE w:val="0"/>
        <w:spacing w:after="0" w:line="360" w:lineRule="auto"/>
        <w:ind w:left="927"/>
        <w:jc w:val="both"/>
        <w:rPr>
          <w:rFonts w:ascii="Times New Roman" w:hAnsi="Times New Roman" w:cs="Times New Roman"/>
          <w:b/>
          <w:bCs/>
          <w:i/>
          <w:iCs/>
          <w:color w:val="000000"/>
          <w:sz w:val="28"/>
          <w:szCs w:val="28"/>
        </w:rPr>
      </w:pPr>
      <w:r w:rsidRPr="00C9701A">
        <w:rPr>
          <w:rFonts w:ascii="Times New Roman" w:hAnsi="Times New Roman" w:cs="Times New Roman"/>
          <w:bCs/>
          <w:color w:val="000000"/>
          <w:sz w:val="28"/>
          <w:szCs w:val="28"/>
        </w:rPr>
        <w:t>происходит только при повторных нагрузках, которые углубляют эти изменения и способствуют более важным перестройкам в организме.</w:t>
      </w:r>
    </w:p>
    <w:p w:rsidR="00821476" w:rsidRPr="00C9701A" w:rsidRDefault="00821476" w:rsidP="004D5E65">
      <w:pPr>
        <w:pStyle w:val="a3"/>
        <w:numPr>
          <w:ilvl w:val="0"/>
          <w:numId w:val="13"/>
        </w:numPr>
        <w:autoSpaceDE w:val="0"/>
        <w:spacing w:after="0" w:line="360" w:lineRule="auto"/>
        <w:ind w:firstLine="0"/>
        <w:jc w:val="both"/>
        <w:rPr>
          <w:rFonts w:ascii="Times New Roman" w:hAnsi="Times New Roman" w:cs="Times New Roman"/>
          <w:bCs/>
          <w:color w:val="000000"/>
          <w:sz w:val="28"/>
          <w:szCs w:val="28"/>
        </w:rPr>
      </w:pPr>
      <w:r w:rsidRPr="00C9701A">
        <w:rPr>
          <w:rFonts w:ascii="Times New Roman" w:hAnsi="Times New Roman" w:cs="Times New Roman"/>
          <w:b/>
          <w:bCs/>
          <w:i/>
          <w:iCs/>
          <w:color w:val="000000"/>
          <w:sz w:val="28"/>
          <w:szCs w:val="28"/>
        </w:rPr>
        <w:t xml:space="preserve">Вариативность. </w:t>
      </w:r>
      <w:r w:rsidRPr="00C9701A">
        <w:rPr>
          <w:rFonts w:ascii="Times New Roman" w:hAnsi="Times New Roman" w:cs="Times New Roman"/>
          <w:bCs/>
          <w:color w:val="000000"/>
          <w:sz w:val="28"/>
          <w:szCs w:val="28"/>
        </w:rPr>
        <w:t xml:space="preserve">Варьируются: интенсивность и продолжительность нагрузки, разносторонность нагрузки, </w:t>
      </w:r>
    </w:p>
    <w:p w:rsidR="00821476" w:rsidRPr="00C9701A" w:rsidRDefault="00821476" w:rsidP="00F87019">
      <w:pPr>
        <w:pStyle w:val="a3"/>
        <w:autoSpaceDE w:val="0"/>
        <w:spacing w:after="0" w:line="360" w:lineRule="auto"/>
        <w:ind w:left="927"/>
        <w:jc w:val="both"/>
        <w:rPr>
          <w:rFonts w:ascii="Times New Roman" w:hAnsi="Times New Roman" w:cs="Times New Roman"/>
          <w:b/>
          <w:bCs/>
          <w:i/>
          <w:iCs/>
          <w:color w:val="000000"/>
          <w:sz w:val="28"/>
          <w:szCs w:val="28"/>
        </w:rPr>
      </w:pPr>
      <w:r w:rsidRPr="00C9701A">
        <w:rPr>
          <w:rFonts w:ascii="Times New Roman" w:hAnsi="Times New Roman" w:cs="Times New Roman"/>
          <w:bCs/>
          <w:color w:val="000000"/>
          <w:sz w:val="28"/>
          <w:szCs w:val="28"/>
        </w:rPr>
        <w:t>физическое и психическое напряжение. Варьирование необходимо для предотвращения травм. Оно улучшает не только психическое, но и психологическое состояние человека.</w:t>
      </w:r>
    </w:p>
    <w:p w:rsidR="00821476" w:rsidRPr="00C9701A" w:rsidRDefault="00821476" w:rsidP="004D5E65">
      <w:pPr>
        <w:pStyle w:val="a3"/>
        <w:numPr>
          <w:ilvl w:val="0"/>
          <w:numId w:val="13"/>
        </w:numPr>
        <w:autoSpaceDE w:val="0"/>
        <w:spacing w:after="0" w:line="360" w:lineRule="auto"/>
        <w:ind w:firstLine="0"/>
        <w:jc w:val="both"/>
        <w:rPr>
          <w:rFonts w:ascii="Times New Roman" w:hAnsi="Times New Roman" w:cs="Times New Roman"/>
          <w:bCs/>
          <w:color w:val="000000"/>
          <w:sz w:val="28"/>
          <w:szCs w:val="28"/>
        </w:rPr>
      </w:pPr>
      <w:r w:rsidRPr="00C9701A">
        <w:rPr>
          <w:rFonts w:ascii="Times New Roman" w:hAnsi="Times New Roman" w:cs="Times New Roman"/>
          <w:b/>
          <w:bCs/>
          <w:i/>
          <w:iCs/>
          <w:color w:val="000000"/>
          <w:sz w:val="28"/>
          <w:szCs w:val="28"/>
        </w:rPr>
        <w:t xml:space="preserve">Наглядность. </w:t>
      </w:r>
      <w:r w:rsidRPr="00C9701A">
        <w:rPr>
          <w:rFonts w:ascii="Times New Roman" w:hAnsi="Times New Roman" w:cs="Times New Roman"/>
          <w:bCs/>
          <w:color w:val="000000"/>
          <w:sz w:val="28"/>
          <w:szCs w:val="28"/>
        </w:rPr>
        <w:t xml:space="preserve">Безукоризненный показ руководителем определенных движений и упражнений, использование </w:t>
      </w:r>
    </w:p>
    <w:p w:rsidR="00821476" w:rsidRPr="00C9701A" w:rsidRDefault="00821476" w:rsidP="00F87019">
      <w:pPr>
        <w:pStyle w:val="a3"/>
        <w:autoSpaceDE w:val="0"/>
        <w:spacing w:after="0" w:line="360" w:lineRule="auto"/>
        <w:ind w:left="927"/>
        <w:jc w:val="both"/>
        <w:rPr>
          <w:rFonts w:ascii="Times New Roman" w:hAnsi="Times New Roman" w:cs="Times New Roman"/>
          <w:b/>
          <w:bCs/>
          <w:i/>
          <w:iCs/>
          <w:color w:val="000000"/>
          <w:sz w:val="28"/>
          <w:szCs w:val="28"/>
        </w:rPr>
      </w:pPr>
      <w:r w:rsidRPr="00C9701A">
        <w:rPr>
          <w:rFonts w:ascii="Times New Roman" w:hAnsi="Times New Roman" w:cs="Times New Roman"/>
          <w:bCs/>
          <w:color w:val="000000"/>
          <w:sz w:val="28"/>
          <w:szCs w:val="28"/>
        </w:rPr>
        <w:t>различных шапочек и спортивного инвентаря.</w:t>
      </w:r>
    </w:p>
    <w:p w:rsidR="00821476" w:rsidRPr="00C9701A" w:rsidRDefault="00821476" w:rsidP="004D5E65">
      <w:pPr>
        <w:pStyle w:val="a3"/>
        <w:numPr>
          <w:ilvl w:val="0"/>
          <w:numId w:val="13"/>
        </w:numPr>
        <w:autoSpaceDE w:val="0"/>
        <w:spacing w:after="0" w:line="360" w:lineRule="auto"/>
        <w:ind w:firstLine="0"/>
        <w:jc w:val="both"/>
        <w:rPr>
          <w:rFonts w:ascii="Times New Roman" w:hAnsi="Times New Roman" w:cs="Times New Roman"/>
          <w:bCs/>
          <w:color w:val="000000"/>
          <w:sz w:val="28"/>
          <w:szCs w:val="28"/>
        </w:rPr>
      </w:pPr>
      <w:r w:rsidRPr="00C9701A">
        <w:rPr>
          <w:rFonts w:ascii="Times New Roman" w:hAnsi="Times New Roman" w:cs="Times New Roman"/>
          <w:b/>
          <w:bCs/>
          <w:i/>
          <w:iCs/>
          <w:color w:val="000000"/>
          <w:sz w:val="28"/>
          <w:szCs w:val="28"/>
        </w:rPr>
        <w:t xml:space="preserve">Доступность. </w:t>
      </w:r>
      <w:r w:rsidRPr="00C9701A">
        <w:rPr>
          <w:rFonts w:ascii="Times New Roman" w:hAnsi="Times New Roman" w:cs="Times New Roman"/>
          <w:bCs/>
          <w:color w:val="000000"/>
          <w:sz w:val="28"/>
          <w:szCs w:val="28"/>
        </w:rPr>
        <w:t xml:space="preserve">Упражнения разучиваются от простого к сложному, от известного к неизвестному, учитывая </w:t>
      </w:r>
    </w:p>
    <w:p w:rsidR="00821476" w:rsidRPr="00C9701A" w:rsidRDefault="00821476" w:rsidP="00F87019">
      <w:pPr>
        <w:pStyle w:val="a3"/>
        <w:autoSpaceDE w:val="0"/>
        <w:spacing w:after="0" w:line="360" w:lineRule="auto"/>
        <w:ind w:left="927"/>
        <w:jc w:val="both"/>
        <w:rPr>
          <w:rFonts w:ascii="Times New Roman" w:hAnsi="Times New Roman" w:cs="Times New Roman"/>
          <w:b/>
          <w:bCs/>
          <w:i/>
          <w:iCs/>
          <w:color w:val="000000"/>
          <w:sz w:val="28"/>
          <w:szCs w:val="28"/>
        </w:rPr>
      </w:pPr>
      <w:r w:rsidRPr="00C9701A">
        <w:rPr>
          <w:rFonts w:ascii="Times New Roman" w:hAnsi="Times New Roman" w:cs="Times New Roman"/>
          <w:bCs/>
          <w:color w:val="000000"/>
          <w:sz w:val="28"/>
          <w:szCs w:val="28"/>
        </w:rPr>
        <w:t>степень подготовленности ребенка.</w:t>
      </w:r>
    </w:p>
    <w:p w:rsidR="00821476" w:rsidRPr="00C9701A" w:rsidRDefault="00821476" w:rsidP="00C9701A">
      <w:pPr>
        <w:autoSpaceDE w:val="0"/>
        <w:spacing w:after="0" w:line="360" w:lineRule="auto"/>
        <w:ind w:left="219" w:firstLine="708"/>
        <w:jc w:val="both"/>
        <w:rPr>
          <w:rFonts w:ascii="Times New Roman" w:hAnsi="Times New Roman" w:cs="Times New Roman"/>
          <w:b/>
          <w:bCs/>
          <w:color w:val="000000"/>
          <w:sz w:val="28"/>
          <w:szCs w:val="28"/>
        </w:rPr>
      </w:pPr>
      <w:r w:rsidRPr="00C9701A">
        <w:rPr>
          <w:rFonts w:ascii="Times New Roman" w:hAnsi="Times New Roman" w:cs="Times New Roman"/>
          <w:b/>
          <w:bCs/>
          <w:i/>
          <w:iCs/>
          <w:color w:val="000000"/>
          <w:sz w:val="28"/>
          <w:szCs w:val="28"/>
        </w:rPr>
        <w:t>6.</w:t>
      </w:r>
      <w:r w:rsidRPr="00C9701A">
        <w:rPr>
          <w:rFonts w:ascii="Times New Roman" w:hAnsi="Times New Roman" w:cs="Times New Roman"/>
          <w:i/>
          <w:iCs/>
          <w:color w:val="000000"/>
          <w:sz w:val="28"/>
          <w:szCs w:val="28"/>
        </w:rPr>
        <w:t xml:space="preserve"> </w:t>
      </w:r>
      <w:r w:rsidRPr="00C9701A">
        <w:rPr>
          <w:rFonts w:ascii="Times New Roman" w:hAnsi="Times New Roman" w:cs="Times New Roman"/>
          <w:b/>
          <w:bCs/>
          <w:i/>
          <w:iCs/>
          <w:color w:val="000000"/>
          <w:sz w:val="28"/>
          <w:szCs w:val="28"/>
        </w:rPr>
        <w:t xml:space="preserve">Закрепление навыков. </w:t>
      </w:r>
      <w:r w:rsidRPr="00C9701A">
        <w:rPr>
          <w:rFonts w:ascii="Times New Roman" w:hAnsi="Times New Roman" w:cs="Times New Roman"/>
          <w:bCs/>
          <w:color w:val="000000"/>
          <w:sz w:val="28"/>
          <w:szCs w:val="28"/>
        </w:rPr>
        <w:t>Это выполнение упражнений на повторных занятиях и в домашних условиях.</w:t>
      </w:r>
    </w:p>
    <w:p w:rsidR="00821476" w:rsidRDefault="00821476" w:rsidP="00C9701A">
      <w:pPr>
        <w:autoSpaceDE w:val="0"/>
        <w:spacing w:after="0" w:line="360" w:lineRule="auto"/>
        <w:ind w:left="219" w:firstLine="708"/>
        <w:jc w:val="both"/>
        <w:rPr>
          <w:rFonts w:ascii="Times New Roman" w:hAnsi="Times New Roman" w:cs="Times New Roman"/>
          <w:bCs/>
          <w:color w:val="000000"/>
          <w:sz w:val="28"/>
          <w:szCs w:val="28"/>
        </w:rPr>
      </w:pPr>
      <w:r w:rsidRPr="00C9701A">
        <w:rPr>
          <w:rFonts w:ascii="Times New Roman" w:hAnsi="Times New Roman" w:cs="Times New Roman"/>
          <w:b/>
          <w:bCs/>
          <w:color w:val="000000"/>
          <w:sz w:val="28"/>
          <w:szCs w:val="28"/>
        </w:rPr>
        <w:t>7.</w:t>
      </w:r>
      <w:r w:rsidRPr="00C9701A">
        <w:rPr>
          <w:rFonts w:ascii="Times New Roman" w:hAnsi="Times New Roman" w:cs="Times New Roman"/>
          <w:color w:val="000000"/>
          <w:sz w:val="28"/>
          <w:szCs w:val="28"/>
        </w:rPr>
        <w:t xml:space="preserve"> </w:t>
      </w:r>
      <w:r w:rsidRPr="00C9701A">
        <w:rPr>
          <w:rFonts w:ascii="Times New Roman" w:hAnsi="Times New Roman" w:cs="Times New Roman"/>
          <w:b/>
          <w:bCs/>
          <w:i/>
          <w:iCs/>
          <w:color w:val="000000"/>
          <w:sz w:val="28"/>
          <w:szCs w:val="28"/>
        </w:rPr>
        <w:t xml:space="preserve">Индивидуализация. </w:t>
      </w:r>
      <w:r w:rsidRPr="00C9701A">
        <w:rPr>
          <w:rFonts w:ascii="Times New Roman" w:hAnsi="Times New Roman" w:cs="Times New Roman"/>
          <w:bCs/>
          <w:color w:val="000000"/>
          <w:sz w:val="28"/>
          <w:szCs w:val="28"/>
        </w:rPr>
        <w:t>Индивидуальный учет способностей каждого ребенка.</w:t>
      </w:r>
    </w:p>
    <w:p w:rsidR="00C265F1" w:rsidRDefault="00C265F1" w:rsidP="00C9701A">
      <w:pPr>
        <w:autoSpaceDE w:val="0"/>
        <w:spacing w:after="0" w:line="360" w:lineRule="auto"/>
        <w:ind w:left="219" w:firstLine="708"/>
        <w:jc w:val="both"/>
        <w:rPr>
          <w:rFonts w:ascii="Times New Roman" w:hAnsi="Times New Roman" w:cs="Times New Roman"/>
          <w:b/>
          <w:i/>
          <w:sz w:val="28"/>
          <w:szCs w:val="28"/>
        </w:rPr>
      </w:pPr>
    </w:p>
    <w:p w:rsidR="00C265F1" w:rsidRDefault="00C265F1" w:rsidP="00C9701A">
      <w:pPr>
        <w:autoSpaceDE w:val="0"/>
        <w:spacing w:after="0" w:line="360" w:lineRule="auto"/>
        <w:ind w:left="219" w:firstLine="708"/>
        <w:jc w:val="both"/>
        <w:rPr>
          <w:rFonts w:ascii="Times New Roman" w:hAnsi="Times New Roman" w:cs="Times New Roman"/>
          <w:b/>
          <w:i/>
          <w:sz w:val="28"/>
          <w:szCs w:val="28"/>
        </w:rPr>
      </w:pPr>
    </w:p>
    <w:p w:rsidR="00C265F1" w:rsidRPr="00C265F1" w:rsidRDefault="00C265F1" w:rsidP="00C265F1">
      <w:pPr>
        <w:autoSpaceDE w:val="0"/>
        <w:spacing w:after="0" w:line="360" w:lineRule="auto"/>
        <w:ind w:left="219" w:firstLine="708"/>
        <w:jc w:val="right"/>
        <w:rPr>
          <w:rFonts w:ascii="Times New Roman" w:hAnsi="Times New Roman" w:cs="Times New Roman"/>
          <w:sz w:val="28"/>
          <w:szCs w:val="28"/>
        </w:rPr>
      </w:pPr>
      <w:r>
        <w:rPr>
          <w:rFonts w:ascii="Times New Roman" w:hAnsi="Times New Roman" w:cs="Times New Roman"/>
          <w:sz w:val="28"/>
          <w:szCs w:val="28"/>
        </w:rPr>
        <w:t>15</w:t>
      </w:r>
    </w:p>
    <w:p w:rsidR="00821476" w:rsidRPr="00C9701A" w:rsidRDefault="00821476" w:rsidP="00F87019">
      <w:pPr>
        <w:pStyle w:val="a3"/>
        <w:numPr>
          <w:ilvl w:val="0"/>
          <w:numId w:val="6"/>
        </w:numPr>
        <w:suppressAutoHyphens/>
        <w:spacing w:after="0" w:line="360" w:lineRule="auto"/>
        <w:ind w:left="993" w:firstLine="0"/>
        <w:contextualSpacing w:val="0"/>
        <w:jc w:val="both"/>
        <w:rPr>
          <w:rFonts w:ascii="Times New Roman" w:hAnsi="Times New Roman" w:cs="Times New Roman"/>
          <w:i/>
          <w:sz w:val="28"/>
          <w:szCs w:val="28"/>
        </w:rPr>
      </w:pPr>
      <w:r w:rsidRPr="00C9701A">
        <w:rPr>
          <w:rFonts w:ascii="Times New Roman" w:hAnsi="Times New Roman" w:cs="Times New Roman"/>
          <w:b/>
          <w:i/>
          <w:sz w:val="28"/>
          <w:szCs w:val="28"/>
        </w:rPr>
        <w:lastRenderedPageBreak/>
        <w:t xml:space="preserve">Взаимодействие. </w:t>
      </w:r>
      <w:r w:rsidRPr="00C9701A">
        <w:rPr>
          <w:rFonts w:ascii="Times New Roman" w:hAnsi="Times New Roman" w:cs="Times New Roman"/>
          <w:sz w:val="28"/>
          <w:szCs w:val="28"/>
        </w:rPr>
        <w:t xml:space="preserve">Применение   новейших современных зарубежных педагогических идей: «фьюжена» </w:t>
      </w:r>
      <w:r w:rsidRPr="00C9701A">
        <w:rPr>
          <w:rFonts w:ascii="Times New Roman" w:hAnsi="Times New Roman" w:cs="Times New Roman"/>
          <w:i/>
          <w:sz w:val="28"/>
          <w:szCs w:val="28"/>
        </w:rPr>
        <w:t>(сплава нескольких видов пластических направлений)</w:t>
      </w:r>
      <w:r w:rsidRPr="00C9701A">
        <w:rPr>
          <w:rFonts w:ascii="Times New Roman" w:hAnsi="Times New Roman" w:cs="Times New Roman"/>
          <w:sz w:val="28"/>
          <w:szCs w:val="28"/>
        </w:rPr>
        <w:t xml:space="preserve">, «тьютерства» </w:t>
      </w:r>
      <w:r w:rsidRPr="00C9701A">
        <w:rPr>
          <w:rFonts w:ascii="Times New Roman" w:hAnsi="Times New Roman" w:cs="Times New Roman"/>
          <w:i/>
          <w:sz w:val="28"/>
          <w:szCs w:val="28"/>
        </w:rPr>
        <w:t>(практического «сотворч</w:t>
      </w:r>
      <w:r w:rsidR="00A164FF">
        <w:rPr>
          <w:rFonts w:ascii="Times New Roman" w:hAnsi="Times New Roman" w:cs="Times New Roman"/>
          <w:i/>
          <w:sz w:val="28"/>
          <w:szCs w:val="28"/>
        </w:rPr>
        <w:t xml:space="preserve">ества» педагога и воспитанника </w:t>
      </w:r>
      <w:r w:rsidRPr="00C9701A">
        <w:rPr>
          <w:rFonts w:ascii="Times New Roman" w:hAnsi="Times New Roman" w:cs="Times New Roman"/>
          <w:i/>
          <w:sz w:val="28"/>
          <w:szCs w:val="28"/>
        </w:rPr>
        <w:t>– «нога в ногу», «рука в руку», не «над воспитанником», а «вместе, рядом с ними»).</w:t>
      </w:r>
    </w:p>
    <w:p w:rsidR="00821476" w:rsidRPr="00C9701A" w:rsidRDefault="00821476" w:rsidP="00C9701A">
      <w:pPr>
        <w:numPr>
          <w:ilvl w:val="0"/>
          <w:numId w:val="6"/>
        </w:numPr>
        <w:tabs>
          <w:tab w:val="clear" w:pos="0"/>
          <w:tab w:val="num" w:pos="273"/>
        </w:tabs>
        <w:spacing w:after="0" w:line="360" w:lineRule="auto"/>
        <w:ind w:left="993" w:firstLine="0"/>
        <w:jc w:val="both"/>
        <w:rPr>
          <w:rFonts w:ascii="Times New Roman" w:eastAsia="Times New Roman" w:hAnsi="Times New Roman" w:cs="Times New Roman"/>
          <w:color w:val="000000"/>
          <w:sz w:val="28"/>
          <w:szCs w:val="28"/>
          <w:lang w:eastAsia="ru-RU"/>
        </w:rPr>
      </w:pPr>
      <w:r w:rsidRPr="00C9701A">
        <w:rPr>
          <w:rFonts w:ascii="Times New Roman" w:eastAsia="Times New Roman" w:hAnsi="Times New Roman" w:cs="Times New Roman"/>
          <w:b/>
          <w:bCs/>
          <w:i/>
          <w:color w:val="000000"/>
          <w:sz w:val="28"/>
          <w:szCs w:val="28"/>
          <w:lang w:eastAsia="ru-RU"/>
        </w:rPr>
        <w:t>Сознательность и активность.</w:t>
      </w:r>
      <w:r w:rsidRPr="00C9701A">
        <w:rPr>
          <w:rFonts w:ascii="Times New Roman" w:eastAsia="Times New Roman" w:hAnsi="Times New Roman" w:cs="Times New Roman"/>
          <w:i/>
          <w:color w:val="000000"/>
          <w:sz w:val="28"/>
          <w:szCs w:val="28"/>
          <w:lang w:eastAsia="ru-RU"/>
        </w:rPr>
        <w:t> </w:t>
      </w:r>
      <w:r w:rsidRPr="00C9701A">
        <w:rPr>
          <w:rFonts w:ascii="Times New Roman" w:eastAsia="Times New Roman" w:hAnsi="Times New Roman" w:cs="Times New Roman"/>
          <w:color w:val="000000"/>
          <w:sz w:val="28"/>
          <w:szCs w:val="28"/>
          <w:lang w:eastAsia="ru-RU"/>
        </w:rPr>
        <w:t>Обучение, опирающееся на сознательно</w:t>
      </w:r>
      <w:r w:rsidR="00A164FF">
        <w:rPr>
          <w:rFonts w:ascii="Times New Roman" w:eastAsia="Times New Roman" w:hAnsi="Times New Roman" w:cs="Times New Roman"/>
          <w:color w:val="000000"/>
          <w:sz w:val="28"/>
          <w:szCs w:val="28"/>
          <w:lang w:eastAsia="ru-RU"/>
        </w:rPr>
        <w:t xml:space="preserve">е и заинтересованное отношение </w:t>
      </w:r>
      <w:r w:rsidRPr="00C9701A">
        <w:rPr>
          <w:rFonts w:ascii="Times New Roman" w:eastAsia="Times New Roman" w:hAnsi="Times New Roman" w:cs="Times New Roman"/>
          <w:color w:val="000000"/>
          <w:sz w:val="28"/>
          <w:szCs w:val="28"/>
          <w:lang w:eastAsia="ru-RU"/>
        </w:rPr>
        <w:t>воспитанника к своим действиям.</w:t>
      </w:r>
    </w:p>
    <w:p w:rsidR="00800FFD" w:rsidRPr="00C9701A" w:rsidRDefault="00800FFD" w:rsidP="00C9701A">
      <w:pPr>
        <w:suppressAutoHyphens/>
        <w:spacing w:after="0" w:line="360" w:lineRule="auto"/>
        <w:ind w:firstLine="708"/>
        <w:jc w:val="both"/>
        <w:rPr>
          <w:rFonts w:ascii="Times New Roman" w:hAnsi="Times New Roman" w:cs="Times New Roman"/>
          <w:i/>
          <w:sz w:val="28"/>
          <w:szCs w:val="28"/>
        </w:rPr>
      </w:pPr>
      <w:r w:rsidRPr="00C9701A">
        <w:rPr>
          <w:rFonts w:ascii="Times New Roman" w:eastAsia="Times New Roman" w:hAnsi="Times New Roman" w:cs="Times New Roman"/>
          <w:sz w:val="28"/>
          <w:szCs w:val="28"/>
          <w:lang w:eastAsia="ru-RU"/>
        </w:rPr>
        <w:t>К программе предусмотрен журнал, где ведется мониторинг развития детей на каждом занятии</w:t>
      </w:r>
      <w:r w:rsidR="00821476" w:rsidRPr="00C9701A">
        <w:rPr>
          <w:rFonts w:ascii="Times New Roman" w:eastAsia="Times New Roman" w:hAnsi="Times New Roman" w:cs="Times New Roman"/>
          <w:sz w:val="28"/>
          <w:szCs w:val="28"/>
          <w:lang w:eastAsia="ru-RU"/>
        </w:rPr>
        <w:t xml:space="preserve"> </w:t>
      </w:r>
      <w:r w:rsidRPr="00C9701A">
        <w:rPr>
          <w:rFonts w:ascii="Times New Roman" w:eastAsia="Times New Roman" w:hAnsi="Times New Roman" w:cs="Times New Roman"/>
          <w:sz w:val="28"/>
          <w:szCs w:val="28"/>
          <w:lang w:eastAsia="ru-RU"/>
        </w:rPr>
        <w:t xml:space="preserve">по усвоению программного материала, расписываются конкретные </w:t>
      </w:r>
      <w:r w:rsidR="00C9701A" w:rsidRPr="00C9701A">
        <w:rPr>
          <w:rFonts w:ascii="Times New Roman" w:eastAsia="Times New Roman" w:hAnsi="Times New Roman" w:cs="Times New Roman"/>
          <w:sz w:val="28"/>
          <w:szCs w:val="28"/>
          <w:lang w:eastAsia="ru-RU"/>
        </w:rPr>
        <w:t xml:space="preserve">программные </w:t>
      </w:r>
      <w:r w:rsidRPr="00C9701A">
        <w:rPr>
          <w:rFonts w:ascii="Times New Roman" w:eastAsia="Times New Roman" w:hAnsi="Times New Roman" w:cs="Times New Roman"/>
          <w:sz w:val="28"/>
          <w:szCs w:val="28"/>
          <w:lang w:eastAsia="ru-RU"/>
        </w:rPr>
        <w:t xml:space="preserve">задачи каждого занятия и </w:t>
      </w:r>
      <w:r w:rsidR="00821476" w:rsidRPr="00C9701A">
        <w:rPr>
          <w:rFonts w:ascii="Times New Roman" w:eastAsia="Times New Roman" w:hAnsi="Times New Roman" w:cs="Times New Roman"/>
          <w:sz w:val="28"/>
          <w:szCs w:val="28"/>
          <w:lang w:eastAsia="ru-RU"/>
        </w:rPr>
        <w:t xml:space="preserve">индивидуальная работа с каждым </w:t>
      </w:r>
      <w:r w:rsidRPr="00C9701A">
        <w:rPr>
          <w:rFonts w:ascii="Times New Roman" w:eastAsia="Times New Roman" w:hAnsi="Times New Roman" w:cs="Times New Roman"/>
          <w:sz w:val="28"/>
          <w:szCs w:val="28"/>
          <w:lang w:eastAsia="ru-RU"/>
        </w:rPr>
        <w:t>ребенком</w:t>
      </w:r>
      <w:r w:rsidR="009849E0" w:rsidRPr="00C9701A">
        <w:rPr>
          <w:rFonts w:ascii="Times New Roman" w:eastAsia="Times New Roman" w:hAnsi="Times New Roman" w:cs="Times New Roman"/>
          <w:sz w:val="28"/>
          <w:szCs w:val="28"/>
          <w:lang w:eastAsia="ru-RU"/>
        </w:rPr>
        <w:t>.</w:t>
      </w:r>
    </w:p>
    <w:p w:rsidR="009C2CD9" w:rsidRDefault="0066710D" w:rsidP="00C9701A">
      <w:pPr>
        <w:spacing w:after="0" w:line="360" w:lineRule="auto"/>
        <w:ind w:firstLine="708"/>
        <w:jc w:val="both"/>
        <w:rPr>
          <w:rFonts w:ascii="Times New Roman" w:eastAsia="Times New Roman" w:hAnsi="Times New Roman" w:cs="Times New Roman"/>
          <w:i/>
          <w:sz w:val="28"/>
          <w:szCs w:val="28"/>
          <w:lang w:eastAsia="ru-RU"/>
        </w:rPr>
      </w:pPr>
      <w:r w:rsidRPr="00C9701A">
        <w:rPr>
          <w:rFonts w:ascii="Times New Roman" w:eastAsia="Times New Roman" w:hAnsi="Times New Roman" w:cs="Times New Roman"/>
          <w:sz w:val="28"/>
          <w:szCs w:val="28"/>
          <w:lang w:eastAsia="ru-RU"/>
        </w:rPr>
        <w:t>После каждого занятия проводится диагностика. Она помогает преподавателю определить, как усваивается материал, с кем из детей необходимо поработать индивидуально</w:t>
      </w:r>
      <w:r w:rsidRPr="00C9701A">
        <w:rPr>
          <w:rFonts w:ascii="Times New Roman" w:eastAsia="Times New Roman" w:hAnsi="Times New Roman" w:cs="Times New Roman"/>
          <w:color w:val="FF0000"/>
          <w:sz w:val="28"/>
          <w:szCs w:val="28"/>
          <w:lang w:eastAsia="ru-RU"/>
        </w:rPr>
        <w:t>.</w:t>
      </w:r>
      <w:r w:rsidRPr="00F87019">
        <w:rPr>
          <w:rFonts w:ascii="Times New Roman" w:eastAsia="Times New Roman" w:hAnsi="Times New Roman" w:cs="Times New Roman"/>
          <w:color w:val="FF0000"/>
          <w:sz w:val="28"/>
          <w:szCs w:val="28"/>
          <w:lang w:eastAsia="ru-RU"/>
        </w:rPr>
        <w:t xml:space="preserve"> </w:t>
      </w:r>
      <w:r w:rsidR="009849E0" w:rsidRPr="00C9701A">
        <w:rPr>
          <w:rFonts w:ascii="Times New Roman" w:eastAsia="Times New Roman" w:hAnsi="Times New Roman" w:cs="Times New Roman"/>
          <w:i/>
          <w:sz w:val="28"/>
          <w:szCs w:val="28"/>
          <w:lang w:eastAsia="ru-RU"/>
        </w:rPr>
        <w:t>(</w:t>
      </w:r>
      <w:r w:rsidR="00C9701A" w:rsidRPr="00C9701A">
        <w:rPr>
          <w:rFonts w:ascii="Times New Roman" w:eastAsia="Times New Roman" w:hAnsi="Times New Roman" w:cs="Times New Roman"/>
          <w:i/>
          <w:sz w:val="28"/>
          <w:szCs w:val="28"/>
          <w:lang w:eastAsia="ru-RU"/>
        </w:rPr>
        <w:t xml:space="preserve">См. </w:t>
      </w:r>
      <w:r w:rsidR="009849E0" w:rsidRPr="00C9701A">
        <w:rPr>
          <w:rFonts w:ascii="Times New Roman" w:eastAsia="Times New Roman" w:hAnsi="Times New Roman" w:cs="Times New Roman"/>
          <w:i/>
          <w:sz w:val="28"/>
          <w:szCs w:val="28"/>
          <w:lang w:eastAsia="ru-RU"/>
        </w:rPr>
        <w:t>Приложение 4</w:t>
      </w:r>
      <w:r w:rsidRPr="00C9701A">
        <w:rPr>
          <w:rFonts w:ascii="Times New Roman" w:eastAsia="Times New Roman" w:hAnsi="Times New Roman" w:cs="Times New Roman"/>
          <w:i/>
          <w:sz w:val="28"/>
          <w:szCs w:val="28"/>
          <w:lang w:eastAsia="ru-RU"/>
        </w:rPr>
        <w:t>)</w:t>
      </w:r>
    </w:p>
    <w:p w:rsidR="00C265F1" w:rsidRPr="00F87019" w:rsidRDefault="00C265F1" w:rsidP="00C9701A">
      <w:pPr>
        <w:spacing w:after="0" w:line="360" w:lineRule="auto"/>
        <w:ind w:firstLine="708"/>
        <w:jc w:val="both"/>
        <w:rPr>
          <w:rFonts w:ascii="Times New Roman" w:eastAsia="Times New Roman" w:hAnsi="Times New Roman" w:cs="Times New Roman"/>
          <w:i/>
          <w:sz w:val="28"/>
          <w:szCs w:val="28"/>
          <w:lang w:eastAsia="ru-RU"/>
        </w:rPr>
      </w:pPr>
    </w:p>
    <w:p w:rsidR="00751600" w:rsidRPr="00F87019" w:rsidRDefault="00C9701A" w:rsidP="00C9701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ПЛАНИРУЕМЫЕ </w:t>
      </w:r>
      <w:r w:rsidR="00751600" w:rsidRPr="00F87019">
        <w:rPr>
          <w:rFonts w:ascii="Times New Roman" w:hAnsi="Times New Roman" w:cs="Times New Roman"/>
          <w:b/>
          <w:sz w:val="28"/>
          <w:szCs w:val="28"/>
        </w:rPr>
        <w:t>РЕЗУЛЬТАТЫ</w:t>
      </w:r>
    </w:p>
    <w:p w:rsidR="00751600" w:rsidRPr="00F87019" w:rsidRDefault="00C9701A" w:rsidP="00C9701A">
      <w:pPr>
        <w:spacing w:after="0" w:line="360" w:lineRule="auto"/>
        <w:ind w:firstLine="708"/>
        <w:jc w:val="both"/>
        <w:rPr>
          <w:rFonts w:ascii="Times New Roman" w:hAnsi="Times New Roman" w:cs="Times New Roman"/>
          <w:b/>
          <w:sz w:val="28"/>
          <w:szCs w:val="28"/>
          <w:u w:val="single"/>
        </w:rPr>
      </w:pPr>
      <w:r>
        <w:rPr>
          <w:rFonts w:ascii="Times New Roman" w:hAnsi="Times New Roman" w:cs="Times New Roman"/>
          <w:b/>
          <w:sz w:val="28"/>
          <w:szCs w:val="28"/>
        </w:rPr>
        <w:t xml:space="preserve">1 год </w:t>
      </w:r>
      <w:r w:rsidR="00751600" w:rsidRPr="00C9701A">
        <w:rPr>
          <w:rFonts w:ascii="Times New Roman" w:hAnsi="Times New Roman" w:cs="Times New Roman"/>
          <w:b/>
          <w:sz w:val="28"/>
          <w:szCs w:val="28"/>
        </w:rPr>
        <w:t xml:space="preserve">обучения </w:t>
      </w:r>
      <w:r>
        <w:rPr>
          <w:rFonts w:ascii="Times New Roman" w:hAnsi="Times New Roman" w:cs="Times New Roman"/>
          <w:i/>
          <w:sz w:val="28"/>
          <w:szCs w:val="28"/>
        </w:rPr>
        <w:t xml:space="preserve">(средняя </w:t>
      </w:r>
      <w:r w:rsidR="00751600" w:rsidRPr="00F87019">
        <w:rPr>
          <w:rFonts w:ascii="Times New Roman" w:hAnsi="Times New Roman" w:cs="Times New Roman"/>
          <w:i/>
          <w:sz w:val="28"/>
          <w:szCs w:val="28"/>
        </w:rPr>
        <w:t xml:space="preserve">группа). </w:t>
      </w:r>
      <w:r>
        <w:rPr>
          <w:rFonts w:ascii="Times New Roman" w:hAnsi="Times New Roman" w:cs="Times New Roman"/>
          <w:sz w:val="28"/>
          <w:szCs w:val="28"/>
        </w:rPr>
        <w:t xml:space="preserve">После первого года обучения </w:t>
      </w:r>
      <w:r w:rsidR="00751600" w:rsidRPr="00F87019">
        <w:rPr>
          <w:rFonts w:ascii="Times New Roman" w:hAnsi="Times New Roman" w:cs="Times New Roman"/>
          <w:sz w:val="28"/>
          <w:szCs w:val="28"/>
        </w:rPr>
        <w:t xml:space="preserve">занимающиеся </w:t>
      </w:r>
      <w:r>
        <w:rPr>
          <w:rFonts w:ascii="Times New Roman" w:hAnsi="Times New Roman" w:cs="Times New Roman"/>
          <w:sz w:val="28"/>
          <w:szCs w:val="28"/>
        </w:rPr>
        <w:t xml:space="preserve">дети знают о назначении отдельных упражнений хореографии. Умеют выполнять простейшие построения и </w:t>
      </w:r>
      <w:r w:rsidR="00751600" w:rsidRPr="00F87019">
        <w:rPr>
          <w:rFonts w:ascii="Times New Roman" w:hAnsi="Times New Roman" w:cs="Times New Roman"/>
          <w:sz w:val="28"/>
          <w:szCs w:val="28"/>
        </w:rPr>
        <w:t>пер</w:t>
      </w:r>
      <w:r>
        <w:rPr>
          <w:rFonts w:ascii="Times New Roman" w:hAnsi="Times New Roman" w:cs="Times New Roman"/>
          <w:sz w:val="28"/>
          <w:szCs w:val="28"/>
        </w:rPr>
        <w:t xml:space="preserve">естроения, ритмично двигаться в различных музыкальных темпах и передавать хлопками и притопами простейший ритмический </w:t>
      </w:r>
      <w:r w:rsidR="00751600" w:rsidRPr="00F87019">
        <w:rPr>
          <w:rFonts w:ascii="Times New Roman" w:hAnsi="Times New Roman" w:cs="Times New Roman"/>
          <w:sz w:val="28"/>
          <w:szCs w:val="28"/>
        </w:rPr>
        <w:t>рисунок. Исполн</w:t>
      </w:r>
      <w:r>
        <w:rPr>
          <w:rFonts w:ascii="Times New Roman" w:hAnsi="Times New Roman" w:cs="Times New Roman"/>
          <w:sz w:val="28"/>
          <w:szCs w:val="28"/>
        </w:rPr>
        <w:t xml:space="preserve">яют ритмические, сюжетные танцы и комплексы </w:t>
      </w:r>
      <w:r w:rsidR="00F17C48">
        <w:rPr>
          <w:rFonts w:ascii="Times New Roman" w:hAnsi="Times New Roman" w:cs="Times New Roman"/>
          <w:sz w:val="28"/>
          <w:szCs w:val="28"/>
        </w:rPr>
        <w:t>упражнений перв</w:t>
      </w:r>
      <w:r>
        <w:rPr>
          <w:rFonts w:ascii="Times New Roman" w:hAnsi="Times New Roman" w:cs="Times New Roman"/>
          <w:sz w:val="28"/>
          <w:szCs w:val="28"/>
        </w:rPr>
        <w:t xml:space="preserve">ого года обучения под музыку. Способны запоминать и исполнять танцевальные композиции самостоятельно. Знают основные танцевальные позиции рук и ног. Умеют выполнять </w:t>
      </w:r>
      <w:r w:rsidR="00751600" w:rsidRPr="00F87019">
        <w:rPr>
          <w:rFonts w:ascii="Times New Roman" w:hAnsi="Times New Roman" w:cs="Times New Roman"/>
          <w:sz w:val="28"/>
          <w:szCs w:val="28"/>
        </w:rPr>
        <w:t>простейш</w:t>
      </w:r>
      <w:r w:rsidR="00F17C48">
        <w:rPr>
          <w:rFonts w:ascii="Times New Roman" w:hAnsi="Times New Roman" w:cs="Times New Roman"/>
          <w:sz w:val="28"/>
          <w:szCs w:val="28"/>
        </w:rPr>
        <w:t xml:space="preserve">ие двигательные задания </w:t>
      </w:r>
      <w:r w:rsidR="00F17C48">
        <w:rPr>
          <w:rFonts w:ascii="Times New Roman" w:hAnsi="Times New Roman" w:cs="Times New Roman"/>
          <w:i/>
          <w:sz w:val="28"/>
          <w:szCs w:val="28"/>
        </w:rPr>
        <w:t xml:space="preserve">(творческие игры, специальные </w:t>
      </w:r>
      <w:r w:rsidR="00751600" w:rsidRPr="00F87019">
        <w:rPr>
          <w:rFonts w:ascii="Times New Roman" w:hAnsi="Times New Roman" w:cs="Times New Roman"/>
          <w:i/>
          <w:sz w:val="28"/>
          <w:szCs w:val="28"/>
        </w:rPr>
        <w:t>задания),</w:t>
      </w:r>
      <w:r w:rsidR="00F17C48">
        <w:rPr>
          <w:rFonts w:ascii="Times New Roman" w:hAnsi="Times New Roman" w:cs="Times New Roman"/>
          <w:sz w:val="28"/>
          <w:szCs w:val="28"/>
        </w:rPr>
        <w:t xml:space="preserve"> используют разнообразные движения в импровизации под музыку этого года </w:t>
      </w:r>
      <w:r w:rsidR="00751600" w:rsidRPr="00F87019">
        <w:rPr>
          <w:rFonts w:ascii="Times New Roman" w:hAnsi="Times New Roman" w:cs="Times New Roman"/>
          <w:sz w:val="28"/>
          <w:szCs w:val="28"/>
        </w:rPr>
        <w:t>обучения.</w:t>
      </w:r>
    </w:p>
    <w:p w:rsidR="00C265F1" w:rsidRDefault="00F17C48" w:rsidP="00F17C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2 год </w:t>
      </w:r>
      <w:r w:rsidR="00751600" w:rsidRPr="00C9701A">
        <w:rPr>
          <w:rFonts w:ascii="Times New Roman" w:hAnsi="Times New Roman" w:cs="Times New Roman"/>
          <w:b/>
          <w:sz w:val="28"/>
          <w:szCs w:val="28"/>
        </w:rPr>
        <w:t>обучения</w:t>
      </w:r>
      <w:r w:rsidR="00751600" w:rsidRPr="00F87019">
        <w:rPr>
          <w:rFonts w:ascii="Times New Roman" w:hAnsi="Times New Roman" w:cs="Times New Roman"/>
          <w:sz w:val="28"/>
          <w:szCs w:val="28"/>
        </w:rPr>
        <w:t xml:space="preserve"> </w:t>
      </w:r>
      <w:r>
        <w:rPr>
          <w:rFonts w:ascii="Times New Roman" w:hAnsi="Times New Roman" w:cs="Times New Roman"/>
          <w:i/>
          <w:sz w:val="28"/>
          <w:szCs w:val="28"/>
        </w:rPr>
        <w:t xml:space="preserve">(старшая </w:t>
      </w:r>
      <w:r w:rsidR="00751600" w:rsidRPr="00F87019">
        <w:rPr>
          <w:rFonts w:ascii="Times New Roman" w:hAnsi="Times New Roman" w:cs="Times New Roman"/>
          <w:i/>
          <w:sz w:val="28"/>
          <w:szCs w:val="28"/>
        </w:rPr>
        <w:t xml:space="preserve">группа). </w:t>
      </w:r>
      <w:r>
        <w:rPr>
          <w:rFonts w:ascii="Times New Roman" w:hAnsi="Times New Roman" w:cs="Times New Roman"/>
          <w:sz w:val="28"/>
          <w:szCs w:val="28"/>
        </w:rPr>
        <w:t xml:space="preserve">По окончании второго года обучения занимающиеся дети </w:t>
      </w:r>
      <w:r w:rsidR="00751600" w:rsidRPr="00F87019">
        <w:rPr>
          <w:rFonts w:ascii="Times New Roman" w:hAnsi="Times New Roman" w:cs="Times New Roman"/>
          <w:sz w:val="28"/>
          <w:szCs w:val="28"/>
        </w:rPr>
        <w:t>зн</w:t>
      </w:r>
      <w:r>
        <w:rPr>
          <w:rFonts w:ascii="Times New Roman" w:hAnsi="Times New Roman" w:cs="Times New Roman"/>
          <w:sz w:val="28"/>
          <w:szCs w:val="28"/>
        </w:rPr>
        <w:t xml:space="preserve">ают правила безопасности при занятиях физическими упражнениями с предметами и без предметов. Владеют навыками по различным видам передвижений по залу и приобретают определённый «запас» движений в общеобразовательных и </w:t>
      </w:r>
      <w:r w:rsidR="00751600" w:rsidRPr="00F87019">
        <w:rPr>
          <w:rFonts w:ascii="Times New Roman" w:hAnsi="Times New Roman" w:cs="Times New Roman"/>
          <w:sz w:val="28"/>
          <w:szCs w:val="28"/>
        </w:rPr>
        <w:t>танцевальны</w:t>
      </w:r>
      <w:r>
        <w:rPr>
          <w:rFonts w:ascii="Times New Roman" w:hAnsi="Times New Roman" w:cs="Times New Roman"/>
          <w:sz w:val="28"/>
          <w:szCs w:val="28"/>
        </w:rPr>
        <w:t xml:space="preserve">х </w:t>
      </w:r>
    </w:p>
    <w:p w:rsidR="002C4324" w:rsidRDefault="002C4324" w:rsidP="00F17C48">
      <w:pPr>
        <w:spacing w:after="0" w:line="360" w:lineRule="auto"/>
        <w:ind w:firstLine="708"/>
        <w:jc w:val="both"/>
        <w:rPr>
          <w:rFonts w:ascii="Times New Roman" w:hAnsi="Times New Roman" w:cs="Times New Roman"/>
          <w:sz w:val="28"/>
          <w:szCs w:val="28"/>
        </w:rPr>
      </w:pPr>
    </w:p>
    <w:p w:rsidR="002C4324" w:rsidRDefault="002C4324" w:rsidP="002C4324">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16</w:t>
      </w:r>
    </w:p>
    <w:p w:rsidR="00751600" w:rsidRPr="00F87019" w:rsidRDefault="00F17C48" w:rsidP="00C265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упражнениях. Могут передавать характер музыкального произведения в </w:t>
      </w:r>
      <w:r w:rsidR="00751600" w:rsidRPr="00F87019">
        <w:rPr>
          <w:rFonts w:ascii="Times New Roman" w:hAnsi="Times New Roman" w:cs="Times New Roman"/>
          <w:sz w:val="28"/>
          <w:szCs w:val="28"/>
        </w:rPr>
        <w:t>движении</w:t>
      </w:r>
      <w:r w:rsidR="00751600" w:rsidRPr="00F87019">
        <w:rPr>
          <w:rFonts w:ascii="Times New Roman" w:hAnsi="Times New Roman" w:cs="Times New Roman"/>
          <w:i/>
          <w:sz w:val="28"/>
          <w:szCs w:val="28"/>
        </w:rPr>
        <w:t xml:space="preserve">. </w:t>
      </w:r>
      <w:r>
        <w:rPr>
          <w:rFonts w:ascii="Times New Roman" w:hAnsi="Times New Roman" w:cs="Times New Roman"/>
          <w:sz w:val="28"/>
          <w:szCs w:val="28"/>
        </w:rPr>
        <w:t xml:space="preserve">Владеют основными хореографическими упражнениями по программе этого года обучения. Умеют исполнять ритмические, сюжетные танцы и комплексы упражнений под </w:t>
      </w:r>
      <w:r w:rsidR="00751600" w:rsidRPr="00F87019">
        <w:rPr>
          <w:rFonts w:ascii="Times New Roman" w:hAnsi="Times New Roman" w:cs="Times New Roman"/>
          <w:sz w:val="28"/>
          <w:szCs w:val="28"/>
        </w:rPr>
        <w:t>м</w:t>
      </w:r>
      <w:r>
        <w:rPr>
          <w:rFonts w:ascii="Times New Roman" w:hAnsi="Times New Roman" w:cs="Times New Roman"/>
          <w:sz w:val="28"/>
          <w:szCs w:val="28"/>
        </w:rPr>
        <w:t xml:space="preserve">узыку этого года </w:t>
      </w:r>
      <w:r w:rsidR="00751600" w:rsidRPr="00F87019">
        <w:rPr>
          <w:rFonts w:ascii="Times New Roman" w:hAnsi="Times New Roman" w:cs="Times New Roman"/>
          <w:sz w:val="28"/>
          <w:szCs w:val="28"/>
        </w:rPr>
        <w:t>обучения.</w:t>
      </w:r>
    </w:p>
    <w:p w:rsidR="00751600" w:rsidRPr="00C265F1" w:rsidRDefault="00751600" w:rsidP="00F87019">
      <w:pPr>
        <w:spacing w:after="0" w:line="360" w:lineRule="auto"/>
        <w:jc w:val="both"/>
        <w:rPr>
          <w:rFonts w:ascii="Times New Roman" w:hAnsi="Times New Roman" w:cs="Times New Roman"/>
          <w:sz w:val="28"/>
          <w:szCs w:val="28"/>
        </w:rPr>
      </w:pPr>
      <w:r w:rsidRPr="00F87019">
        <w:rPr>
          <w:rFonts w:ascii="Times New Roman" w:hAnsi="Times New Roman" w:cs="Times New Roman"/>
          <w:sz w:val="28"/>
          <w:szCs w:val="28"/>
        </w:rPr>
        <w:tab/>
      </w:r>
      <w:r w:rsidR="00F17C48">
        <w:rPr>
          <w:rFonts w:ascii="Times New Roman" w:hAnsi="Times New Roman" w:cs="Times New Roman"/>
          <w:b/>
          <w:sz w:val="28"/>
          <w:szCs w:val="28"/>
        </w:rPr>
        <w:t xml:space="preserve">3 год </w:t>
      </w:r>
      <w:r w:rsidRPr="00F17C48">
        <w:rPr>
          <w:rFonts w:ascii="Times New Roman" w:hAnsi="Times New Roman" w:cs="Times New Roman"/>
          <w:b/>
          <w:sz w:val="28"/>
          <w:szCs w:val="28"/>
        </w:rPr>
        <w:t>обучения</w:t>
      </w:r>
      <w:r w:rsidRPr="00F87019">
        <w:rPr>
          <w:rFonts w:ascii="Times New Roman" w:hAnsi="Times New Roman" w:cs="Times New Roman"/>
          <w:sz w:val="28"/>
          <w:szCs w:val="28"/>
        </w:rPr>
        <w:t xml:space="preserve"> </w:t>
      </w:r>
      <w:r w:rsidR="00F17C48">
        <w:rPr>
          <w:rFonts w:ascii="Times New Roman" w:hAnsi="Times New Roman" w:cs="Times New Roman"/>
          <w:i/>
          <w:sz w:val="28"/>
          <w:szCs w:val="28"/>
        </w:rPr>
        <w:t xml:space="preserve">(подготовительная </w:t>
      </w:r>
      <w:r w:rsidRPr="00F87019">
        <w:rPr>
          <w:rFonts w:ascii="Times New Roman" w:hAnsi="Times New Roman" w:cs="Times New Roman"/>
          <w:i/>
          <w:sz w:val="28"/>
          <w:szCs w:val="28"/>
        </w:rPr>
        <w:t>группа).</w:t>
      </w:r>
      <w:r w:rsidR="00F17C48">
        <w:rPr>
          <w:rFonts w:ascii="Times New Roman" w:hAnsi="Times New Roman" w:cs="Times New Roman"/>
          <w:sz w:val="28"/>
          <w:szCs w:val="28"/>
        </w:rPr>
        <w:t xml:space="preserve"> После третьего года обучения занимающиеся дети могут хорошо ориентироваться в зале при проведении музыкально – подвижных игр. Умеют выполнять самостоятельно </w:t>
      </w:r>
      <w:r w:rsidRPr="00F87019">
        <w:rPr>
          <w:rFonts w:ascii="Times New Roman" w:hAnsi="Times New Roman" w:cs="Times New Roman"/>
          <w:sz w:val="28"/>
          <w:szCs w:val="28"/>
        </w:rPr>
        <w:t>специал</w:t>
      </w:r>
      <w:r w:rsidR="00F17C48">
        <w:rPr>
          <w:rFonts w:ascii="Times New Roman" w:hAnsi="Times New Roman" w:cs="Times New Roman"/>
          <w:sz w:val="28"/>
          <w:szCs w:val="28"/>
        </w:rPr>
        <w:t xml:space="preserve">ьные упражнения для согласования движения с музыкой, владеют основами хореографических упражнений этого </w:t>
      </w:r>
      <w:r w:rsidRPr="00F87019">
        <w:rPr>
          <w:rFonts w:ascii="Times New Roman" w:hAnsi="Times New Roman" w:cs="Times New Roman"/>
          <w:sz w:val="28"/>
          <w:szCs w:val="28"/>
        </w:rPr>
        <w:t xml:space="preserve">года </w:t>
      </w:r>
      <w:r w:rsidR="00F17C48">
        <w:rPr>
          <w:rFonts w:ascii="Times New Roman" w:hAnsi="Times New Roman" w:cs="Times New Roman"/>
          <w:sz w:val="28"/>
          <w:szCs w:val="28"/>
        </w:rPr>
        <w:t xml:space="preserve">обучения. Умеют исполнять ритмические, сюжетные танцы и комплексы упражнений под музыку. Выразительно исполняют </w:t>
      </w:r>
      <w:r w:rsidRPr="00F87019">
        <w:rPr>
          <w:rFonts w:ascii="Times New Roman" w:hAnsi="Times New Roman" w:cs="Times New Roman"/>
          <w:sz w:val="28"/>
          <w:szCs w:val="28"/>
        </w:rPr>
        <w:t xml:space="preserve">движения под </w:t>
      </w:r>
      <w:r w:rsidR="00F17C48">
        <w:rPr>
          <w:rFonts w:ascii="Times New Roman" w:hAnsi="Times New Roman" w:cs="Times New Roman"/>
          <w:sz w:val="28"/>
          <w:szCs w:val="28"/>
        </w:rPr>
        <w:t xml:space="preserve">музыку, могут передать свой опыт младшим детям, организовать игровое общение с другими детьми. Способны к импровизации с использованием оригинальных и разнообразных </w:t>
      </w:r>
      <w:r w:rsidRPr="00F87019">
        <w:rPr>
          <w:rFonts w:ascii="Times New Roman" w:hAnsi="Times New Roman" w:cs="Times New Roman"/>
          <w:sz w:val="28"/>
          <w:szCs w:val="28"/>
        </w:rPr>
        <w:t>движений</w:t>
      </w:r>
      <w:r w:rsidRPr="00907E46">
        <w:rPr>
          <w:rFonts w:ascii="Times New Roman" w:hAnsi="Times New Roman" w:cs="Times New Roman"/>
          <w:sz w:val="28"/>
          <w:szCs w:val="28"/>
        </w:rPr>
        <w:t xml:space="preserve">. </w:t>
      </w:r>
      <w:r w:rsidR="00907E46">
        <w:rPr>
          <w:rFonts w:ascii="Times New Roman" w:hAnsi="Times New Roman" w:cs="Times New Roman"/>
          <w:sz w:val="28"/>
          <w:szCs w:val="28"/>
        </w:rPr>
        <w:t xml:space="preserve">Освоив первичные навыки </w:t>
      </w:r>
      <w:r w:rsidR="00C265F1" w:rsidRPr="00907E46">
        <w:rPr>
          <w:rFonts w:ascii="Times New Roman" w:hAnsi="Times New Roman" w:cs="Times New Roman"/>
          <w:sz w:val="28"/>
          <w:szCs w:val="28"/>
        </w:rPr>
        <w:t xml:space="preserve"> </w:t>
      </w:r>
      <w:r w:rsidRPr="00907E46">
        <w:rPr>
          <w:rFonts w:ascii="Times New Roman" w:eastAsia="Times New Roman" w:hAnsi="Times New Roman" w:cs="Times New Roman"/>
          <w:color w:val="000000"/>
          <w:sz w:val="28"/>
          <w:szCs w:val="28"/>
          <w:lang w:eastAsia="ru-RU"/>
        </w:rPr>
        <w:t>искусства тан</w:t>
      </w:r>
      <w:r w:rsidR="00C265F1" w:rsidRPr="00907E46">
        <w:rPr>
          <w:rFonts w:ascii="Times New Roman" w:eastAsia="Times New Roman" w:hAnsi="Times New Roman" w:cs="Times New Roman"/>
          <w:color w:val="000000"/>
          <w:sz w:val="28"/>
          <w:szCs w:val="28"/>
          <w:lang w:eastAsia="ru-RU"/>
        </w:rPr>
        <w:t>ца, способны</w:t>
      </w:r>
      <w:r w:rsidRPr="00907E46">
        <w:rPr>
          <w:rFonts w:ascii="Times New Roman" w:eastAsia="Times New Roman" w:hAnsi="Times New Roman" w:cs="Times New Roman"/>
          <w:color w:val="000000"/>
          <w:sz w:val="28"/>
          <w:szCs w:val="28"/>
          <w:lang w:eastAsia="ru-RU"/>
        </w:rPr>
        <w:t xml:space="preserve"> и </w:t>
      </w:r>
      <w:r w:rsidR="00C265F1" w:rsidRPr="00907E46">
        <w:rPr>
          <w:rFonts w:ascii="Times New Roman" w:eastAsia="Times New Roman" w:hAnsi="Times New Roman" w:cs="Times New Roman"/>
          <w:color w:val="000000"/>
          <w:sz w:val="28"/>
          <w:szCs w:val="28"/>
          <w:lang w:eastAsia="ru-RU"/>
        </w:rPr>
        <w:t xml:space="preserve">имеют желание продолжать занятия </w:t>
      </w:r>
      <w:r w:rsidRPr="00907E46">
        <w:rPr>
          <w:rFonts w:ascii="Times New Roman" w:eastAsia="Times New Roman" w:hAnsi="Times New Roman" w:cs="Times New Roman"/>
          <w:color w:val="000000"/>
          <w:sz w:val="28"/>
          <w:szCs w:val="28"/>
          <w:lang w:eastAsia="ru-RU"/>
        </w:rPr>
        <w:t xml:space="preserve">в хореографических </w:t>
      </w:r>
      <w:r w:rsidR="00C265F1" w:rsidRPr="00907E46">
        <w:rPr>
          <w:rFonts w:ascii="Times New Roman" w:eastAsia="Times New Roman" w:hAnsi="Times New Roman" w:cs="Times New Roman"/>
          <w:color w:val="000000"/>
          <w:sz w:val="28"/>
          <w:szCs w:val="28"/>
          <w:lang w:eastAsia="ru-RU"/>
        </w:rPr>
        <w:t xml:space="preserve">кружках и </w:t>
      </w:r>
      <w:r w:rsidRPr="00907E46">
        <w:rPr>
          <w:rFonts w:ascii="Times New Roman" w:eastAsia="Times New Roman" w:hAnsi="Times New Roman" w:cs="Times New Roman"/>
          <w:color w:val="000000"/>
          <w:sz w:val="28"/>
          <w:szCs w:val="28"/>
          <w:lang w:eastAsia="ru-RU"/>
        </w:rPr>
        <w:t>студиях.</w:t>
      </w:r>
    </w:p>
    <w:p w:rsidR="009C2CD9" w:rsidRPr="00F87019" w:rsidRDefault="009C2CD9" w:rsidP="00C265F1">
      <w:pPr>
        <w:spacing w:after="0" w:line="360" w:lineRule="auto"/>
        <w:ind w:firstLine="708"/>
        <w:jc w:val="both"/>
        <w:rPr>
          <w:rFonts w:ascii="Times New Roman" w:hAnsi="Times New Roman" w:cs="Times New Roman"/>
          <w:sz w:val="28"/>
          <w:szCs w:val="28"/>
        </w:rPr>
      </w:pPr>
      <w:r w:rsidRPr="00F87019">
        <w:rPr>
          <w:rFonts w:ascii="Times New Roman" w:hAnsi="Times New Roman" w:cs="Times New Roman"/>
          <w:sz w:val="28"/>
          <w:szCs w:val="28"/>
        </w:rPr>
        <w:t>Реализация авторской  программы осуществляется в следующих формах:</w:t>
      </w:r>
    </w:p>
    <w:p w:rsidR="00C265F1" w:rsidRDefault="009C2CD9" w:rsidP="004D5E65">
      <w:pPr>
        <w:pStyle w:val="a3"/>
        <w:numPr>
          <w:ilvl w:val="0"/>
          <w:numId w:val="45"/>
        </w:numPr>
        <w:spacing w:after="0" w:line="360" w:lineRule="auto"/>
        <w:jc w:val="both"/>
        <w:rPr>
          <w:rFonts w:ascii="Times New Roman" w:hAnsi="Times New Roman" w:cs="Times New Roman"/>
          <w:sz w:val="28"/>
          <w:szCs w:val="28"/>
        </w:rPr>
      </w:pPr>
      <w:r w:rsidRPr="00C265F1">
        <w:rPr>
          <w:rFonts w:ascii="Times New Roman" w:hAnsi="Times New Roman" w:cs="Times New Roman"/>
          <w:sz w:val="28"/>
          <w:szCs w:val="28"/>
        </w:rPr>
        <w:t>занятия;</w:t>
      </w:r>
    </w:p>
    <w:p w:rsidR="00C265F1" w:rsidRDefault="009C2CD9" w:rsidP="004D5E65">
      <w:pPr>
        <w:pStyle w:val="a3"/>
        <w:numPr>
          <w:ilvl w:val="0"/>
          <w:numId w:val="45"/>
        </w:numPr>
        <w:spacing w:after="0" w:line="360" w:lineRule="auto"/>
        <w:jc w:val="both"/>
        <w:rPr>
          <w:rFonts w:ascii="Times New Roman" w:hAnsi="Times New Roman" w:cs="Times New Roman"/>
          <w:sz w:val="28"/>
          <w:szCs w:val="28"/>
        </w:rPr>
      </w:pPr>
      <w:r w:rsidRPr="00C265F1">
        <w:rPr>
          <w:rFonts w:ascii="Times New Roman" w:hAnsi="Times New Roman" w:cs="Times New Roman"/>
          <w:sz w:val="28"/>
          <w:szCs w:val="28"/>
        </w:rPr>
        <w:t xml:space="preserve">музыкально-ритмические игры; </w:t>
      </w:r>
    </w:p>
    <w:p w:rsidR="00C265F1" w:rsidRDefault="009C2CD9" w:rsidP="004D5E65">
      <w:pPr>
        <w:pStyle w:val="a3"/>
        <w:numPr>
          <w:ilvl w:val="0"/>
          <w:numId w:val="45"/>
        </w:numPr>
        <w:spacing w:after="0" w:line="360" w:lineRule="auto"/>
        <w:jc w:val="both"/>
        <w:rPr>
          <w:rFonts w:ascii="Times New Roman" w:hAnsi="Times New Roman" w:cs="Times New Roman"/>
          <w:sz w:val="28"/>
          <w:szCs w:val="28"/>
        </w:rPr>
      </w:pPr>
      <w:r w:rsidRPr="00C265F1">
        <w:rPr>
          <w:rFonts w:ascii="Times New Roman" w:hAnsi="Times New Roman" w:cs="Times New Roman"/>
          <w:sz w:val="28"/>
          <w:szCs w:val="28"/>
        </w:rPr>
        <w:t>развлечения и досуги;</w:t>
      </w:r>
    </w:p>
    <w:p w:rsidR="00C265F1" w:rsidRDefault="009C2CD9" w:rsidP="004D5E65">
      <w:pPr>
        <w:pStyle w:val="a3"/>
        <w:numPr>
          <w:ilvl w:val="0"/>
          <w:numId w:val="45"/>
        </w:numPr>
        <w:spacing w:after="0" w:line="360" w:lineRule="auto"/>
        <w:jc w:val="both"/>
        <w:rPr>
          <w:rFonts w:ascii="Times New Roman" w:hAnsi="Times New Roman" w:cs="Times New Roman"/>
          <w:sz w:val="28"/>
          <w:szCs w:val="28"/>
        </w:rPr>
      </w:pPr>
      <w:r w:rsidRPr="00C265F1">
        <w:rPr>
          <w:rFonts w:ascii="Times New Roman" w:hAnsi="Times New Roman" w:cs="Times New Roman"/>
          <w:sz w:val="28"/>
          <w:szCs w:val="28"/>
        </w:rPr>
        <w:t>утренники;</w:t>
      </w:r>
    </w:p>
    <w:p w:rsidR="00C265F1" w:rsidRDefault="009C2CD9" w:rsidP="004D5E65">
      <w:pPr>
        <w:pStyle w:val="a3"/>
        <w:numPr>
          <w:ilvl w:val="0"/>
          <w:numId w:val="45"/>
        </w:numPr>
        <w:spacing w:after="0" w:line="360" w:lineRule="auto"/>
        <w:jc w:val="both"/>
        <w:rPr>
          <w:rFonts w:ascii="Times New Roman" w:hAnsi="Times New Roman" w:cs="Times New Roman"/>
          <w:sz w:val="28"/>
          <w:szCs w:val="28"/>
        </w:rPr>
      </w:pPr>
      <w:r w:rsidRPr="00C265F1">
        <w:rPr>
          <w:rFonts w:ascii="Times New Roman" w:hAnsi="Times New Roman" w:cs="Times New Roman"/>
          <w:sz w:val="28"/>
          <w:szCs w:val="28"/>
        </w:rPr>
        <w:t>театрализованные представления;</w:t>
      </w:r>
    </w:p>
    <w:p w:rsidR="00C265F1" w:rsidRDefault="00043811" w:rsidP="004D5E65">
      <w:pPr>
        <w:pStyle w:val="a3"/>
        <w:numPr>
          <w:ilvl w:val="0"/>
          <w:numId w:val="45"/>
        </w:numPr>
        <w:spacing w:after="0" w:line="360" w:lineRule="auto"/>
        <w:jc w:val="both"/>
        <w:rPr>
          <w:rFonts w:ascii="Times New Roman" w:hAnsi="Times New Roman" w:cs="Times New Roman"/>
          <w:sz w:val="28"/>
          <w:szCs w:val="28"/>
        </w:rPr>
      </w:pPr>
      <w:r w:rsidRPr="00C265F1">
        <w:rPr>
          <w:rFonts w:ascii="Times New Roman" w:hAnsi="Times New Roman" w:cs="Times New Roman"/>
          <w:sz w:val="28"/>
          <w:szCs w:val="28"/>
        </w:rPr>
        <w:t>концерты;</w:t>
      </w:r>
    </w:p>
    <w:p w:rsidR="00043811" w:rsidRPr="00C265F1" w:rsidRDefault="00043811" w:rsidP="004D5E65">
      <w:pPr>
        <w:pStyle w:val="a3"/>
        <w:numPr>
          <w:ilvl w:val="0"/>
          <w:numId w:val="45"/>
        </w:numPr>
        <w:spacing w:after="0" w:line="360" w:lineRule="auto"/>
        <w:jc w:val="both"/>
        <w:rPr>
          <w:rFonts w:ascii="Times New Roman" w:hAnsi="Times New Roman" w:cs="Times New Roman"/>
          <w:sz w:val="28"/>
          <w:szCs w:val="28"/>
        </w:rPr>
      </w:pPr>
      <w:r w:rsidRPr="00C265F1">
        <w:rPr>
          <w:rFonts w:ascii="Times New Roman" w:hAnsi="Times New Roman" w:cs="Times New Roman"/>
          <w:sz w:val="28"/>
          <w:szCs w:val="28"/>
        </w:rPr>
        <w:t>праздники.</w:t>
      </w:r>
    </w:p>
    <w:p w:rsidR="002C4324" w:rsidRDefault="0066710D" w:rsidP="00C265F1">
      <w:pPr>
        <w:pStyle w:val="a5"/>
        <w:spacing w:after="0" w:line="360" w:lineRule="auto"/>
        <w:ind w:left="0" w:firstLine="360"/>
        <w:jc w:val="both"/>
        <w:rPr>
          <w:rFonts w:ascii="Times New Roman" w:hAnsi="Times New Roman" w:cs="Times New Roman"/>
          <w:sz w:val="28"/>
          <w:szCs w:val="28"/>
        </w:rPr>
      </w:pPr>
      <w:r w:rsidRPr="00F87019">
        <w:rPr>
          <w:rFonts w:ascii="Times New Roman" w:hAnsi="Times New Roman" w:cs="Times New Roman"/>
          <w:sz w:val="28"/>
          <w:szCs w:val="28"/>
        </w:rPr>
        <w:t>Кульминацией изучения музыкальных движений (танцев, плясок, хороводов, песен-инсценировок и т</w:t>
      </w:r>
      <w:r w:rsidR="00C265F1">
        <w:rPr>
          <w:rFonts w:ascii="Times New Roman" w:hAnsi="Times New Roman" w:cs="Times New Roman"/>
          <w:sz w:val="28"/>
          <w:szCs w:val="28"/>
        </w:rPr>
        <w:t>. д.) на ритмических занятиях, являются праздники и отчетные концерты</w:t>
      </w:r>
      <w:r w:rsidRPr="00F87019">
        <w:rPr>
          <w:rFonts w:ascii="Times New Roman" w:hAnsi="Times New Roman" w:cs="Times New Roman"/>
          <w:sz w:val="28"/>
          <w:szCs w:val="28"/>
        </w:rPr>
        <w:t>, главная цель которых – эмоциональное ра</w:t>
      </w:r>
      <w:r w:rsidR="00C265F1">
        <w:rPr>
          <w:rFonts w:ascii="Times New Roman" w:hAnsi="Times New Roman" w:cs="Times New Roman"/>
          <w:sz w:val="28"/>
          <w:szCs w:val="28"/>
        </w:rPr>
        <w:t xml:space="preserve">звитие детей, воспитание у них </w:t>
      </w:r>
      <w:r w:rsidRPr="00F87019">
        <w:rPr>
          <w:rFonts w:ascii="Times New Roman" w:hAnsi="Times New Roman" w:cs="Times New Roman"/>
          <w:sz w:val="28"/>
          <w:szCs w:val="28"/>
        </w:rPr>
        <w:t>навыков общения со взрослыми и сверстниками, обогащение их разнообразными</w:t>
      </w:r>
      <w:r w:rsidR="00C265F1">
        <w:rPr>
          <w:rFonts w:ascii="Times New Roman" w:hAnsi="Times New Roman" w:cs="Times New Roman"/>
          <w:sz w:val="28"/>
          <w:szCs w:val="28"/>
        </w:rPr>
        <w:t xml:space="preserve"> радостными впечатлениями. Дети с </w:t>
      </w:r>
      <w:r w:rsidRPr="00F87019">
        <w:rPr>
          <w:rFonts w:ascii="Times New Roman" w:hAnsi="Times New Roman" w:cs="Times New Roman"/>
          <w:sz w:val="28"/>
          <w:szCs w:val="28"/>
        </w:rPr>
        <w:t>больш</w:t>
      </w:r>
      <w:r w:rsidR="00C265F1">
        <w:rPr>
          <w:rFonts w:ascii="Times New Roman" w:hAnsi="Times New Roman" w:cs="Times New Roman"/>
          <w:sz w:val="28"/>
          <w:szCs w:val="28"/>
        </w:rPr>
        <w:t xml:space="preserve">им удовольствием демонстрируют </w:t>
      </w:r>
      <w:r w:rsidRPr="00F87019">
        <w:rPr>
          <w:rFonts w:ascii="Times New Roman" w:hAnsi="Times New Roman" w:cs="Times New Roman"/>
          <w:sz w:val="28"/>
          <w:szCs w:val="28"/>
        </w:rPr>
        <w:t>на открытых утренниках, ко</w:t>
      </w:r>
      <w:r w:rsidR="00C265F1">
        <w:rPr>
          <w:rFonts w:ascii="Times New Roman" w:hAnsi="Times New Roman" w:cs="Times New Roman"/>
          <w:sz w:val="28"/>
          <w:szCs w:val="28"/>
        </w:rPr>
        <w:t xml:space="preserve">торые проходят в детском </w:t>
      </w:r>
    </w:p>
    <w:p w:rsidR="002C4324" w:rsidRDefault="002C4324" w:rsidP="002C4324">
      <w:pPr>
        <w:pStyle w:val="a5"/>
        <w:spacing w:after="0" w:line="360" w:lineRule="auto"/>
        <w:ind w:left="0" w:firstLine="360"/>
        <w:jc w:val="right"/>
        <w:rPr>
          <w:rFonts w:ascii="Times New Roman" w:hAnsi="Times New Roman" w:cs="Times New Roman"/>
          <w:sz w:val="28"/>
          <w:szCs w:val="28"/>
        </w:rPr>
      </w:pPr>
      <w:r>
        <w:rPr>
          <w:rFonts w:ascii="Times New Roman" w:hAnsi="Times New Roman" w:cs="Times New Roman"/>
          <w:sz w:val="28"/>
          <w:szCs w:val="28"/>
        </w:rPr>
        <w:t>17</w:t>
      </w:r>
    </w:p>
    <w:p w:rsidR="00C265F1" w:rsidRDefault="00C265F1" w:rsidP="002C4324">
      <w:pPr>
        <w:pStyle w:val="a5"/>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саду, </w:t>
      </w:r>
      <w:r w:rsidR="0066710D" w:rsidRPr="00F87019">
        <w:rPr>
          <w:rFonts w:ascii="Times New Roman" w:hAnsi="Times New Roman" w:cs="Times New Roman"/>
          <w:sz w:val="28"/>
          <w:szCs w:val="28"/>
        </w:rPr>
        <w:t>свои ус</w:t>
      </w:r>
      <w:r>
        <w:rPr>
          <w:rFonts w:ascii="Times New Roman" w:hAnsi="Times New Roman" w:cs="Times New Roman"/>
          <w:sz w:val="28"/>
          <w:szCs w:val="28"/>
        </w:rPr>
        <w:t xml:space="preserve">пехи в танцевальном искусстве. </w:t>
      </w:r>
      <w:r w:rsidR="0066710D" w:rsidRPr="00F87019">
        <w:rPr>
          <w:rFonts w:ascii="Times New Roman" w:hAnsi="Times New Roman" w:cs="Times New Roman"/>
          <w:sz w:val="28"/>
          <w:szCs w:val="28"/>
        </w:rPr>
        <w:t>Показывают всем детям и сотрудникам ДОУ, а также родителям, все чему науч</w:t>
      </w:r>
      <w:r>
        <w:rPr>
          <w:rFonts w:ascii="Times New Roman" w:hAnsi="Times New Roman" w:cs="Times New Roman"/>
          <w:sz w:val="28"/>
          <w:szCs w:val="28"/>
        </w:rPr>
        <w:t xml:space="preserve">ились на ритмических занятиях. </w:t>
      </w:r>
      <w:r w:rsidR="0066710D" w:rsidRPr="00F87019">
        <w:rPr>
          <w:rFonts w:ascii="Times New Roman" w:hAnsi="Times New Roman" w:cs="Times New Roman"/>
          <w:sz w:val="28"/>
          <w:szCs w:val="28"/>
        </w:rPr>
        <w:t>Именно на праздниках родители наблюдают за динамикой развития своего ребенка, чему он научился, насколько комфортно он себя чувствует в среде образовательного учреждения. Праздники помогают установить тесные взаимоотношения между педагогами и родителями. Родители активно принимают участие в подготовке и проведении праз</w:t>
      </w:r>
      <w:r>
        <w:rPr>
          <w:rFonts w:ascii="Times New Roman" w:hAnsi="Times New Roman" w:cs="Times New Roman"/>
          <w:sz w:val="28"/>
          <w:szCs w:val="28"/>
        </w:rPr>
        <w:t xml:space="preserve">дников и развлечений: помогают </w:t>
      </w:r>
      <w:r w:rsidR="0066710D" w:rsidRPr="00F87019">
        <w:rPr>
          <w:rFonts w:ascii="Times New Roman" w:hAnsi="Times New Roman" w:cs="Times New Roman"/>
          <w:sz w:val="28"/>
          <w:szCs w:val="28"/>
        </w:rPr>
        <w:t>разучивать сти</w:t>
      </w:r>
      <w:r>
        <w:rPr>
          <w:rFonts w:ascii="Times New Roman" w:hAnsi="Times New Roman" w:cs="Times New Roman"/>
          <w:sz w:val="28"/>
          <w:szCs w:val="28"/>
        </w:rPr>
        <w:t xml:space="preserve">хи и песни с детьми, выступают </w:t>
      </w:r>
      <w:r w:rsidR="0066710D" w:rsidRPr="00F87019">
        <w:rPr>
          <w:rFonts w:ascii="Times New Roman" w:hAnsi="Times New Roman" w:cs="Times New Roman"/>
          <w:sz w:val="28"/>
          <w:szCs w:val="28"/>
        </w:rPr>
        <w:t>в ведущих ролях, готовят сюрпризные</w:t>
      </w:r>
      <w:r>
        <w:rPr>
          <w:rFonts w:ascii="Times New Roman" w:hAnsi="Times New Roman" w:cs="Times New Roman"/>
          <w:sz w:val="28"/>
          <w:szCs w:val="28"/>
        </w:rPr>
        <w:t xml:space="preserve"> моменты, шьют </w:t>
      </w:r>
      <w:r w:rsidR="0066710D" w:rsidRPr="00F87019">
        <w:rPr>
          <w:rFonts w:ascii="Times New Roman" w:hAnsi="Times New Roman" w:cs="Times New Roman"/>
          <w:sz w:val="28"/>
          <w:szCs w:val="28"/>
        </w:rPr>
        <w:t>костюмы. Дети видят заботу взрослых о них, и платят им за</w:t>
      </w:r>
      <w:r>
        <w:rPr>
          <w:rFonts w:ascii="Times New Roman" w:hAnsi="Times New Roman" w:cs="Times New Roman"/>
          <w:sz w:val="28"/>
          <w:szCs w:val="28"/>
        </w:rPr>
        <w:t xml:space="preserve"> это своим старанием и любовью.</w:t>
      </w:r>
    </w:p>
    <w:p w:rsidR="0066710D" w:rsidRPr="00C265F1" w:rsidRDefault="0066710D" w:rsidP="00C265F1">
      <w:pPr>
        <w:pStyle w:val="a5"/>
        <w:spacing w:after="0" w:line="360" w:lineRule="auto"/>
        <w:ind w:left="0" w:firstLine="360"/>
        <w:jc w:val="both"/>
        <w:rPr>
          <w:rFonts w:ascii="Times New Roman" w:hAnsi="Times New Roman" w:cs="Times New Roman"/>
          <w:sz w:val="28"/>
          <w:szCs w:val="28"/>
        </w:rPr>
      </w:pPr>
      <w:r w:rsidRPr="00F87019">
        <w:rPr>
          <w:rFonts w:ascii="Times New Roman" w:eastAsia="Times New Roman" w:hAnsi="Times New Roman" w:cs="Times New Roman"/>
          <w:sz w:val="28"/>
          <w:szCs w:val="28"/>
          <w:lang w:eastAsia="ru-RU"/>
        </w:rPr>
        <w:t xml:space="preserve">В процессе деятельности при обучении музыкальным движениям осуществляется дифференцированный подход к детям в целях сохранения и укрепления физического и психического здоровья воспитанников. Использование музыкальных движений поддерживает интерес ребенка, ощущение успеха. Естественные движения даются детям легко, позволяют свободно ориентироваться в пространстве. Двигаясь выразительно, отображая музыкально-художественные образы, различные по характеру музыкальные произведения, воспитанники становятся гораздо более уверенными в себе, раскрепощенными, эмоционально обогащенными. </w:t>
      </w:r>
    </w:p>
    <w:p w:rsidR="0066710D" w:rsidRPr="00F87019" w:rsidRDefault="0066710D" w:rsidP="002C4324">
      <w:pPr>
        <w:spacing w:after="0" w:line="360" w:lineRule="auto"/>
        <w:jc w:val="center"/>
        <w:rPr>
          <w:rFonts w:ascii="Times New Roman" w:hAnsi="Times New Roman" w:cs="Times New Roman"/>
          <w:sz w:val="28"/>
          <w:szCs w:val="28"/>
        </w:rPr>
      </w:pPr>
    </w:p>
    <w:p w:rsidR="00D44A15" w:rsidRPr="002C4324" w:rsidRDefault="00606E5A" w:rsidP="002C4324">
      <w:pPr>
        <w:spacing w:after="0" w:line="360" w:lineRule="auto"/>
        <w:jc w:val="center"/>
        <w:rPr>
          <w:rFonts w:ascii="Times New Roman" w:hAnsi="Times New Roman" w:cs="Times New Roman"/>
          <w:b/>
          <w:sz w:val="28"/>
          <w:szCs w:val="28"/>
        </w:rPr>
      </w:pPr>
      <w:r w:rsidRPr="002C4324">
        <w:rPr>
          <w:rFonts w:ascii="Times New Roman" w:hAnsi="Times New Roman" w:cs="Times New Roman"/>
          <w:b/>
          <w:sz w:val="28"/>
          <w:szCs w:val="28"/>
        </w:rPr>
        <w:t>СОДЕРЖАТЕЛЬНЫЙ РАЗДЕЛ</w:t>
      </w:r>
    </w:p>
    <w:p w:rsidR="00606E5A" w:rsidRPr="002C4324" w:rsidRDefault="003C7428" w:rsidP="002C4324">
      <w:pPr>
        <w:spacing w:after="0" w:line="360" w:lineRule="auto"/>
        <w:jc w:val="both"/>
        <w:rPr>
          <w:rFonts w:ascii="Times New Roman" w:hAnsi="Times New Roman" w:cs="Times New Roman"/>
          <w:b/>
          <w:sz w:val="28"/>
          <w:szCs w:val="28"/>
        </w:rPr>
      </w:pPr>
      <w:r w:rsidRPr="002C4324">
        <w:rPr>
          <w:rFonts w:ascii="Times New Roman" w:hAnsi="Times New Roman" w:cs="Times New Roman"/>
          <w:b/>
          <w:sz w:val="28"/>
          <w:szCs w:val="28"/>
        </w:rPr>
        <w:t>1 год обучения</w:t>
      </w:r>
    </w:p>
    <w:p w:rsidR="003C7428" w:rsidRPr="002C4324" w:rsidRDefault="003C7428" w:rsidP="002C4324">
      <w:pPr>
        <w:spacing w:after="0" w:line="360" w:lineRule="auto"/>
        <w:jc w:val="both"/>
        <w:rPr>
          <w:rFonts w:ascii="Times New Roman" w:hAnsi="Times New Roman" w:cs="Times New Roman"/>
          <w:b/>
          <w:sz w:val="28"/>
          <w:szCs w:val="28"/>
        </w:rPr>
      </w:pPr>
    </w:p>
    <w:p w:rsidR="004A44D2"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b/>
          <w:sz w:val="28"/>
          <w:szCs w:val="28"/>
        </w:rPr>
        <w:t xml:space="preserve">Возрастные особенности детей 4-5 лет. </w:t>
      </w:r>
      <w:r w:rsidR="004A44D2">
        <w:rPr>
          <w:rFonts w:ascii="Times New Roman" w:hAnsi="Times New Roman" w:cs="Times New Roman"/>
          <w:sz w:val="28"/>
          <w:szCs w:val="28"/>
        </w:rPr>
        <w:t xml:space="preserve">В этом возрасте дети </w:t>
      </w:r>
      <w:r w:rsidRPr="002C4324">
        <w:rPr>
          <w:rFonts w:ascii="Times New Roman" w:hAnsi="Times New Roman" w:cs="Times New Roman"/>
          <w:sz w:val="28"/>
          <w:szCs w:val="28"/>
        </w:rPr>
        <w:t xml:space="preserve">становятся более крепкими и подвижными, у них устойчивое внимание. Хотя по-прежнему, ребенок этого возраста легко возбуждается от обилия впечатлений, различных заданий, быстро устает, лучше воспринимает и запоминает то, что эмоционально окрашено, интересно. По–прежнему для создания интереса к заданиям, для лучшего их усвоения на занятии преобладают игровые моменты. Дети способны самостоятельно изменять движения в соответствии с характером музыки (марш – плясовая - колыбельная), легко передают метрический рисунок (хлопками), со сменой частей и динамики меняют движения. Дети пятого года жизни могут делать </w:t>
      </w:r>
    </w:p>
    <w:p w:rsidR="004A44D2" w:rsidRDefault="004A44D2" w:rsidP="004A44D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18</w:t>
      </w: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lastRenderedPageBreak/>
        <w:t>краткие замечания по поводу музыкально ритмических игр, упражнений, касаясь тематики, сюжета, меньше говорят о музыке, способны отметить двух- и трехчастную форму в движениях, произвольно изменяя их характер и направление, ощутить выразительность музыкально-игрового образа, пытаясь каким-либо характерным движением выразить его. Ребята могут достаточно четко ходить и бегать в соответствии с метрической пульсацией…Правильная передача ритмического рисунка в пляске их затрудняет. Чувствуя смену темпа, они не всегда точно это воспроизводят.</w:t>
      </w: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Все эти возрастные особенности детей, преподаватель должен учитывать в своей ра</w:t>
      </w:r>
      <w:r w:rsidR="00990E88" w:rsidRPr="002C4324">
        <w:rPr>
          <w:rFonts w:ascii="Times New Roman" w:hAnsi="Times New Roman" w:cs="Times New Roman"/>
          <w:sz w:val="28"/>
          <w:szCs w:val="28"/>
        </w:rPr>
        <w:t>боте. И строить непрерывную</w:t>
      </w:r>
      <w:r w:rsidRPr="002C4324">
        <w:rPr>
          <w:rFonts w:ascii="Times New Roman" w:hAnsi="Times New Roman" w:cs="Times New Roman"/>
          <w:sz w:val="28"/>
          <w:szCs w:val="28"/>
        </w:rPr>
        <w:t xml:space="preserve"> образовательную деятельность по ритмике с учетом физиологических особенностей детей.</w:t>
      </w: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ab/>
      </w:r>
      <w:r w:rsidR="00990E88" w:rsidRPr="002C4324">
        <w:rPr>
          <w:rFonts w:ascii="Times New Roman" w:eastAsia="Times New Roman" w:hAnsi="Times New Roman" w:cs="Times New Roman"/>
          <w:sz w:val="28"/>
          <w:szCs w:val="28"/>
          <w:lang w:eastAsia="ru-RU"/>
        </w:rPr>
        <w:t xml:space="preserve"> П</w:t>
      </w:r>
      <w:r w:rsidR="00FC0218" w:rsidRPr="002C4324">
        <w:rPr>
          <w:rFonts w:ascii="Times New Roman" w:eastAsia="Times New Roman" w:hAnsi="Times New Roman" w:cs="Times New Roman"/>
          <w:sz w:val="28"/>
          <w:szCs w:val="28"/>
          <w:lang w:eastAsia="ru-RU"/>
        </w:rPr>
        <w:t>рограмма</w:t>
      </w:r>
      <w:r w:rsidR="004A44D2">
        <w:rPr>
          <w:rFonts w:ascii="Times New Roman" w:eastAsia="Times New Roman" w:hAnsi="Times New Roman" w:cs="Times New Roman"/>
          <w:sz w:val="28"/>
          <w:szCs w:val="28"/>
          <w:lang w:eastAsia="ru-RU"/>
        </w:rPr>
        <w:t xml:space="preserve"> по ритмике </w:t>
      </w:r>
      <w:r w:rsidRPr="002C4324">
        <w:rPr>
          <w:rFonts w:ascii="Times New Roman" w:eastAsia="Times New Roman" w:hAnsi="Times New Roman" w:cs="Times New Roman"/>
          <w:sz w:val="28"/>
          <w:szCs w:val="28"/>
          <w:lang w:eastAsia="ru-RU"/>
        </w:rPr>
        <w:t>«Обучение дет</w:t>
      </w:r>
      <w:r w:rsidR="00990E88" w:rsidRPr="002C4324">
        <w:rPr>
          <w:rFonts w:ascii="Times New Roman" w:eastAsia="Times New Roman" w:hAnsi="Times New Roman" w:cs="Times New Roman"/>
          <w:sz w:val="28"/>
          <w:szCs w:val="28"/>
          <w:lang w:eastAsia="ru-RU"/>
        </w:rPr>
        <w:t>ей</w:t>
      </w:r>
      <w:r w:rsidRPr="002C4324">
        <w:rPr>
          <w:rFonts w:ascii="Times New Roman" w:eastAsia="Times New Roman" w:hAnsi="Times New Roman" w:cs="Times New Roman"/>
          <w:sz w:val="28"/>
          <w:szCs w:val="28"/>
          <w:lang w:eastAsia="ru-RU"/>
        </w:rPr>
        <w:t xml:space="preserve"> движениям под музыку» предусматривает следующие задачи музыкально-ритмических движений детей 4-5 лет.</w:t>
      </w: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b/>
          <w:sz w:val="28"/>
          <w:szCs w:val="28"/>
        </w:rPr>
      </w:pPr>
      <w:r w:rsidRPr="002C4324">
        <w:rPr>
          <w:rFonts w:ascii="Times New Roman" w:eastAsia="Times New Roman" w:hAnsi="Times New Roman" w:cs="Times New Roman"/>
          <w:b/>
          <w:sz w:val="28"/>
          <w:szCs w:val="28"/>
        </w:rPr>
        <w:t>Музыкально-ритмические движения</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Продолжать формировать у детей навыки ритмичного движения в соответствии с характером музыки, самостоятельно менять движения в соответствии с двух- и трехчастной формой музыки, динамикой (громко-тихо), регистром (высокий-низкий).</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Учить самостоятельно перестраиваться из круга врассыпную и обратно.</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Продолжать совершенствовать навыки основных движений (ходьба «торжественная», спокойная, «таинственная»; бег легкий и стремительный).</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Совершенствовать танцевальные движения: прямой галоп, пружинка, кружение по одному и в парах, притопы одной ногой, выставление ноги на пятку.</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Формировать умение двигаться (на шаге и на беге) в парах по кругу в танцах и хороводах, ставить ногу на носок и на пятку, ритмично хлопать в ладоши, выполнять шлепки (по плечам, по груди, по живот</w:t>
      </w:r>
      <w:r w:rsidR="001F095D">
        <w:rPr>
          <w:rFonts w:ascii="Times New Roman" w:eastAsia="Times New Roman" w:hAnsi="Times New Roman" w:cs="Times New Roman"/>
          <w:iCs/>
          <w:sz w:val="28"/>
          <w:szCs w:val="28"/>
        </w:rPr>
        <w:t xml:space="preserve">у, по коленям, по носкам ног), </w:t>
      </w:r>
      <w:r w:rsidRPr="002C4324">
        <w:rPr>
          <w:rFonts w:ascii="Times New Roman" w:eastAsia="Times New Roman" w:hAnsi="Times New Roman" w:cs="Times New Roman"/>
          <w:iCs/>
          <w:sz w:val="28"/>
          <w:szCs w:val="28"/>
        </w:rPr>
        <w:t>выполнять простейшие перестроения (из круга врассыпную и обратно), подскоки,</w:t>
      </w:r>
      <w:r w:rsidRPr="002C4324">
        <w:rPr>
          <w:rFonts w:ascii="Times New Roman" w:eastAsia="Times New Roman" w:hAnsi="Times New Roman" w:cs="Times New Roman"/>
          <w:sz w:val="28"/>
          <w:szCs w:val="28"/>
        </w:rPr>
        <w:t xml:space="preserve"> плавно отводить руки в стороны, легко встряхивать (помахивать, вращать) кистями рук, кружиться парами.</w:t>
      </w:r>
    </w:p>
    <w:p w:rsidR="003C7428" w:rsidRDefault="003C7428" w:rsidP="002C4324">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ab/>
        <w:t>Выполнять элементы танцевальных движений по показу взрослого.</w:t>
      </w:r>
    </w:p>
    <w:p w:rsidR="004A44D2" w:rsidRPr="002C4324" w:rsidRDefault="004A44D2" w:rsidP="004A44D2">
      <w:pPr>
        <w:tabs>
          <w:tab w:val="left" w:pos="0"/>
        </w:tabs>
        <w:autoSpaceDE w:val="0"/>
        <w:autoSpaceDN w:val="0"/>
        <w:adjustRightInd w:val="0"/>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lastRenderedPageBreak/>
        <w:t>Учить выполнять движения народной пляски.</w:t>
      </w:r>
    </w:p>
    <w:p w:rsidR="003C7428" w:rsidRPr="002C4324" w:rsidRDefault="003C7428" w:rsidP="002C4324">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ab/>
        <w:t>Выполнять упражнения с предметами (платочками, погремушками, бубном, ленточками, султанчиками, куклами). Двигаться с предметами, ориентироваться в пространстве. Отрабатывать движения с предметом, уметь владеть предметом.</w:t>
      </w:r>
    </w:p>
    <w:p w:rsidR="003C7428" w:rsidRPr="002C4324" w:rsidRDefault="003C7428" w:rsidP="002C4324">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ab/>
        <w:t>Чувствовать метрическую пульсацию, соблюдать правильную осанку при выполнении движений.</w:t>
      </w:r>
    </w:p>
    <w:p w:rsidR="003C7428" w:rsidRPr="002C4324" w:rsidRDefault="003C7428" w:rsidP="002C4324">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ab/>
        <w:t>Учить дышать правильно.</w:t>
      </w:r>
    </w:p>
    <w:p w:rsidR="003C7428" w:rsidRPr="002C4324" w:rsidRDefault="003C7428" w:rsidP="002C4324">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ab/>
        <w:t xml:space="preserve"> Начинать и заканчивать движение вместе с музыкой.</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Активизировать детей, вовлекая их в общее действие.</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Воспитывать умение действовать сообща, согласовывать свои действия с действиями других.</w:t>
      </w: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b/>
          <w:iCs/>
          <w:sz w:val="28"/>
          <w:szCs w:val="28"/>
        </w:rPr>
      </w:pPr>
      <w:r w:rsidRPr="002C4324">
        <w:rPr>
          <w:rFonts w:ascii="Times New Roman" w:eastAsia="Times New Roman" w:hAnsi="Times New Roman" w:cs="Times New Roman"/>
          <w:b/>
          <w:iCs/>
          <w:sz w:val="28"/>
          <w:szCs w:val="28"/>
        </w:rPr>
        <w:t>Развитие танцевально-игрового творчества</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3C7428" w:rsidRPr="002C4324" w:rsidRDefault="003C7428" w:rsidP="004A44D2">
      <w:pPr>
        <w:autoSpaceDE w:val="0"/>
        <w:autoSpaceDN w:val="0"/>
        <w:adjustRightInd w:val="0"/>
        <w:spacing w:after="0" w:line="360" w:lineRule="auto"/>
        <w:ind w:firstLine="708"/>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Развивать умение инсценировать песни.</w:t>
      </w:r>
    </w:p>
    <w:p w:rsidR="003C7428" w:rsidRPr="002C4324" w:rsidRDefault="003C7428" w:rsidP="002C4324">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ab/>
        <w:t>Ритмично выполнять движения (бег, шаг, прыжки) под музыку различного характера.</w:t>
      </w:r>
    </w:p>
    <w:p w:rsidR="003C7428" w:rsidRPr="002C4324" w:rsidRDefault="004A44D2" w:rsidP="002C4324">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C7428" w:rsidRPr="002C4324">
        <w:rPr>
          <w:rFonts w:ascii="Times New Roman" w:eastAsia="Times New Roman" w:hAnsi="Times New Roman" w:cs="Times New Roman"/>
          <w:sz w:val="28"/>
          <w:szCs w:val="28"/>
        </w:rPr>
        <w:t>Развивать инициативу, самостоятельность детей.</w:t>
      </w:r>
    </w:p>
    <w:p w:rsidR="003C7428" w:rsidRPr="002C4324" w:rsidRDefault="004A44D2" w:rsidP="002C4324">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C7428" w:rsidRPr="002C4324">
        <w:rPr>
          <w:rFonts w:ascii="Times New Roman" w:eastAsia="Times New Roman" w:hAnsi="Times New Roman" w:cs="Times New Roman"/>
          <w:sz w:val="28"/>
          <w:szCs w:val="28"/>
        </w:rPr>
        <w:t>Учить создавать игровой образ, соответствующий характеру музыкального произведения, использовать элементы знакомых танцевальных движений в свободной пляске.</w:t>
      </w: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sz w:val="28"/>
          <w:szCs w:val="28"/>
        </w:rPr>
      </w:pP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ОСНОВНЫЕ Т</w:t>
      </w:r>
      <w:r w:rsidR="001F095D">
        <w:rPr>
          <w:rFonts w:ascii="Times New Roman" w:eastAsia="Times New Roman" w:hAnsi="Times New Roman" w:cs="Times New Roman"/>
          <w:sz w:val="28"/>
          <w:szCs w:val="28"/>
        </w:rPr>
        <w:t>АНЦЕВАЛЬНО-РИТМИЧЕСКИЕ ДВИЖЕНИЯ</w:t>
      </w:r>
    </w:p>
    <w:p w:rsidR="004A44D2" w:rsidRDefault="003C7428" w:rsidP="002C4324">
      <w:pPr>
        <w:autoSpaceDE w:val="0"/>
        <w:autoSpaceDN w:val="0"/>
        <w:adjustRightInd w:val="0"/>
        <w:spacing w:after="0" w:line="360" w:lineRule="auto"/>
        <w:jc w:val="both"/>
        <w:rPr>
          <w:rFonts w:ascii="Times New Roman" w:eastAsia="Times New Roman" w:hAnsi="Times New Roman" w:cs="Times New Roman"/>
          <w:iCs/>
          <w:sz w:val="28"/>
          <w:szCs w:val="28"/>
        </w:rPr>
      </w:pPr>
      <w:r w:rsidRPr="002C4324">
        <w:rPr>
          <w:rFonts w:ascii="Times New Roman" w:eastAsia="Times New Roman" w:hAnsi="Times New Roman" w:cs="Times New Roman"/>
          <w:sz w:val="28"/>
          <w:szCs w:val="28"/>
        </w:rPr>
        <w:t>ХОДЬБА</w:t>
      </w:r>
      <w:r w:rsidR="001F095D">
        <w:rPr>
          <w:rFonts w:ascii="Times New Roman" w:eastAsia="Times New Roman" w:hAnsi="Times New Roman" w:cs="Times New Roman"/>
          <w:sz w:val="28"/>
          <w:szCs w:val="28"/>
        </w:rPr>
        <w:t xml:space="preserve">. </w:t>
      </w:r>
      <w:r w:rsidR="004A44D2">
        <w:rPr>
          <w:rFonts w:ascii="Times New Roman" w:eastAsia="Times New Roman" w:hAnsi="Times New Roman" w:cs="Times New Roman"/>
          <w:iCs/>
          <w:sz w:val="28"/>
          <w:szCs w:val="28"/>
        </w:rPr>
        <w:t xml:space="preserve">Ходьба </w:t>
      </w:r>
      <w:r w:rsidR="001F095D">
        <w:rPr>
          <w:rFonts w:ascii="Times New Roman" w:eastAsia="Times New Roman" w:hAnsi="Times New Roman" w:cs="Times New Roman"/>
          <w:iCs/>
          <w:sz w:val="28"/>
          <w:szCs w:val="28"/>
        </w:rPr>
        <w:t xml:space="preserve">на носках, ритмичная, </w:t>
      </w:r>
      <w:r w:rsidRPr="002C4324">
        <w:rPr>
          <w:rFonts w:ascii="Times New Roman" w:eastAsia="Times New Roman" w:hAnsi="Times New Roman" w:cs="Times New Roman"/>
          <w:iCs/>
          <w:sz w:val="28"/>
          <w:szCs w:val="28"/>
        </w:rPr>
        <w:t>спокойная, в рассыпную и по кругу друг за другом, пара</w:t>
      </w:r>
      <w:r w:rsidR="004A44D2">
        <w:rPr>
          <w:rFonts w:ascii="Times New Roman" w:eastAsia="Times New Roman" w:hAnsi="Times New Roman" w:cs="Times New Roman"/>
          <w:iCs/>
          <w:sz w:val="28"/>
          <w:szCs w:val="28"/>
        </w:rPr>
        <w:t>ми, дробным шагом</w:t>
      </w:r>
    </w:p>
    <w:p w:rsidR="001F095D" w:rsidRDefault="004A44D2" w:rsidP="001F095D">
      <w:pPr>
        <w:autoSpaceDE w:val="0"/>
        <w:autoSpaceDN w:val="0"/>
        <w:adjustRightInd w:val="0"/>
        <w:spacing w:after="0" w:line="36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(топающим), «крадущимся» (осторожным), </w:t>
      </w:r>
      <w:r w:rsidR="003C7428" w:rsidRPr="002C4324">
        <w:rPr>
          <w:rFonts w:ascii="Times New Roman" w:eastAsia="Times New Roman" w:hAnsi="Times New Roman" w:cs="Times New Roman"/>
          <w:iCs/>
          <w:sz w:val="28"/>
          <w:szCs w:val="28"/>
        </w:rPr>
        <w:t>«таинственным», ходьба</w:t>
      </w:r>
      <w:r>
        <w:rPr>
          <w:rFonts w:ascii="Times New Roman" w:eastAsia="Times New Roman" w:hAnsi="Times New Roman" w:cs="Times New Roman"/>
          <w:iCs/>
          <w:sz w:val="28"/>
          <w:szCs w:val="28"/>
        </w:rPr>
        <w:t xml:space="preserve"> «торжественная», хороводная, </w:t>
      </w:r>
      <w:r w:rsidR="003C7428" w:rsidRPr="002C4324">
        <w:rPr>
          <w:rFonts w:ascii="Times New Roman" w:eastAsia="Times New Roman" w:hAnsi="Times New Roman" w:cs="Times New Roman"/>
          <w:iCs/>
          <w:sz w:val="28"/>
          <w:szCs w:val="28"/>
        </w:rPr>
        <w:t xml:space="preserve">с остановкой, </w:t>
      </w:r>
    </w:p>
    <w:p w:rsidR="001F095D" w:rsidRDefault="001F095D" w:rsidP="001F095D">
      <w:pPr>
        <w:autoSpaceDE w:val="0"/>
        <w:autoSpaceDN w:val="0"/>
        <w:adjustRightInd w:val="0"/>
        <w:spacing w:after="0" w:line="360" w:lineRule="auto"/>
        <w:rPr>
          <w:rFonts w:ascii="Times New Roman" w:eastAsia="Times New Roman" w:hAnsi="Times New Roman" w:cs="Times New Roman"/>
          <w:iCs/>
          <w:sz w:val="28"/>
          <w:szCs w:val="28"/>
        </w:rPr>
      </w:pPr>
    </w:p>
    <w:p w:rsidR="001F095D" w:rsidRDefault="001F095D" w:rsidP="001F095D">
      <w:pPr>
        <w:autoSpaceDE w:val="0"/>
        <w:autoSpaceDN w:val="0"/>
        <w:adjustRightInd w:val="0"/>
        <w:spacing w:after="0" w:line="360" w:lineRule="auto"/>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20</w:t>
      </w:r>
    </w:p>
    <w:p w:rsidR="003C7428" w:rsidRPr="001F095D" w:rsidRDefault="003C7428" w:rsidP="001F095D">
      <w:pPr>
        <w:autoSpaceDE w:val="0"/>
        <w:autoSpaceDN w:val="0"/>
        <w:adjustRightInd w:val="0"/>
        <w:spacing w:after="0" w:line="360" w:lineRule="auto"/>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lastRenderedPageBreak/>
        <w:t>«змейкой», широким шагом, с высоким подниманием бедра, приставным шагом вперед, с координацией движений рук и ног.</w:t>
      </w: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 xml:space="preserve">БЕГ. </w:t>
      </w:r>
      <w:r w:rsidR="001F095D">
        <w:rPr>
          <w:rFonts w:ascii="Times New Roman" w:eastAsia="Times New Roman" w:hAnsi="Times New Roman" w:cs="Times New Roman"/>
          <w:iCs/>
          <w:sz w:val="28"/>
          <w:szCs w:val="28"/>
        </w:rPr>
        <w:t xml:space="preserve">Бег легкий и стремительный, </w:t>
      </w:r>
      <w:r w:rsidRPr="002C4324">
        <w:rPr>
          <w:rFonts w:ascii="Times New Roman" w:eastAsia="Times New Roman" w:hAnsi="Times New Roman" w:cs="Times New Roman"/>
          <w:iCs/>
          <w:sz w:val="28"/>
          <w:szCs w:val="28"/>
        </w:rPr>
        <w:t>на носках мелкими шагами, врассыпную</w:t>
      </w: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iCs/>
          <w:sz w:val="28"/>
          <w:szCs w:val="28"/>
        </w:rPr>
      </w:pPr>
      <w:r w:rsidRPr="002C4324">
        <w:rPr>
          <w:rFonts w:ascii="Times New Roman" w:eastAsia="Times New Roman" w:hAnsi="Times New Roman" w:cs="Times New Roman"/>
          <w:iCs/>
          <w:sz w:val="28"/>
          <w:szCs w:val="28"/>
        </w:rPr>
        <w:t xml:space="preserve"> (не наталкиваясь друг на друга</w:t>
      </w:r>
      <w:r w:rsidR="00A164FF">
        <w:rPr>
          <w:rFonts w:ascii="Times New Roman" w:eastAsia="Times New Roman" w:hAnsi="Times New Roman" w:cs="Times New Roman"/>
          <w:iCs/>
          <w:sz w:val="28"/>
          <w:szCs w:val="28"/>
        </w:rPr>
        <w:t xml:space="preserve">, не шаркая ногами), по кругу, </w:t>
      </w:r>
      <w:r w:rsidRPr="002C4324">
        <w:rPr>
          <w:rFonts w:ascii="Times New Roman" w:eastAsia="Times New Roman" w:hAnsi="Times New Roman" w:cs="Times New Roman"/>
          <w:iCs/>
          <w:sz w:val="28"/>
          <w:szCs w:val="28"/>
        </w:rPr>
        <w:t>прямой галоп, бе</w:t>
      </w:r>
      <w:r w:rsidR="004A44D2">
        <w:rPr>
          <w:rFonts w:ascii="Times New Roman" w:eastAsia="Times New Roman" w:hAnsi="Times New Roman" w:cs="Times New Roman"/>
          <w:iCs/>
          <w:sz w:val="28"/>
          <w:szCs w:val="28"/>
        </w:rPr>
        <w:t>г на месте, парами, с хлопками.</w:t>
      </w:r>
    </w:p>
    <w:p w:rsidR="003C7428" w:rsidRPr="002C4324" w:rsidRDefault="001F095D" w:rsidP="002C4324">
      <w:pPr>
        <w:autoSpaceDE w:val="0"/>
        <w:autoSpaceDN w:val="0"/>
        <w:adjustRightInd w:val="0"/>
        <w:spacing w:after="0"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ПРЫЖКИ. Легкие прыжки </w:t>
      </w:r>
      <w:r w:rsidR="003C7428" w:rsidRPr="002C4324">
        <w:rPr>
          <w:rFonts w:ascii="Times New Roman" w:eastAsia="Times New Roman" w:hAnsi="Times New Roman" w:cs="Times New Roman"/>
          <w:iCs/>
          <w:sz w:val="28"/>
          <w:szCs w:val="28"/>
        </w:rPr>
        <w:t>на двух ногах на месте и с продвижением вперед, в</w:t>
      </w:r>
      <w:r w:rsidR="004A44D2">
        <w:rPr>
          <w:rFonts w:ascii="Times New Roman" w:eastAsia="Times New Roman" w:hAnsi="Times New Roman" w:cs="Times New Roman"/>
          <w:iCs/>
          <w:sz w:val="28"/>
          <w:szCs w:val="28"/>
        </w:rPr>
        <w:t xml:space="preserve"> парах, поскоки с ноги на ногу.</w:t>
      </w:r>
    </w:p>
    <w:p w:rsidR="003C7428" w:rsidRPr="002C4324" w:rsidRDefault="001F095D" w:rsidP="002C4324">
      <w:pPr>
        <w:autoSpaceDE w:val="0"/>
        <w:autoSpaceDN w:val="0"/>
        <w:adjustRightInd w:val="0"/>
        <w:spacing w:after="0" w:line="36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ТАНЦЕВАЛЬНЫЕ ДВИЖЕНИЯ.</w:t>
      </w:r>
      <w:r w:rsidR="003C7428" w:rsidRPr="002C4324">
        <w:rPr>
          <w:rFonts w:ascii="Times New Roman" w:eastAsia="Times New Roman" w:hAnsi="Times New Roman" w:cs="Times New Roman"/>
          <w:iCs/>
          <w:sz w:val="28"/>
          <w:szCs w:val="28"/>
        </w:rPr>
        <w:t xml:space="preserve"> Прямой галоп, пружинка, кружение по одному и в парах (на шаге и на беге), притопы одной ногой, выставление ноги на пятку, движение в парах по кругу в танцах и хороводах, выставление ноги на носок и на пятку, ритмичные хлопки в ладоши, выполнение шлепков (по плечам, по груди, по животу, по коленям, по носкам ног),  выполнение простейших перестроений (из круга врассыпную и обратно), поскоки с ноги на ногу,  подскоки,</w:t>
      </w:r>
      <w:r w:rsidR="003C7428" w:rsidRPr="002C4324">
        <w:rPr>
          <w:rFonts w:ascii="Times New Roman" w:eastAsia="Times New Roman" w:hAnsi="Times New Roman" w:cs="Times New Roman"/>
          <w:sz w:val="28"/>
          <w:szCs w:val="28"/>
        </w:rPr>
        <w:t xml:space="preserve"> плавное отведение рук в стороны, легкое встряхивание (помахивание, вращение) кистями рук, кружение парами.</w:t>
      </w: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sz w:val="28"/>
          <w:szCs w:val="28"/>
        </w:rPr>
      </w:pPr>
      <w:r w:rsidRPr="002C4324">
        <w:rPr>
          <w:rFonts w:ascii="Times New Roman" w:eastAsia="Times New Roman" w:hAnsi="Times New Roman" w:cs="Times New Roman"/>
          <w:sz w:val="28"/>
          <w:szCs w:val="28"/>
        </w:rPr>
        <w:t>Выполнение упражнений с предметами (платочками, погремушками, бубном, лент</w:t>
      </w:r>
      <w:r w:rsidR="004A44D2">
        <w:rPr>
          <w:rFonts w:ascii="Times New Roman" w:eastAsia="Times New Roman" w:hAnsi="Times New Roman" w:cs="Times New Roman"/>
          <w:sz w:val="28"/>
          <w:szCs w:val="28"/>
        </w:rPr>
        <w:t>очками, султанчиками, куклами).</w:t>
      </w:r>
    </w:p>
    <w:p w:rsidR="003C7428" w:rsidRPr="002C4324" w:rsidRDefault="001F095D" w:rsidP="002C4324">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МУЗЫКАЛЬНО-РАЗВИВАЮЩИЕ ИГРЫ. </w:t>
      </w:r>
      <w:r w:rsidR="003C7428" w:rsidRPr="002C4324">
        <w:rPr>
          <w:rFonts w:ascii="Times New Roman" w:eastAsia="Times New Roman" w:hAnsi="Times New Roman" w:cs="Times New Roman"/>
          <w:sz w:val="28"/>
          <w:szCs w:val="28"/>
        </w:rPr>
        <w:t xml:space="preserve">«Стоп», «Ритмы», «Найди свою половину и пригласи на танец», «Кто скорее возьмет игрушку?», «Найди свою пару», «Музыкальные коврики», «Ты катись веселый мяч», </w:t>
      </w:r>
      <w:r w:rsidR="00A164FF">
        <w:rPr>
          <w:rFonts w:ascii="Times New Roman" w:eastAsia="Times New Roman" w:hAnsi="Times New Roman" w:cs="Times New Roman"/>
          <w:sz w:val="28"/>
          <w:szCs w:val="28"/>
        </w:rPr>
        <w:t>«Чей кружок быстрее соберется?»</w:t>
      </w:r>
      <w:r w:rsidR="003C7428" w:rsidRPr="002C4324">
        <w:rPr>
          <w:rFonts w:ascii="Times New Roman" w:eastAsia="Times New Roman" w:hAnsi="Times New Roman" w:cs="Times New Roman"/>
          <w:sz w:val="28"/>
          <w:szCs w:val="28"/>
        </w:rPr>
        <w:t>, «Если нравится тебе…» и др.</w:t>
      </w:r>
      <w:r w:rsidR="004A44D2">
        <w:rPr>
          <w:rFonts w:ascii="Times New Roman" w:eastAsia="Times New Roman" w:hAnsi="Times New Roman" w:cs="Times New Roman"/>
          <w:sz w:val="28"/>
          <w:szCs w:val="28"/>
        </w:rPr>
        <w:t xml:space="preserve"> по выбору преподавателя.</w:t>
      </w: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b/>
          <w:sz w:val="28"/>
          <w:szCs w:val="28"/>
        </w:rPr>
      </w:pPr>
    </w:p>
    <w:p w:rsidR="003C7428" w:rsidRPr="002C4324" w:rsidRDefault="003C7428" w:rsidP="002C4324">
      <w:pPr>
        <w:autoSpaceDE w:val="0"/>
        <w:autoSpaceDN w:val="0"/>
        <w:adjustRightInd w:val="0"/>
        <w:spacing w:after="0" w:line="360" w:lineRule="auto"/>
        <w:jc w:val="both"/>
        <w:rPr>
          <w:rFonts w:ascii="Times New Roman" w:eastAsia="Times New Roman" w:hAnsi="Times New Roman" w:cs="Times New Roman"/>
          <w:b/>
          <w:sz w:val="28"/>
          <w:szCs w:val="28"/>
        </w:rPr>
      </w:pPr>
      <w:r w:rsidRPr="002C4324">
        <w:rPr>
          <w:rFonts w:ascii="Times New Roman" w:eastAsia="Times New Roman" w:hAnsi="Times New Roman" w:cs="Times New Roman"/>
          <w:b/>
          <w:sz w:val="28"/>
          <w:szCs w:val="28"/>
        </w:rPr>
        <w:t xml:space="preserve">К концу года дети должны иметь определенный запас </w:t>
      </w:r>
      <w:r w:rsidR="001B4E70">
        <w:rPr>
          <w:rFonts w:ascii="Times New Roman" w:eastAsia="Times New Roman" w:hAnsi="Times New Roman" w:cs="Times New Roman"/>
          <w:b/>
          <w:sz w:val="28"/>
          <w:szCs w:val="28"/>
        </w:rPr>
        <w:t>музыкально-ритмических движений</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Ходить друг за другом бодрым шагом.</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Различать динамические оттенки и самостоятельно менять на них движения.</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Выполнять разнообразные движения руками.</w:t>
      </w:r>
    </w:p>
    <w:p w:rsidR="003C7428" w:rsidRPr="002C4324" w:rsidRDefault="00990E8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Различать двухчастную форму</w:t>
      </w:r>
      <w:r w:rsidR="003C7428" w:rsidRPr="002C4324">
        <w:rPr>
          <w:rFonts w:ascii="Times New Roman" w:eastAsia="Times New Roman" w:hAnsi="Times New Roman" w:cs="Times New Roman"/>
          <w:sz w:val="28"/>
          <w:szCs w:val="28"/>
          <w:lang w:eastAsia="ru-RU"/>
        </w:rPr>
        <w:t xml:space="preserve"> и менять движение со сменой частей музыки.</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Передавать в движении образы (лошадки, медведь).</w:t>
      </w:r>
    </w:p>
    <w:p w:rsidR="003C7428"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Выполнять прямой галоп.</w:t>
      </w:r>
    </w:p>
    <w:p w:rsidR="001F095D" w:rsidRDefault="001F095D" w:rsidP="002C4324">
      <w:pPr>
        <w:spacing w:after="0" w:line="360" w:lineRule="auto"/>
        <w:jc w:val="both"/>
        <w:rPr>
          <w:rFonts w:ascii="Times New Roman" w:eastAsia="Times New Roman" w:hAnsi="Times New Roman" w:cs="Times New Roman"/>
          <w:sz w:val="28"/>
          <w:szCs w:val="28"/>
          <w:lang w:eastAsia="ru-RU"/>
        </w:rPr>
      </w:pPr>
    </w:p>
    <w:p w:rsidR="004A44D2" w:rsidRPr="002C4324" w:rsidRDefault="004A44D2" w:rsidP="004A44D2">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lastRenderedPageBreak/>
        <w:t>Маршировать в разных направлениях.</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Выполнять легкий бег врассыпную и по кругу.</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Легко прыгать на носочках.</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Спокойно ходить в разных направлениях.</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Правильно выполнять дыхательные упражнения.</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Изменять движения со сменой частей музыки.</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Выполнять движения эмоционально.</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Соблюдать простейшие правила игры.</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Выполнять солирующие роли.</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Придумывать простейшие элементы творческой пляски.</w:t>
      </w:r>
    </w:p>
    <w:p w:rsidR="003C7428" w:rsidRPr="002C4324" w:rsidRDefault="003C742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Правильно выполнять движения, которые показал педагог.</w:t>
      </w:r>
    </w:p>
    <w:p w:rsidR="00990E88" w:rsidRPr="002C4324" w:rsidRDefault="00990E88" w:rsidP="001F095D">
      <w:pPr>
        <w:spacing w:after="0" w:line="360" w:lineRule="auto"/>
        <w:ind w:firstLine="708"/>
        <w:jc w:val="both"/>
        <w:rPr>
          <w:rFonts w:ascii="Times New Roman" w:eastAsia="Times New Roman" w:hAnsi="Times New Roman" w:cs="Times New Roman"/>
          <w:sz w:val="28"/>
          <w:szCs w:val="28"/>
          <w:lang w:eastAsia="ru-RU"/>
        </w:rPr>
      </w:pPr>
      <w:r w:rsidRPr="002C4324">
        <w:rPr>
          <w:rFonts w:ascii="Times New Roman" w:eastAsia="Times New Roman" w:hAnsi="Times New Roman" w:cs="Times New Roman"/>
          <w:sz w:val="28"/>
          <w:szCs w:val="28"/>
          <w:lang w:eastAsia="ru-RU"/>
        </w:rPr>
        <w:t>Выполнять движения с предметами.</w:t>
      </w:r>
    </w:p>
    <w:p w:rsidR="003C7428" w:rsidRPr="002C4324" w:rsidRDefault="003C7428" w:rsidP="002C4324">
      <w:pPr>
        <w:spacing w:after="0" w:line="360" w:lineRule="auto"/>
        <w:jc w:val="both"/>
        <w:rPr>
          <w:rFonts w:ascii="Times New Roman" w:hAnsi="Times New Roman" w:cs="Times New Roman"/>
          <w:b/>
          <w:sz w:val="28"/>
          <w:szCs w:val="28"/>
        </w:rPr>
      </w:pP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b/>
          <w:sz w:val="28"/>
          <w:szCs w:val="28"/>
        </w:rPr>
        <w:t>2 год обучения</w:t>
      </w:r>
      <w:r w:rsidR="004A44D2">
        <w:rPr>
          <w:rFonts w:ascii="Times New Roman" w:hAnsi="Times New Roman" w:cs="Times New Roman"/>
          <w:sz w:val="28"/>
          <w:szCs w:val="28"/>
        </w:rPr>
        <w:t xml:space="preserve"> для детей 5-6 лет, в течение </w:t>
      </w:r>
      <w:r w:rsidRPr="002C4324">
        <w:rPr>
          <w:rFonts w:ascii="Times New Roman" w:hAnsi="Times New Roman" w:cs="Times New Roman"/>
          <w:sz w:val="28"/>
          <w:szCs w:val="28"/>
        </w:rPr>
        <w:t>которого у них накапливается объем музыкально-образных впечатлений и запас танцевальных движений.</w:t>
      </w:r>
    </w:p>
    <w:p w:rsidR="004A44D2" w:rsidRDefault="00981D33"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ab/>
        <w:t xml:space="preserve">Возраст 5 – 6 лет достаточно хорошо изучен психологами и физиологами, которые характеризуют этот период детства, как период неравномерного и волнообразного развития. Развитие центральной нервной системы идет активно. По мнению ученых, этот возраст обладает особой благодатной восприимчивостью. </w:t>
      </w:r>
      <w:r w:rsidR="00FC6186" w:rsidRPr="002C4324">
        <w:rPr>
          <w:rFonts w:ascii="Times New Roman" w:hAnsi="Times New Roman" w:cs="Times New Roman"/>
          <w:sz w:val="28"/>
          <w:szCs w:val="28"/>
        </w:rPr>
        <w:t xml:space="preserve">У ребёнка интенсивно формируется наглядно-образное мышление и воображение, развивается речь, психическая жизнь обогащается опытом, возникает способность воспринимать мир и действовать по представлению. </w:t>
      </w:r>
      <w:r w:rsidR="003C7428" w:rsidRPr="002C4324">
        <w:rPr>
          <w:rFonts w:ascii="Times New Roman" w:hAnsi="Times New Roman" w:cs="Times New Roman"/>
          <w:sz w:val="28"/>
          <w:szCs w:val="28"/>
        </w:rPr>
        <w:t>В этом возрасте продолжается психическое и физическое развитие ребенка.</w:t>
      </w:r>
      <w:r w:rsidRPr="002C4324">
        <w:rPr>
          <w:rFonts w:ascii="Times New Roman" w:hAnsi="Times New Roman" w:cs="Times New Roman"/>
          <w:sz w:val="28"/>
          <w:szCs w:val="28"/>
        </w:rPr>
        <w:t xml:space="preserve"> </w:t>
      </w:r>
      <w:r w:rsidR="003C7428" w:rsidRPr="002C4324">
        <w:rPr>
          <w:rFonts w:ascii="Times New Roman" w:hAnsi="Times New Roman" w:cs="Times New Roman"/>
          <w:sz w:val="28"/>
          <w:szCs w:val="28"/>
        </w:rPr>
        <w:t xml:space="preserve"> На шестом году жизни дети физически крепнут, становятся более подвижными, успешно овладевают основными движениями, у них хорошая координация движений в ходьбе, беге, прыжках. Совершенствуются процессы высшей нервной деятельности: развивается способность анализировать, обобщать, делать простейшие </w:t>
      </w:r>
    </w:p>
    <w:p w:rsidR="004A44D2" w:rsidRDefault="004A44D2" w:rsidP="004A44D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22</w:t>
      </w:r>
    </w:p>
    <w:p w:rsidR="00FC6186"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lastRenderedPageBreak/>
        <w:t>умозаключения, улучшается произвольная память. Появляются элементы творчества во всех видах детской деятельности.</w:t>
      </w:r>
    </w:p>
    <w:p w:rsidR="00FC6186" w:rsidRPr="002C4324" w:rsidRDefault="00FC6186"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 xml:space="preserve">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ребёнка. Активно формируется осанка детей, правильная манера держаться. Поэтому приоритетными задачами становятся: развитие способности к </w:t>
      </w:r>
      <w:r w:rsidR="00FC0218" w:rsidRPr="002C4324">
        <w:rPr>
          <w:rFonts w:ascii="Times New Roman" w:hAnsi="Times New Roman" w:cs="Times New Roman"/>
          <w:sz w:val="28"/>
          <w:szCs w:val="28"/>
        </w:rPr>
        <w:t>выразительному, одухотворенному исполнению движений, умения импровизировать под незнакомую музыку, формирование адекватной оценки и самооценки. От ребенка можно требовать выразительности, эмоциональности при исполнении танца.</w:t>
      </w: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ab/>
        <w:t>В этом возрасте у детей возникает потребность согласовывать свои действия с действиями других, выполнять их ради достижения общей цели. Возникает интерес к результатам движения, правильности его выполнения, соответствию образцу. В этом возрасте дети умеют общаться со сверстниками, сотрудничать с взрослыми. Дети 5 –</w:t>
      </w:r>
      <w:r w:rsidR="00FC6186" w:rsidRPr="002C4324">
        <w:rPr>
          <w:rFonts w:ascii="Times New Roman" w:hAnsi="Times New Roman" w:cs="Times New Roman"/>
          <w:sz w:val="28"/>
          <w:szCs w:val="28"/>
        </w:rPr>
        <w:t xml:space="preserve"> </w:t>
      </w:r>
      <w:r w:rsidRPr="002C4324">
        <w:rPr>
          <w:rFonts w:ascii="Times New Roman" w:hAnsi="Times New Roman" w:cs="Times New Roman"/>
          <w:sz w:val="28"/>
          <w:szCs w:val="28"/>
        </w:rPr>
        <w:t>6 лет отличаются высокой эмоциональностью, ярко и непосредственно выражают свои чувства. Все эти возрастные особенности детей, преподаватель должен учитывать в своей работе. И строить занятия с учетом физиологических особенностей ребенка.</w:t>
      </w:r>
    </w:p>
    <w:p w:rsidR="003C7428" w:rsidRPr="002C4324" w:rsidRDefault="003C7428" w:rsidP="002C4324">
      <w:pPr>
        <w:spacing w:after="0" w:line="360" w:lineRule="auto"/>
        <w:jc w:val="both"/>
        <w:rPr>
          <w:rFonts w:ascii="Times New Roman" w:hAnsi="Times New Roman" w:cs="Times New Roman"/>
          <w:sz w:val="28"/>
          <w:szCs w:val="28"/>
        </w:rPr>
      </w:pPr>
    </w:p>
    <w:p w:rsidR="003C7428" w:rsidRPr="002C4324" w:rsidRDefault="00FC021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ЗАДАЧИ ВТ</w:t>
      </w:r>
      <w:r w:rsidR="003C7428" w:rsidRPr="002C4324">
        <w:rPr>
          <w:rFonts w:ascii="Times New Roman" w:hAnsi="Times New Roman" w:cs="Times New Roman"/>
          <w:sz w:val="28"/>
          <w:szCs w:val="28"/>
        </w:rPr>
        <w:t>О</w:t>
      </w:r>
      <w:r w:rsidRPr="002C4324">
        <w:rPr>
          <w:rFonts w:ascii="Times New Roman" w:hAnsi="Times New Roman" w:cs="Times New Roman"/>
          <w:sz w:val="28"/>
          <w:szCs w:val="28"/>
        </w:rPr>
        <w:t>РО</w:t>
      </w:r>
      <w:r w:rsidR="003C7428" w:rsidRPr="002C4324">
        <w:rPr>
          <w:rFonts w:ascii="Times New Roman" w:hAnsi="Times New Roman" w:cs="Times New Roman"/>
          <w:sz w:val="28"/>
          <w:szCs w:val="28"/>
        </w:rPr>
        <w:t>ГО ГОДА ОБУЧЕНИЯ</w:t>
      </w:r>
    </w:p>
    <w:p w:rsidR="003C7428" w:rsidRPr="004A44D2" w:rsidRDefault="004A44D2" w:rsidP="004A44D2">
      <w:pPr>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Музыкально-ритмические движения</w:t>
      </w:r>
      <w:r w:rsidR="003C7428" w:rsidRPr="002C4324">
        <w:rPr>
          <w:rFonts w:ascii="Times New Roman" w:hAnsi="Times New Roman" w:cs="Times New Roman"/>
          <w:sz w:val="28"/>
          <w:szCs w:val="28"/>
        </w:rPr>
        <w:tab/>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Развивать и совершенствовать танцевальные умения и навыки детей.</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Формировать правильную осанку. Закреплять умение легко ходить и бегать с согласованными движениями рук и ног. Энергично отталкиваться и мягко приземляться в прыжках на двух ногах на месте и  с передвижением вперед. В прыжках на одной ноге (правой, левой) на месте.</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позиции рук и ног.</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построениям и перестроениям, соблюдению дистанции во время передвижения, (в круг, в пары, в колонну друг за другом, в шеренгу).</w:t>
      </w:r>
    </w:p>
    <w:p w:rsidR="003C7428"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начинать и заканчивать движение одновременно с музыкой.</w:t>
      </w:r>
    </w:p>
    <w:p w:rsidR="001F095D" w:rsidRDefault="001F095D" w:rsidP="001F095D">
      <w:pPr>
        <w:spacing w:after="0" w:line="360" w:lineRule="auto"/>
        <w:ind w:firstLine="708"/>
        <w:jc w:val="both"/>
        <w:rPr>
          <w:rFonts w:ascii="Times New Roman" w:hAnsi="Times New Roman" w:cs="Times New Roman"/>
          <w:sz w:val="28"/>
          <w:szCs w:val="28"/>
        </w:rPr>
      </w:pPr>
    </w:p>
    <w:p w:rsidR="001F095D" w:rsidRPr="002C4324" w:rsidRDefault="001F095D" w:rsidP="001F095D">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23</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lastRenderedPageBreak/>
        <w:t>Учить детей двигаться ритмично в соответствии с характером музыки, в умеренном и быстром темпе. Самостоятельно менять движения в соответствии с двух – и трехчастной формой музыки. Знакомить с основными направлениями музыкального искусства.</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выполнять танцевальные движения: прямой галоп, пружинка, поскоки, поочередно выбрасывать ноги вперед в прыжке, делать приставной шаг с приседанием, полуприседание с выставлением ноги н</w:t>
      </w:r>
      <w:r w:rsidR="00AC4426">
        <w:rPr>
          <w:rFonts w:ascii="Times New Roman" w:hAnsi="Times New Roman" w:cs="Times New Roman"/>
          <w:sz w:val="28"/>
          <w:szCs w:val="28"/>
        </w:rPr>
        <w:t xml:space="preserve">а пятку; кружиться по одному и </w:t>
      </w:r>
      <w:r w:rsidRPr="002C4324">
        <w:rPr>
          <w:rFonts w:ascii="Times New Roman" w:hAnsi="Times New Roman" w:cs="Times New Roman"/>
          <w:sz w:val="28"/>
          <w:szCs w:val="28"/>
        </w:rPr>
        <w:t>в парах, двигаться по кругу в танцах и хороводах; перестраиваться из круга врассыпную и обратно</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выполнять движения с предметами.</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выполнять хлопки в одиночном и парном построении.</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дышать правильно.</w:t>
      </w:r>
    </w:p>
    <w:p w:rsidR="001F095D" w:rsidRDefault="003C7428" w:rsidP="001F095D">
      <w:pPr>
        <w:spacing w:after="0" w:line="360" w:lineRule="auto"/>
        <w:ind w:left="708"/>
        <w:jc w:val="both"/>
        <w:rPr>
          <w:rFonts w:ascii="Times New Roman" w:hAnsi="Times New Roman" w:cs="Times New Roman"/>
          <w:sz w:val="28"/>
          <w:szCs w:val="28"/>
        </w:rPr>
      </w:pPr>
      <w:r w:rsidRPr="002C4324">
        <w:rPr>
          <w:rFonts w:ascii="Times New Roman" w:hAnsi="Times New Roman" w:cs="Times New Roman"/>
          <w:sz w:val="28"/>
          <w:szCs w:val="28"/>
        </w:rPr>
        <w:t>Развивать у детей умение быть организованными, поддерживать дружеские в</w:t>
      </w:r>
      <w:r w:rsidR="001F095D">
        <w:rPr>
          <w:rFonts w:ascii="Times New Roman" w:hAnsi="Times New Roman" w:cs="Times New Roman"/>
          <w:sz w:val="28"/>
          <w:szCs w:val="28"/>
        </w:rPr>
        <w:t>заимоотношения со сверстниками.</w:t>
      </w:r>
    </w:p>
    <w:p w:rsidR="003C7428" w:rsidRPr="002C4324" w:rsidRDefault="003C742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Развивать такие качества, как уверенность в своих силах, ответственность. Учить детей держаться ув</w:t>
      </w:r>
      <w:r w:rsidR="001F095D">
        <w:rPr>
          <w:rFonts w:ascii="Times New Roman" w:hAnsi="Times New Roman" w:cs="Times New Roman"/>
          <w:sz w:val="28"/>
          <w:szCs w:val="28"/>
        </w:rPr>
        <w:t>еренно перед публикой.</w:t>
      </w:r>
    </w:p>
    <w:p w:rsidR="00FC0218" w:rsidRPr="002C4324" w:rsidRDefault="003C7428" w:rsidP="001B4E70">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Воспитывать чувство прекрасного, трудолюбие, бережное отношение к танцевальным костюмам, атрибутике.</w:t>
      </w:r>
    </w:p>
    <w:p w:rsidR="00FC0218" w:rsidRPr="001F095D" w:rsidRDefault="00FC0218" w:rsidP="001F095D">
      <w:pPr>
        <w:autoSpaceDE w:val="0"/>
        <w:autoSpaceDN w:val="0"/>
        <w:adjustRightInd w:val="0"/>
        <w:spacing w:after="0" w:line="360" w:lineRule="auto"/>
        <w:jc w:val="both"/>
        <w:rPr>
          <w:rFonts w:ascii="Times New Roman" w:eastAsia="Times New Roman" w:hAnsi="Times New Roman" w:cs="Times New Roman"/>
          <w:b/>
          <w:iCs/>
          <w:sz w:val="28"/>
          <w:szCs w:val="28"/>
        </w:rPr>
      </w:pPr>
      <w:r w:rsidRPr="001F095D">
        <w:rPr>
          <w:rFonts w:ascii="Times New Roman" w:eastAsia="Times New Roman" w:hAnsi="Times New Roman" w:cs="Times New Roman"/>
          <w:b/>
          <w:iCs/>
          <w:sz w:val="28"/>
          <w:szCs w:val="28"/>
        </w:rPr>
        <w:t>Развитие танцевально-игрового творчества</w:t>
      </w:r>
    </w:p>
    <w:p w:rsidR="00A86DB2" w:rsidRPr="002C4324" w:rsidRDefault="00FC0218"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инсценировать (совместно с преподавателем) песни, хороводы.</w:t>
      </w:r>
    </w:p>
    <w:p w:rsidR="00A86DB2" w:rsidRPr="002C4324" w:rsidRDefault="00A86DB2" w:rsidP="001F095D">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Учить выполнять главную роль в музыкально-ритмической игре; осознанно относиться к выполнению правил игры.</w:t>
      </w:r>
    </w:p>
    <w:p w:rsidR="00FC0218" w:rsidRPr="001F095D" w:rsidRDefault="001F095D" w:rsidP="001F095D">
      <w:pPr>
        <w:tabs>
          <w:tab w:val="left" w:pos="0"/>
        </w:tab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C0218" w:rsidRPr="001F095D">
        <w:rPr>
          <w:rFonts w:ascii="Times New Roman" w:eastAsia="Times New Roman" w:hAnsi="Times New Roman" w:cs="Times New Roman"/>
          <w:sz w:val="28"/>
          <w:szCs w:val="28"/>
        </w:rPr>
        <w:t>Учить создавать игровой образ, соответствующий характеру музыкального произведения, использовать элементы знакомых танцевальных движений в свободной пляске.</w:t>
      </w:r>
    </w:p>
    <w:p w:rsidR="003C7428" w:rsidRPr="002C4324" w:rsidRDefault="003C7428" w:rsidP="002C4324">
      <w:pPr>
        <w:spacing w:after="0" w:line="360" w:lineRule="auto"/>
        <w:jc w:val="both"/>
        <w:rPr>
          <w:rFonts w:ascii="Times New Roman" w:hAnsi="Times New Roman" w:cs="Times New Roman"/>
          <w:sz w:val="28"/>
          <w:szCs w:val="28"/>
        </w:rPr>
      </w:pP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ОСНОВНЫЕ ТА</w:t>
      </w:r>
      <w:r w:rsidR="001F095D">
        <w:rPr>
          <w:rFonts w:ascii="Times New Roman" w:hAnsi="Times New Roman" w:cs="Times New Roman"/>
          <w:sz w:val="28"/>
          <w:szCs w:val="28"/>
        </w:rPr>
        <w:t>НЦЕВАЛЬНО-РИТМИЧЕСКИЕ ДВИЖЕНИЯ.</w:t>
      </w:r>
    </w:p>
    <w:p w:rsidR="001F095D" w:rsidRDefault="001F095D"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ХОДЬБА. </w:t>
      </w:r>
      <w:r w:rsidR="003C7428" w:rsidRPr="002C4324">
        <w:rPr>
          <w:rFonts w:ascii="Times New Roman" w:hAnsi="Times New Roman" w:cs="Times New Roman"/>
          <w:sz w:val="28"/>
          <w:szCs w:val="28"/>
        </w:rPr>
        <w:t xml:space="preserve">Ходьба на носочках, с высоким подниманием колена, танцевальным шагом, мелким и широким шагом. Ходьба маршем, парадным шагом, хороводным, скрестным, топающим, приставным шагом вперед; боковым приставным </w:t>
      </w:r>
    </w:p>
    <w:p w:rsidR="001B4E70" w:rsidRDefault="001B4E70" w:rsidP="002C4324">
      <w:pPr>
        <w:spacing w:after="0" w:line="360" w:lineRule="auto"/>
        <w:jc w:val="both"/>
        <w:rPr>
          <w:rFonts w:ascii="Times New Roman" w:hAnsi="Times New Roman" w:cs="Times New Roman"/>
          <w:sz w:val="28"/>
          <w:szCs w:val="28"/>
        </w:rPr>
      </w:pPr>
    </w:p>
    <w:p w:rsidR="001F095D" w:rsidRDefault="001F095D" w:rsidP="001F095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24</w:t>
      </w: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lastRenderedPageBreak/>
        <w:t>шагом. Ходьба на месте не отрывая носков от пола, перекатом с пятки на носок. Ходьба в колонне по одному, по два (парами).  Ходьба по кругу, вдоль границ зала; змейкой</w:t>
      </w:r>
      <w:r w:rsidR="001F095D">
        <w:rPr>
          <w:rFonts w:ascii="Times New Roman" w:hAnsi="Times New Roman" w:cs="Times New Roman"/>
          <w:sz w:val="28"/>
          <w:szCs w:val="28"/>
        </w:rPr>
        <w:t xml:space="preserve">, врассыпную, хороводным шагом </w:t>
      </w:r>
      <w:r w:rsidRPr="002C4324">
        <w:rPr>
          <w:rFonts w:ascii="Times New Roman" w:hAnsi="Times New Roman" w:cs="Times New Roman"/>
          <w:sz w:val="28"/>
          <w:szCs w:val="28"/>
        </w:rPr>
        <w:t xml:space="preserve">«Хоровод», «Воротики», «Каравай», «Кружева». Шаг с притопом и хлопком. Ходьба поскоками, выпады вперед с хлопками у правого и левого уха. Ходьба в чередовании с бегом, прыжками, с изменением направления, </w:t>
      </w:r>
      <w:r w:rsidR="001F095D">
        <w:rPr>
          <w:rFonts w:ascii="Times New Roman" w:hAnsi="Times New Roman" w:cs="Times New Roman"/>
          <w:sz w:val="28"/>
          <w:szCs w:val="28"/>
        </w:rPr>
        <w:t>темпа, со сменой направляющего.</w:t>
      </w:r>
    </w:p>
    <w:p w:rsidR="003C7428" w:rsidRPr="002C4324" w:rsidRDefault="001F095D"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БЕГ. </w:t>
      </w:r>
      <w:r w:rsidR="003C7428" w:rsidRPr="002C4324">
        <w:rPr>
          <w:rFonts w:ascii="Times New Roman" w:hAnsi="Times New Roman" w:cs="Times New Roman"/>
          <w:sz w:val="28"/>
          <w:szCs w:val="28"/>
        </w:rPr>
        <w:t>Бег обычный, спокойный, с высоким подниманием колена, высокий легкий, танцевальный. Мелким и широким шагом, галоп вперед, бег с вынесением прямых ног вперед, скрестный и бег с отбрасыв</w:t>
      </w:r>
      <w:r>
        <w:rPr>
          <w:rFonts w:ascii="Times New Roman" w:hAnsi="Times New Roman" w:cs="Times New Roman"/>
          <w:sz w:val="28"/>
          <w:szCs w:val="28"/>
        </w:rPr>
        <w:t xml:space="preserve">анием ног назад. Бег в колонне </w:t>
      </w:r>
      <w:r w:rsidR="003C7428" w:rsidRPr="002C4324">
        <w:rPr>
          <w:rFonts w:ascii="Times New Roman" w:hAnsi="Times New Roman" w:cs="Times New Roman"/>
          <w:sz w:val="28"/>
          <w:szCs w:val="28"/>
        </w:rPr>
        <w:t>по одному, по двое; бег в разных направлениях; по кругу, змейкой, врассыпную. Бег с разными задания</w:t>
      </w:r>
      <w:r>
        <w:rPr>
          <w:rFonts w:ascii="Times New Roman" w:hAnsi="Times New Roman" w:cs="Times New Roman"/>
          <w:sz w:val="28"/>
          <w:szCs w:val="28"/>
        </w:rPr>
        <w:t xml:space="preserve">ми: </w:t>
      </w:r>
      <w:r w:rsidR="003C7428" w:rsidRPr="002C4324">
        <w:rPr>
          <w:rFonts w:ascii="Times New Roman" w:hAnsi="Times New Roman" w:cs="Times New Roman"/>
          <w:sz w:val="28"/>
          <w:szCs w:val="28"/>
        </w:rPr>
        <w:t xml:space="preserve">Бег с изменением темпа, </w:t>
      </w:r>
      <w:r>
        <w:rPr>
          <w:rFonts w:ascii="Times New Roman" w:hAnsi="Times New Roman" w:cs="Times New Roman"/>
          <w:sz w:val="28"/>
          <w:szCs w:val="28"/>
        </w:rPr>
        <w:t>со сменой ведущего, с хлопками.</w:t>
      </w:r>
    </w:p>
    <w:p w:rsidR="003C7428" w:rsidRPr="002C4324" w:rsidRDefault="001F095D"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ПРЫЖКИ. </w:t>
      </w:r>
      <w:r w:rsidR="003C7428" w:rsidRPr="002C4324">
        <w:rPr>
          <w:rFonts w:ascii="Times New Roman" w:hAnsi="Times New Roman" w:cs="Times New Roman"/>
          <w:sz w:val="28"/>
          <w:szCs w:val="28"/>
        </w:rPr>
        <w:t>Прыжки на месте на двух ногах, продвигаясь вперед, с поворотом кругом («Часики»). Прыжки ноги вместе – ноги врозь, на одной ноге (правой и левой). Точка и поскоки на месте, прыжки вправо-влево («Заборчик»), вперед-назад («Паровозик»), прыжки правая нога вперед – лева</w:t>
      </w:r>
      <w:r>
        <w:rPr>
          <w:rFonts w:ascii="Times New Roman" w:hAnsi="Times New Roman" w:cs="Times New Roman"/>
          <w:sz w:val="28"/>
          <w:szCs w:val="28"/>
        </w:rPr>
        <w:t>я назад: поочередная смена ног.</w:t>
      </w:r>
    </w:p>
    <w:p w:rsidR="003C7428" w:rsidRPr="002C4324" w:rsidRDefault="001F095D"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ТАНЦЕВАЛЬНЫЕ ДВИЖЕНИЯ. П</w:t>
      </w:r>
      <w:r w:rsidR="003C7428" w:rsidRPr="002C4324">
        <w:rPr>
          <w:rFonts w:ascii="Times New Roman" w:hAnsi="Times New Roman" w:cs="Times New Roman"/>
          <w:sz w:val="28"/>
          <w:szCs w:val="28"/>
        </w:rPr>
        <w:t>рямой галоп, пружинка, поскоки, выставлять ногу на носок и на пятку. Притопывать одной ногой; кружиться по одному (вправо-влево) и в парах (шагом, легким бегом), двигаться парами по кругу в танцах и хороводах. Пружинка с поворотами вправо-влево (девочки) и присяд с выставлением ноги вперед на пятку (мальчики). Выполнять движения с предметами (ленты, платочки, куклы, листочки, снежинки и т.д.). Выполнять хлопки по одному: (вверху, перед собой, «ладушки», у правого (левого) уха, по коле</w:t>
      </w:r>
      <w:r>
        <w:rPr>
          <w:rFonts w:ascii="Times New Roman" w:hAnsi="Times New Roman" w:cs="Times New Roman"/>
          <w:sz w:val="28"/>
          <w:szCs w:val="28"/>
        </w:rPr>
        <w:t xml:space="preserve">ням, хлопки в парах «стенка»). </w:t>
      </w:r>
    </w:p>
    <w:p w:rsidR="003C7428" w:rsidRDefault="003C7428" w:rsidP="002C4324">
      <w:pPr>
        <w:pStyle w:val="a7"/>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МУЗЫКАЛЬНО-РАЗ</w:t>
      </w:r>
      <w:r w:rsidR="001F095D">
        <w:rPr>
          <w:rFonts w:ascii="Times New Roman" w:hAnsi="Times New Roman" w:cs="Times New Roman"/>
          <w:sz w:val="28"/>
          <w:szCs w:val="28"/>
        </w:rPr>
        <w:t xml:space="preserve">ВИВАЮЩИЕ ИГРЫ </w:t>
      </w:r>
      <w:r w:rsidR="002F7D90" w:rsidRPr="002C4324">
        <w:rPr>
          <w:rFonts w:ascii="Times New Roman" w:hAnsi="Times New Roman" w:cs="Times New Roman"/>
          <w:sz w:val="28"/>
          <w:szCs w:val="28"/>
        </w:rPr>
        <w:t xml:space="preserve">Повторяются игры первого года обучения, а так же разучиваются новые: </w:t>
      </w:r>
      <w:r w:rsidRPr="002C4324">
        <w:rPr>
          <w:rFonts w:ascii="Times New Roman" w:hAnsi="Times New Roman" w:cs="Times New Roman"/>
          <w:sz w:val="28"/>
          <w:szCs w:val="28"/>
        </w:rPr>
        <w:t>«Со звоночками», «Найди себе пару», «Передай платочек», «Будь ловким», «Найди свою игрушку», «Карусель», «Ровным кругом», «Зимушка», «Не выпустим», «Сочини движения». «Кто лучше спляшет», «Снежинки, летайте». «Веселый бубен», «Давайте все делать, как я…».</w:t>
      </w:r>
    </w:p>
    <w:p w:rsidR="001F095D" w:rsidRPr="002C4324" w:rsidRDefault="001F095D" w:rsidP="002C4324">
      <w:pPr>
        <w:pStyle w:val="a7"/>
        <w:spacing w:after="0" w:line="360" w:lineRule="auto"/>
        <w:jc w:val="both"/>
        <w:rPr>
          <w:rFonts w:ascii="Times New Roman" w:hAnsi="Times New Roman" w:cs="Times New Roman"/>
          <w:sz w:val="28"/>
          <w:szCs w:val="28"/>
        </w:rPr>
      </w:pPr>
    </w:p>
    <w:p w:rsidR="003C7428" w:rsidRPr="002C4324" w:rsidRDefault="00A86DB2" w:rsidP="002C4324">
      <w:pPr>
        <w:spacing w:after="0" w:line="360" w:lineRule="auto"/>
        <w:jc w:val="both"/>
        <w:rPr>
          <w:rFonts w:ascii="Times New Roman" w:hAnsi="Times New Roman" w:cs="Times New Roman"/>
          <w:b/>
          <w:bCs/>
          <w:sz w:val="28"/>
          <w:szCs w:val="28"/>
        </w:rPr>
      </w:pPr>
      <w:r w:rsidRPr="002C4324">
        <w:rPr>
          <w:rFonts w:ascii="Times New Roman" w:hAnsi="Times New Roman" w:cs="Times New Roman"/>
          <w:b/>
          <w:bCs/>
          <w:sz w:val="28"/>
          <w:szCs w:val="28"/>
        </w:rPr>
        <w:t>К концу второ</w:t>
      </w:r>
      <w:r w:rsidR="001B4E70">
        <w:rPr>
          <w:rFonts w:ascii="Times New Roman" w:hAnsi="Times New Roman" w:cs="Times New Roman"/>
          <w:b/>
          <w:bCs/>
          <w:sz w:val="28"/>
          <w:szCs w:val="28"/>
        </w:rPr>
        <w:t xml:space="preserve">го года </w:t>
      </w:r>
      <w:r w:rsidR="003C7428" w:rsidRPr="002C4324">
        <w:rPr>
          <w:rFonts w:ascii="Times New Roman" w:hAnsi="Times New Roman" w:cs="Times New Roman"/>
          <w:b/>
          <w:bCs/>
          <w:sz w:val="28"/>
          <w:szCs w:val="28"/>
        </w:rPr>
        <w:t>детьми должны быть усвоены следующие музыкал</w:t>
      </w:r>
      <w:r w:rsidR="001F095D">
        <w:rPr>
          <w:rFonts w:ascii="Times New Roman" w:hAnsi="Times New Roman" w:cs="Times New Roman"/>
          <w:b/>
          <w:bCs/>
          <w:sz w:val="28"/>
          <w:szCs w:val="28"/>
        </w:rPr>
        <w:t>ьно-ритмические навыки и умения</w:t>
      </w:r>
    </w:p>
    <w:p w:rsidR="001B4E70" w:rsidRDefault="001F095D" w:rsidP="001F09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3C7428" w:rsidRPr="002C4324">
        <w:rPr>
          <w:rFonts w:ascii="Times New Roman" w:hAnsi="Times New Roman" w:cs="Times New Roman"/>
          <w:sz w:val="28"/>
          <w:szCs w:val="28"/>
        </w:rPr>
        <w:t>вигаться в соо</w:t>
      </w:r>
      <w:r w:rsidR="001B4E70">
        <w:rPr>
          <w:rFonts w:ascii="Times New Roman" w:hAnsi="Times New Roman" w:cs="Times New Roman"/>
          <w:sz w:val="28"/>
          <w:szCs w:val="28"/>
        </w:rPr>
        <w:t xml:space="preserve">тветствии с характером музыки: </w:t>
      </w:r>
      <w:r w:rsidR="003C7428" w:rsidRPr="002C4324">
        <w:rPr>
          <w:rFonts w:ascii="Times New Roman" w:hAnsi="Times New Roman" w:cs="Times New Roman"/>
          <w:sz w:val="28"/>
          <w:szCs w:val="28"/>
        </w:rPr>
        <w:t xml:space="preserve">динамикой (громко, тихо). Регистрами (высокий, низкий), двигаться </w:t>
      </w:r>
    </w:p>
    <w:p w:rsidR="001B4E70" w:rsidRDefault="001B4E70" w:rsidP="001B4E70">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25</w:t>
      </w:r>
    </w:p>
    <w:p w:rsidR="003C7428" w:rsidRPr="002C4324" w:rsidRDefault="003C7428" w:rsidP="001B4E70">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lastRenderedPageBreak/>
        <w:t>в медлен</w:t>
      </w:r>
      <w:r w:rsidR="001B4E70">
        <w:rPr>
          <w:rFonts w:ascii="Times New Roman" w:hAnsi="Times New Roman" w:cs="Times New Roman"/>
          <w:sz w:val="28"/>
          <w:szCs w:val="28"/>
        </w:rPr>
        <w:t>ном, умеренном и быстром темпах.</w:t>
      </w:r>
    </w:p>
    <w:p w:rsidR="003C7428" w:rsidRPr="002C4324" w:rsidRDefault="001F095D" w:rsidP="001F09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3C7428" w:rsidRPr="002C4324">
        <w:rPr>
          <w:rFonts w:ascii="Times New Roman" w:hAnsi="Times New Roman" w:cs="Times New Roman"/>
          <w:sz w:val="28"/>
          <w:szCs w:val="28"/>
        </w:rPr>
        <w:t xml:space="preserve">ачинать и заканчивать </w:t>
      </w:r>
      <w:r w:rsidR="001B4E70">
        <w:rPr>
          <w:rFonts w:ascii="Times New Roman" w:hAnsi="Times New Roman" w:cs="Times New Roman"/>
          <w:sz w:val="28"/>
          <w:szCs w:val="28"/>
        </w:rPr>
        <w:t>движение одновременно с музыкой.</w:t>
      </w:r>
    </w:p>
    <w:p w:rsidR="003C7428" w:rsidRPr="002C4324" w:rsidRDefault="001B4E70" w:rsidP="001B4E7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3C7428" w:rsidRPr="002C4324">
        <w:rPr>
          <w:rFonts w:ascii="Times New Roman" w:hAnsi="Times New Roman" w:cs="Times New Roman"/>
          <w:sz w:val="28"/>
          <w:szCs w:val="28"/>
        </w:rPr>
        <w:t>амостоятельно менять движение в соответстви</w:t>
      </w:r>
      <w:r>
        <w:rPr>
          <w:rFonts w:ascii="Times New Roman" w:hAnsi="Times New Roman" w:cs="Times New Roman"/>
          <w:sz w:val="28"/>
          <w:szCs w:val="28"/>
        </w:rPr>
        <w:t>и с двух – и трехчастной формой.</w:t>
      </w:r>
    </w:p>
    <w:p w:rsidR="003C7428" w:rsidRPr="002C4324" w:rsidRDefault="001B4E70" w:rsidP="001B4E7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w:t>
      </w:r>
      <w:r w:rsidR="003C7428" w:rsidRPr="002C4324">
        <w:rPr>
          <w:rFonts w:ascii="Times New Roman" w:hAnsi="Times New Roman" w:cs="Times New Roman"/>
          <w:sz w:val="28"/>
          <w:szCs w:val="28"/>
        </w:rPr>
        <w:t>одить под музыку спокойно, бодро, танцевальным шагом.</w:t>
      </w:r>
    </w:p>
    <w:p w:rsidR="003C7428" w:rsidRPr="002C4324" w:rsidRDefault="001B4E70" w:rsidP="001B4E7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Бегать легко.</w:t>
      </w:r>
    </w:p>
    <w:p w:rsidR="003C7428" w:rsidRPr="002C4324" w:rsidRDefault="001B4E70" w:rsidP="001B4E7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3C7428" w:rsidRPr="002C4324">
        <w:rPr>
          <w:rFonts w:ascii="Times New Roman" w:hAnsi="Times New Roman" w:cs="Times New Roman"/>
          <w:sz w:val="28"/>
          <w:szCs w:val="28"/>
        </w:rPr>
        <w:t xml:space="preserve">рыгать на двух </w:t>
      </w:r>
      <w:r>
        <w:rPr>
          <w:rFonts w:ascii="Times New Roman" w:hAnsi="Times New Roman" w:cs="Times New Roman"/>
          <w:sz w:val="28"/>
          <w:szCs w:val="28"/>
        </w:rPr>
        <w:t>ногах на месте и с продвижением.</w:t>
      </w:r>
    </w:p>
    <w:p w:rsidR="003C7428" w:rsidRPr="002C4324" w:rsidRDefault="001B4E70" w:rsidP="001B4E70">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У</w:t>
      </w:r>
      <w:r w:rsidR="003C7428" w:rsidRPr="002C4324">
        <w:rPr>
          <w:rFonts w:ascii="Times New Roman" w:hAnsi="Times New Roman" w:cs="Times New Roman"/>
          <w:sz w:val="28"/>
          <w:szCs w:val="28"/>
        </w:rPr>
        <w:t xml:space="preserve">меть выполнять несложные построения и перестроения, соблюдая </w:t>
      </w:r>
      <w:r>
        <w:rPr>
          <w:rFonts w:ascii="Times New Roman" w:hAnsi="Times New Roman" w:cs="Times New Roman"/>
          <w:sz w:val="28"/>
          <w:szCs w:val="28"/>
        </w:rPr>
        <w:t>дистанцию во время передвижения.</w:t>
      </w:r>
    </w:p>
    <w:p w:rsidR="001B4E70" w:rsidRDefault="001B4E70" w:rsidP="001B4E70">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В</w:t>
      </w:r>
      <w:r w:rsidR="003C7428" w:rsidRPr="002C4324">
        <w:rPr>
          <w:rFonts w:ascii="Times New Roman" w:hAnsi="Times New Roman" w:cs="Times New Roman"/>
          <w:sz w:val="28"/>
          <w:szCs w:val="28"/>
        </w:rPr>
        <w:t xml:space="preserve">ыполнять танцевальные движения: выставлять ногу вперед на носок и на </w:t>
      </w:r>
      <w:r>
        <w:rPr>
          <w:rFonts w:ascii="Times New Roman" w:hAnsi="Times New Roman" w:cs="Times New Roman"/>
          <w:sz w:val="28"/>
          <w:szCs w:val="28"/>
        </w:rPr>
        <w:t>пятку, притопывать одной ногой.</w:t>
      </w:r>
    </w:p>
    <w:p w:rsidR="001B4E70" w:rsidRDefault="003C7428" w:rsidP="001B4E70">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Хлопать в ладоши по одному и в парах; вращать кистями рук.</w:t>
      </w:r>
    </w:p>
    <w:p w:rsidR="003C7428" w:rsidRPr="002C4324" w:rsidRDefault="003C7428" w:rsidP="001B4E70">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 xml:space="preserve"> Кружиться по одному и парами (шагом, мелким бегом), пружинки с поворотами вправо-влево (девочки) и присяд с выставлением ноги вперед на пятку (мальчики)</w:t>
      </w:r>
      <w:r w:rsidR="001B4E70">
        <w:rPr>
          <w:rFonts w:ascii="Times New Roman" w:hAnsi="Times New Roman" w:cs="Times New Roman"/>
          <w:sz w:val="28"/>
          <w:szCs w:val="28"/>
        </w:rPr>
        <w:t>.</w:t>
      </w:r>
    </w:p>
    <w:p w:rsidR="003C7428" w:rsidRPr="002C4324" w:rsidRDefault="001B4E70" w:rsidP="001B4E70">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Выполнять поскоки на месте.</w:t>
      </w:r>
    </w:p>
    <w:p w:rsidR="003C7428" w:rsidRPr="002C4324" w:rsidRDefault="001B4E70" w:rsidP="001B4E70">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И</w:t>
      </w:r>
      <w:r w:rsidR="003C7428" w:rsidRPr="002C4324">
        <w:rPr>
          <w:rFonts w:ascii="Times New Roman" w:hAnsi="Times New Roman" w:cs="Times New Roman"/>
          <w:sz w:val="28"/>
          <w:szCs w:val="28"/>
        </w:rPr>
        <w:t>сполнять несложные пляски, самостоятельно испол</w:t>
      </w:r>
      <w:r>
        <w:rPr>
          <w:rFonts w:ascii="Times New Roman" w:hAnsi="Times New Roman" w:cs="Times New Roman"/>
          <w:sz w:val="28"/>
          <w:szCs w:val="28"/>
        </w:rPr>
        <w:t>ьзуя элементы знакомых движений.</w:t>
      </w:r>
    </w:p>
    <w:p w:rsidR="003C7428" w:rsidRPr="002C4324" w:rsidRDefault="001B4E70" w:rsidP="001B4E7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3C7428" w:rsidRPr="002C4324">
        <w:rPr>
          <w:rFonts w:ascii="Times New Roman" w:hAnsi="Times New Roman" w:cs="Times New Roman"/>
          <w:sz w:val="28"/>
          <w:szCs w:val="28"/>
        </w:rPr>
        <w:t xml:space="preserve">нсценировать (совместно с </w:t>
      </w:r>
      <w:r>
        <w:rPr>
          <w:rFonts w:ascii="Times New Roman" w:hAnsi="Times New Roman" w:cs="Times New Roman"/>
          <w:sz w:val="28"/>
          <w:szCs w:val="28"/>
        </w:rPr>
        <w:t>преподавателем) песни, хороводы.</w:t>
      </w:r>
    </w:p>
    <w:p w:rsidR="003C7428" w:rsidRPr="002C4324" w:rsidRDefault="001B4E70" w:rsidP="001B4E70">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В</w:t>
      </w:r>
      <w:r w:rsidR="003C7428" w:rsidRPr="002C4324">
        <w:rPr>
          <w:rFonts w:ascii="Times New Roman" w:hAnsi="Times New Roman" w:cs="Times New Roman"/>
          <w:sz w:val="28"/>
          <w:szCs w:val="28"/>
        </w:rPr>
        <w:t>ыполнять несложные танцевальные движения с предметами (ленты, листочки, сн</w:t>
      </w:r>
      <w:r>
        <w:rPr>
          <w:rFonts w:ascii="Times New Roman" w:hAnsi="Times New Roman" w:cs="Times New Roman"/>
          <w:sz w:val="28"/>
          <w:szCs w:val="28"/>
        </w:rPr>
        <w:t>ежинки, платочки, куклы и т.д.)</w:t>
      </w:r>
    </w:p>
    <w:p w:rsidR="003C7428" w:rsidRPr="002C4324" w:rsidRDefault="003C7428" w:rsidP="001B4E70">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стараться выразительно передавать характерные черты музыкально-игровых образов.</w:t>
      </w:r>
    </w:p>
    <w:p w:rsidR="003C7428" w:rsidRPr="002C4324" w:rsidRDefault="003C7428" w:rsidP="002C4324">
      <w:pPr>
        <w:spacing w:after="0" w:line="360" w:lineRule="auto"/>
        <w:jc w:val="both"/>
        <w:rPr>
          <w:rFonts w:ascii="Times New Roman" w:hAnsi="Times New Roman" w:cs="Times New Roman"/>
          <w:sz w:val="28"/>
          <w:szCs w:val="28"/>
        </w:rPr>
      </w:pPr>
    </w:p>
    <w:p w:rsidR="009B65B7"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b/>
          <w:bCs/>
          <w:sz w:val="28"/>
          <w:szCs w:val="28"/>
        </w:rPr>
        <w:t>Третий год обучения</w:t>
      </w:r>
      <w:r w:rsidRPr="002C4324">
        <w:rPr>
          <w:rFonts w:ascii="Times New Roman" w:hAnsi="Times New Roman" w:cs="Times New Roman"/>
          <w:sz w:val="28"/>
          <w:szCs w:val="28"/>
        </w:rPr>
        <w:t xml:space="preserve"> для детей 6-7 лет – период совершенствования творческих способностей. В этом возрасте меняется психологическая позиция детей: они впервые начинают ощущать се</w:t>
      </w:r>
      <w:r w:rsidR="00A86DB2" w:rsidRPr="002C4324">
        <w:rPr>
          <w:rFonts w:ascii="Times New Roman" w:hAnsi="Times New Roman" w:cs="Times New Roman"/>
          <w:sz w:val="28"/>
          <w:szCs w:val="28"/>
        </w:rPr>
        <w:t xml:space="preserve">бя самыми старшими среди детей </w:t>
      </w:r>
      <w:r w:rsidRPr="002C4324">
        <w:rPr>
          <w:rFonts w:ascii="Times New Roman" w:hAnsi="Times New Roman" w:cs="Times New Roman"/>
          <w:sz w:val="28"/>
          <w:szCs w:val="28"/>
        </w:rPr>
        <w:t>в детском саду. Воспитатель помогает дошкольникам понять это новое положение. Он поддерживает в детях это ощущение «взрослости» и на его основе вызывает у них стремление к решению новых, более сложных задач познания, общения, деятельности.</w:t>
      </w:r>
      <w:r w:rsidR="009B65B7" w:rsidRPr="002C4324">
        <w:rPr>
          <w:rFonts w:ascii="Times New Roman" w:hAnsi="Times New Roman" w:cs="Times New Roman"/>
          <w:sz w:val="28"/>
          <w:szCs w:val="28"/>
        </w:rPr>
        <w:t xml:space="preserve"> </w:t>
      </w:r>
    </w:p>
    <w:p w:rsidR="001B4E70" w:rsidRDefault="009B65B7"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 xml:space="preserve">На 6-ом году жизни у ребёнка совершенствуется основные нервные процессы возбуждения и торможения. Это благотворно сказывается на соблюдении ребёнком правил поведения. Свойства </w:t>
      </w:r>
      <w:r w:rsidR="001B4E70">
        <w:rPr>
          <w:rFonts w:ascii="Times New Roman" w:hAnsi="Times New Roman" w:cs="Times New Roman"/>
          <w:sz w:val="28"/>
          <w:szCs w:val="28"/>
        </w:rPr>
        <w:t>нервных процессов возбуждения и</w:t>
      </w:r>
    </w:p>
    <w:p w:rsidR="001B4E70" w:rsidRDefault="001B4E70" w:rsidP="001B4E7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26</w:t>
      </w:r>
    </w:p>
    <w:p w:rsidR="003C7428" w:rsidRPr="002C4324" w:rsidRDefault="009B65B7"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lastRenderedPageBreak/>
        <w:t xml:space="preserve">торможения – сила, уравновешенность и подвижность также несколько совершенствуется. </w:t>
      </w:r>
      <w:r w:rsidR="00C6762F" w:rsidRPr="002C4324">
        <w:rPr>
          <w:rFonts w:ascii="Times New Roman" w:hAnsi="Times New Roman" w:cs="Times New Roman"/>
          <w:sz w:val="28"/>
          <w:szCs w:val="28"/>
        </w:rPr>
        <w:tab/>
        <w:t xml:space="preserve">Дети этого возраста очень активны. </w:t>
      </w:r>
      <w:r w:rsidR="002F7D90" w:rsidRPr="002C4324">
        <w:rPr>
          <w:rFonts w:ascii="Times New Roman" w:hAnsi="Times New Roman" w:cs="Times New Roman"/>
          <w:sz w:val="28"/>
          <w:szCs w:val="28"/>
        </w:rPr>
        <w:t xml:space="preserve">Они умело пользуются своим двигательным аппаратом. Движения их достаточно координированы и точны. </w:t>
      </w:r>
      <w:r w:rsidR="00C6762F" w:rsidRPr="002C4324">
        <w:rPr>
          <w:rFonts w:ascii="Times New Roman" w:hAnsi="Times New Roman" w:cs="Times New Roman"/>
          <w:sz w:val="28"/>
          <w:szCs w:val="28"/>
        </w:rPr>
        <w:t>Они</w:t>
      </w:r>
      <w:r w:rsidRPr="002C4324">
        <w:rPr>
          <w:rFonts w:ascii="Times New Roman" w:hAnsi="Times New Roman" w:cs="Times New Roman"/>
          <w:sz w:val="28"/>
          <w:szCs w:val="28"/>
        </w:rPr>
        <w:t xml:space="preserve"> быстрее отвечают на вопросы, меняют действия, движения, что позволяет увеличивать плотность занятий, включать в </w:t>
      </w:r>
      <w:r w:rsidR="00C6762F" w:rsidRPr="002C4324">
        <w:rPr>
          <w:rFonts w:ascii="Times New Roman" w:hAnsi="Times New Roman" w:cs="Times New Roman"/>
          <w:sz w:val="28"/>
          <w:szCs w:val="28"/>
        </w:rPr>
        <w:t>двигательные упражнения элементы, формирующие силу, скорость, выносливость. Но все-таки, свойства нервных процессов, особенно подвижность, развиты недостаточно. При подвижных движениях необходимо ставить точные задачи, контролировать ход занятия. К 6-ти годам у ребёнка развиваются крупные мышцы туловища и конечностей, но мелкие мышцы по-прежнему слабые, особенно мышцы рук. Дети способны изменять</w:t>
      </w:r>
      <w:r w:rsidR="001B4E70">
        <w:rPr>
          <w:rFonts w:ascii="Times New Roman" w:hAnsi="Times New Roman" w:cs="Times New Roman"/>
          <w:sz w:val="28"/>
          <w:szCs w:val="28"/>
        </w:rPr>
        <w:t xml:space="preserve"> свои мышечные усилия. Поэтому </w:t>
      </w:r>
      <w:r w:rsidR="00C6762F" w:rsidRPr="002C4324">
        <w:rPr>
          <w:rFonts w:ascii="Times New Roman" w:hAnsi="Times New Roman" w:cs="Times New Roman"/>
          <w:sz w:val="28"/>
          <w:szCs w:val="28"/>
        </w:rPr>
        <w:t xml:space="preserve">дети на занятиях могут выполнять упражнения с различной амплитудой, переходить по заданию педагога от медленных к более быстрым, они относительно легко усваивают задания </w:t>
      </w:r>
      <w:r w:rsidR="002F7D90" w:rsidRPr="002C4324">
        <w:rPr>
          <w:rFonts w:ascii="Times New Roman" w:hAnsi="Times New Roman" w:cs="Times New Roman"/>
          <w:sz w:val="28"/>
          <w:szCs w:val="28"/>
        </w:rPr>
        <w:t>при ходьбе, беге, прыжках, но известные трудности возникают при выполнении упражнений, связанных с работой мелких мышц.</w:t>
      </w:r>
    </w:p>
    <w:p w:rsidR="003C7428" w:rsidRPr="002C4324" w:rsidRDefault="002F7D90" w:rsidP="001B4E70">
      <w:pPr>
        <w:pStyle w:val="a7"/>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sz w:val="28"/>
          <w:szCs w:val="28"/>
        </w:rPr>
        <w:t>В этом возрасте у</w:t>
      </w:r>
      <w:r w:rsidR="003C7428" w:rsidRPr="002C4324">
        <w:rPr>
          <w:rFonts w:ascii="Times New Roman" w:hAnsi="Times New Roman" w:cs="Times New Roman"/>
          <w:sz w:val="28"/>
          <w:szCs w:val="28"/>
        </w:rPr>
        <w:t xml:space="preserve"> детей значительно увеличивается проявление волевых усилий при выполнении трудного задания. </w:t>
      </w:r>
      <w:r w:rsidRPr="002C4324">
        <w:rPr>
          <w:rFonts w:ascii="Times New Roman" w:hAnsi="Times New Roman" w:cs="Times New Roman"/>
          <w:sz w:val="28"/>
          <w:szCs w:val="28"/>
        </w:rPr>
        <w:t>Они</w:t>
      </w:r>
      <w:r w:rsidR="003C7428" w:rsidRPr="002C4324">
        <w:rPr>
          <w:rFonts w:ascii="Times New Roman" w:hAnsi="Times New Roman" w:cs="Times New Roman"/>
          <w:sz w:val="28"/>
          <w:szCs w:val="28"/>
        </w:rPr>
        <w:t xml:space="preserve"> делают попытки оценивать свои и чужие поступки и находить линию поведения, отвечающую интересам коллектива. Возрастают проявления самостоятельности. Развивается способность понимать задачу, поставленную воспитателем, самостоятельно выполнять указания педагога.</w:t>
      </w: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ab/>
        <w:t>Дети становятся более внимательными, ответственными. Все эти качества помогают преподавателю добиваться поставленных целей и задач в своей работе</w:t>
      </w:r>
    </w:p>
    <w:p w:rsidR="003C7428" w:rsidRPr="002C4324" w:rsidRDefault="003C7428" w:rsidP="002C4324">
      <w:pPr>
        <w:spacing w:after="0" w:line="360" w:lineRule="auto"/>
        <w:ind w:left="12"/>
        <w:jc w:val="both"/>
        <w:rPr>
          <w:rFonts w:ascii="Times New Roman" w:hAnsi="Times New Roman" w:cs="Times New Roman"/>
          <w:sz w:val="28"/>
          <w:szCs w:val="28"/>
        </w:rPr>
      </w:pPr>
    </w:p>
    <w:p w:rsidR="003C7428" w:rsidRPr="002C4324" w:rsidRDefault="00A86DB2"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ЗАДАЧИ ТРЕТЬЕГО ГОДА ОБУЧЕНИЯ</w:t>
      </w:r>
    </w:p>
    <w:p w:rsidR="003C7428" w:rsidRPr="002C4324" w:rsidRDefault="00A86DB2" w:rsidP="002C4324">
      <w:pPr>
        <w:spacing w:after="0" w:line="360" w:lineRule="auto"/>
        <w:jc w:val="both"/>
        <w:rPr>
          <w:rFonts w:ascii="Times New Roman" w:hAnsi="Times New Roman" w:cs="Times New Roman"/>
          <w:sz w:val="28"/>
          <w:szCs w:val="28"/>
        </w:rPr>
      </w:pPr>
      <w:r w:rsidRPr="002C4324">
        <w:rPr>
          <w:rFonts w:ascii="Times New Roman" w:eastAsia="Times New Roman" w:hAnsi="Times New Roman" w:cs="Times New Roman"/>
          <w:b/>
          <w:sz w:val="28"/>
          <w:szCs w:val="28"/>
        </w:rPr>
        <w:t>Музыкально-ритмические движения</w:t>
      </w:r>
    </w:p>
    <w:p w:rsidR="003C7428" w:rsidRPr="002C4324"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Продолжать совершенствовать танцевально-ритмические умения и навыки детей.</w:t>
      </w:r>
    </w:p>
    <w:p w:rsidR="003C7428" w:rsidRPr="002C4324"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Воспитывать привычку сохранять правильную осанку, умение выполнять танцевальные движения осознанно, легко и красиво.</w:t>
      </w:r>
    </w:p>
    <w:p w:rsidR="003C7428"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Закреплять умение детей легко ходить, бегать и выполнять различные виды прыжков под музыку.</w:t>
      </w:r>
    </w:p>
    <w:p w:rsidR="001B4E70" w:rsidRPr="002C4324" w:rsidRDefault="001B4E70" w:rsidP="001B4E70">
      <w:pPr>
        <w:spacing w:after="0" w:line="360" w:lineRule="auto"/>
        <w:ind w:left="12" w:firstLine="696"/>
        <w:jc w:val="right"/>
        <w:rPr>
          <w:rFonts w:ascii="Times New Roman" w:hAnsi="Times New Roman" w:cs="Times New Roman"/>
          <w:sz w:val="28"/>
          <w:szCs w:val="28"/>
        </w:rPr>
      </w:pPr>
      <w:r>
        <w:rPr>
          <w:rFonts w:ascii="Times New Roman" w:hAnsi="Times New Roman" w:cs="Times New Roman"/>
          <w:sz w:val="28"/>
          <w:szCs w:val="28"/>
        </w:rPr>
        <w:t>27</w:t>
      </w:r>
    </w:p>
    <w:p w:rsidR="003C7428" w:rsidRPr="002C4324"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lastRenderedPageBreak/>
        <w:t>Продолжить изучать позиции рук и ног.</w:t>
      </w:r>
    </w:p>
    <w:p w:rsidR="003C7428" w:rsidRPr="002C4324"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Учить детей выразительно и ритмично двигаться в соответствии с разнообразным характером музыки, музыкальными образами, передавать несложный ритмический рисунок (хлопками, притопами), самостоятельно начинать движение после музыкального вступления.</w:t>
      </w:r>
    </w:p>
    <w:p w:rsidR="003C7428" w:rsidRPr="002C4324"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Учить соблюдать интервалы во время исполнения танцевальных движений.</w:t>
      </w:r>
    </w:p>
    <w:p w:rsidR="003C7428" w:rsidRPr="002C4324"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Учить различать основные направления музыкального искусства, обучать особенностям движений, соответствующих каждому из направлений. Совершенствовать дыхательный аппарат.</w:t>
      </w:r>
    </w:p>
    <w:p w:rsidR="003C7428" w:rsidRPr="002C4324"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Учить танцевальные движения: шаг польки, боковой галоп, шаг с притопом, боковое припадание, переменный шаг, «ковырялочка».</w:t>
      </w:r>
    </w:p>
    <w:p w:rsidR="003C7428" w:rsidRPr="002C4324"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Учить исполнять выразительно танцы, состоящие из этих движений.</w:t>
      </w:r>
    </w:p>
    <w:p w:rsidR="00A86DB2" w:rsidRPr="001B4E70" w:rsidRDefault="003C7428"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Воспитывать в детях организованность, самостоятельность, выдержку, настойчивость, творческую активность, инициативу, аккуратность, вежливость, умение правильно оценивать свои действия и действия сверстников.</w:t>
      </w:r>
    </w:p>
    <w:p w:rsidR="00A86DB2" w:rsidRPr="002C4324" w:rsidRDefault="00A86DB2" w:rsidP="002C4324">
      <w:pPr>
        <w:autoSpaceDE w:val="0"/>
        <w:autoSpaceDN w:val="0"/>
        <w:adjustRightInd w:val="0"/>
        <w:spacing w:after="0" w:line="360" w:lineRule="auto"/>
        <w:jc w:val="both"/>
        <w:rPr>
          <w:rFonts w:ascii="Times New Roman" w:eastAsia="Times New Roman" w:hAnsi="Times New Roman" w:cs="Times New Roman"/>
          <w:b/>
          <w:iCs/>
          <w:sz w:val="28"/>
          <w:szCs w:val="28"/>
        </w:rPr>
      </w:pPr>
      <w:r w:rsidRPr="002C4324">
        <w:rPr>
          <w:rFonts w:ascii="Times New Roman" w:eastAsia="Times New Roman" w:hAnsi="Times New Roman" w:cs="Times New Roman"/>
          <w:b/>
          <w:iCs/>
          <w:sz w:val="28"/>
          <w:szCs w:val="28"/>
        </w:rPr>
        <w:t>Развитие танцевально-игрового творчества</w:t>
      </w:r>
    </w:p>
    <w:p w:rsidR="002F7D90" w:rsidRPr="002C4324" w:rsidRDefault="002F7D90"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Познакомить детей с простейшими народными танцами.</w:t>
      </w:r>
    </w:p>
    <w:p w:rsidR="00442198" w:rsidRDefault="002F7D90"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Учить выразительно передавать различные игровые образы, активно участвовать в</w:t>
      </w:r>
      <w:r w:rsidR="00442198">
        <w:rPr>
          <w:rFonts w:ascii="Times New Roman" w:hAnsi="Times New Roman" w:cs="Times New Roman"/>
          <w:sz w:val="28"/>
          <w:szCs w:val="28"/>
        </w:rPr>
        <w:t xml:space="preserve"> музыкально- развивающих играх.</w:t>
      </w:r>
    </w:p>
    <w:p w:rsidR="002F7D90" w:rsidRPr="002C4324" w:rsidRDefault="002F7D90" w:rsidP="001B4E70">
      <w:pPr>
        <w:spacing w:after="0" w:line="360" w:lineRule="auto"/>
        <w:ind w:left="12" w:firstLine="696"/>
        <w:jc w:val="both"/>
        <w:rPr>
          <w:rFonts w:ascii="Times New Roman" w:hAnsi="Times New Roman" w:cs="Times New Roman"/>
          <w:sz w:val="28"/>
          <w:szCs w:val="28"/>
        </w:rPr>
      </w:pPr>
      <w:r w:rsidRPr="002C4324">
        <w:rPr>
          <w:rFonts w:ascii="Times New Roman" w:hAnsi="Times New Roman" w:cs="Times New Roman"/>
          <w:sz w:val="28"/>
          <w:szCs w:val="28"/>
        </w:rPr>
        <w:t>Выполнять движения с предметами, инсценировать песни, придумывать варианты образных движений в играх, хороводах.</w:t>
      </w:r>
    </w:p>
    <w:p w:rsidR="003C7428" w:rsidRPr="002C4324" w:rsidRDefault="003C7428" w:rsidP="002C4324">
      <w:pPr>
        <w:spacing w:after="0" w:line="360" w:lineRule="auto"/>
        <w:jc w:val="both"/>
        <w:rPr>
          <w:rFonts w:ascii="Times New Roman" w:hAnsi="Times New Roman" w:cs="Times New Roman"/>
          <w:sz w:val="28"/>
          <w:szCs w:val="28"/>
        </w:rPr>
      </w:pPr>
    </w:p>
    <w:p w:rsidR="003C7428" w:rsidRPr="00442198" w:rsidRDefault="003C7428" w:rsidP="00442198">
      <w:pPr>
        <w:spacing w:after="0" w:line="360" w:lineRule="auto"/>
        <w:ind w:left="708"/>
        <w:jc w:val="both"/>
        <w:rPr>
          <w:rFonts w:ascii="Times New Roman" w:hAnsi="Times New Roman" w:cs="Times New Roman"/>
          <w:sz w:val="28"/>
          <w:szCs w:val="28"/>
        </w:rPr>
      </w:pPr>
      <w:r w:rsidRPr="002C4324">
        <w:rPr>
          <w:rFonts w:ascii="Times New Roman" w:hAnsi="Times New Roman" w:cs="Times New Roman"/>
          <w:sz w:val="28"/>
          <w:szCs w:val="28"/>
        </w:rPr>
        <w:t>ОСНОВНЫЕ ТАНЦЕВАЛЬНО-РИТМИЧЕСКИЕ</w:t>
      </w:r>
      <w:r w:rsidR="00442198">
        <w:rPr>
          <w:rFonts w:ascii="Times New Roman" w:hAnsi="Times New Roman" w:cs="Times New Roman"/>
          <w:sz w:val="28"/>
          <w:szCs w:val="28"/>
        </w:rPr>
        <w:t xml:space="preserve"> ДВИЖЕНИЯ.</w:t>
      </w:r>
    </w:p>
    <w:p w:rsidR="003C7428" w:rsidRDefault="00442198" w:rsidP="002C4324">
      <w:pPr>
        <w:pStyle w:val="a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ХОДЬБА. </w:t>
      </w:r>
      <w:r w:rsidR="003C7428" w:rsidRPr="002C4324">
        <w:rPr>
          <w:rFonts w:ascii="Times New Roman" w:hAnsi="Times New Roman" w:cs="Times New Roman"/>
          <w:sz w:val="28"/>
          <w:szCs w:val="28"/>
        </w:rPr>
        <w:t>Ходьба спокойная танцевальная, на носках с разными положениями рук, с высоким подниманием колена (высокий шаг), широким и мелким шагом, ходьба на месте не отрывая носков от пола, боковым приставным шагом. Поскоки, перекатом с пятки на носок, ходьба в полуприсяде. Ходьба строевым, парадным шагом, хороводным «Каравай», «Кружева», «Воротики», «Сударушка», «Улитка».</w:t>
      </w:r>
    </w:p>
    <w:p w:rsidR="00442198" w:rsidRPr="002C4324" w:rsidRDefault="00442198" w:rsidP="00442198">
      <w:pPr>
        <w:pStyle w:val="a7"/>
        <w:spacing w:after="0" w:line="360" w:lineRule="auto"/>
        <w:jc w:val="right"/>
        <w:rPr>
          <w:rFonts w:ascii="Times New Roman" w:hAnsi="Times New Roman" w:cs="Times New Roman"/>
          <w:sz w:val="28"/>
          <w:szCs w:val="28"/>
        </w:rPr>
      </w:pPr>
      <w:r>
        <w:rPr>
          <w:rFonts w:ascii="Times New Roman" w:hAnsi="Times New Roman" w:cs="Times New Roman"/>
          <w:sz w:val="28"/>
          <w:szCs w:val="28"/>
        </w:rPr>
        <w:t>28</w:t>
      </w:r>
    </w:p>
    <w:p w:rsidR="003C7428" w:rsidRPr="002C4324" w:rsidRDefault="00442198"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Ходьба по одному, по два, по три, </w:t>
      </w:r>
      <w:r w:rsidR="003C7428" w:rsidRPr="002C4324">
        <w:rPr>
          <w:rFonts w:ascii="Times New Roman" w:hAnsi="Times New Roman" w:cs="Times New Roman"/>
          <w:sz w:val="28"/>
          <w:szCs w:val="28"/>
        </w:rPr>
        <w:t>по четыре, в шеренге.</w:t>
      </w:r>
    </w:p>
    <w:p w:rsidR="003C7428" w:rsidRPr="002C4324" w:rsidRDefault="003C7428" w:rsidP="002C4324">
      <w:pPr>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Ходьба в разных направлениях по кругу, по диагонали, змейкой</w:t>
      </w:r>
      <w:r w:rsidR="00442198">
        <w:rPr>
          <w:rFonts w:ascii="Times New Roman" w:hAnsi="Times New Roman" w:cs="Times New Roman"/>
          <w:sz w:val="28"/>
          <w:szCs w:val="28"/>
        </w:rPr>
        <w:t xml:space="preserve">, </w:t>
      </w:r>
      <w:r w:rsidRPr="002C4324">
        <w:rPr>
          <w:rFonts w:ascii="Times New Roman" w:hAnsi="Times New Roman" w:cs="Times New Roman"/>
          <w:sz w:val="28"/>
          <w:szCs w:val="28"/>
        </w:rPr>
        <w:t>врассыпную.</w:t>
      </w:r>
    </w:p>
    <w:p w:rsidR="003C7428" w:rsidRPr="002C4324" w:rsidRDefault="00442198"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Ходьба</w:t>
      </w:r>
      <w:r w:rsidR="003C7428" w:rsidRPr="002C4324">
        <w:rPr>
          <w:rFonts w:ascii="Times New Roman" w:hAnsi="Times New Roman" w:cs="Times New Roman"/>
          <w:sz w:val="28"/>
          <w:szCs w:val="28"/>
        </w:rPr>
        <w:t xml:space="preserve"> в сочетании с другими видами движений.</w:t>
      </w:r>
    </w:p>
    <w:p w:rsidR="003C7428" w:rsidRPr="002C4324" w:rsidRDefault="00442198"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БЕГ. </w:t>
      </w:r>
      <w:r w:rsidR="003C7428" w:rsidRPr="002C4324">
        <w:rPr>
          <w:rFonts w:ascii="Times New Roman" w:hAnsi="Times New Roman" w:cs="Times New Roman"/>
          <w:sz w:val="28"/>
          <w:szCs w:val="28"/>
        </w:rPr>
        <w:t>Бег обычный (с</w:t>
      </w:r>
      <w:r w:rsidR="00162B29">
        <w:rPr>
          <w:rFonts w:ascii="Times New Roman" w:hAnsi="Times New Roman" w:cs="Times New Roman"/>
          <w:sz w:val="28"/>
          <w:szCs w:val="28"/>
        </w:rPr>
        <w:t>покойный), на носках, высокий (</w:t>
      </w:r>
      <w:r w:rsidR="003C7428" w:rsidRPr="002C4324">
        <w:rPr>
          <w:rFonts w:ascii="Times New Roman" w:hAnsi="Times New Roman" w:cs="Times New Roman"/>
          <w:sz w:val="28"/>
          <w:szCs w:val="28"/>
        </w:rPr>
        <w:t>высоко поднимая колено),  сильно сгибая ноги назад (высоко поднимая пятки), выбрасывая прямые ноги вперед, мелким и широким шагом, боковой галоп, галоп вперед, поскоки с продвижением вперед, бег скрестным шагом. Бег в колонке по одному, по два (парами), в разных направлениях, с разными заданиями.</w:t>
      </w:r>
    </w:p>
    <w:p w:rsidR="003C7428" w:rsidRPr="002C4324" w:rsidRDefault="00442198"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ПРЫЖКИ. </w:t>
      </w:r>
      <w:r w:rsidR="003C7428" w:rsidRPr="002C4324">
        <w:rPr>
          <w:rFonts w:ascii="Times New Roman" w:hAnsi="Times New Roman" w:cs="Times New Roman"/>
          <w:sz w:val="28"/>
          <w:szCs w:val="28"/>
        </w:rPr>
        <w:t>Прыжки на одной ноге на месте: «точка, часики, лесенка, паровозик, заборчик, гармошка, елочка, солнышко» ; на двух ногах:  на месте (разными способами – как и на одной ноге), с продвижением: поскок, подскок, прыжки с отбрасыванием ног назад, прыжки с выбрасыванием ног вперед, ножницы, большая гармошка, крестик, метелочка, в</w:t>
      </w:r>
      <w:r>
        <w:rPr>
          <w:rFonts w:ascii="Times New Roman" w:hAnsi="Times New Roman" w:cs="Times New Roman"/>
          <w:sz w:val="28"/>
          <w:szCs w:val="28"/>
        </w:rPr>
        <w:t>еревочка, качалочка.</w:t>
      </w:r>
    </w:p>
    <w:p w:rsidR="003C7428" w:rsidRPr="002C4324" w:rsidRDefault="00442198"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ТАНЦЕВАЛЬНЫЕ ДВИЖЕНИЯ. Ш</w:t>
      </w:r>
      <w:r w:rsidR="003C7428" w:rsidRPr="002C4324">
        <w:rPr>
          <w:rFonts w:ascii="Times New Roman" w:hAnsi="Times New Roman" w:cs="Times New Roman"/>
          <w:sz w:val="28"/>
          <w:szCs w:val="28"/>
        </w:rPr>
        <w:t xml:space="preserve">аг польки, </w:t>
      </w:r>
      <w:r w:rsidR="00162B29">
        <w:rPr>
          <w:rFonts w:ascii="Times New Roman" w:hAnsi="Times New Roman" w:cs="Times New Roman"/>
          <w:sz w:val="28"/>
          <w:szCs w:val="28"/>
        </w:rPr>
        <w:t xml:space="preserve">боковой галоп, шаг с притопом, </w:t>
      </w:r>
      <w:r w:rsidR="003C7428" w:rsidRPr="002C4324">
        <w:rPr>
          <w:rFonts w:ascii="Times New Roman" w:hAnsi="Times New Roman" w:cs="Times New Roman"/>
          <w:sz w:val="28"/>
          <w:szCs w:val="28"/>
        </w:rPr>
        <w:t>боковое припадание, переменный шаг, кружение по одному и в парах (шагом, легким бегом, подскоком, с отбрасыванием ног назад).</w:t>
      </w:r>
    </w:p>
    <w:p w:rsidR="003C7428" w:rsidRPr="002C4324" w:rsidRDefault="003C7428" w:rsidP="00442198">
      <w:pPr>
        <w:pStyle w:val="a7"/>
        <w:spacing w:after="0" w:line="360" w:lineRule="auto"/>
        <w:jc w:val="both"/>
        <w:rPr>
          <w:rFonts w:ascii="Times New Roman" w:hAnsi="Times New Roman" w:cs="Times New Roman"/>
          <w:sz w:val="28"/>
          <w:szCs w:val="28"/>
        </w:rPr>
      </w:pPr>
      <w:r w:rsidRPr="002C4324">
        <w:rPr>
          <w:rFonts w:ascii="Times New Roman" w:hAnsi="Times New Roman" w:cs="Times New Roman"/>
          <w:sz w:val="28"/>
          <w:szCs w:val="28"/>
        </w:rPr>
        <w:t>Танцевальные движения с предметами, пружинка, приседание, ковырялочка, распашонка, самоварчик, елочка.  Для мальчиков: «козлик, гусиный шаг, волчок, хлопушечк</w:t>
      </w:r>
      <w:r w:rsidR="00442198">
        <w:rPr>
          <w:rFonts w:ascii="Times New Roman" w:hAnsi="Times New Roman" w:cs="Times New Roman"/>
          <w:sz w:val="28"/>
          <w:szCs w:val="28"/>
        </w:rPr>
        <w:t>и». Хлопки по одному и в парах.</w:t>
      </w:r>
    </w:p>
    <w:p w:rsidR="002E676B" w:rsidRDefault="00442198" w:rsidP="002C43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МУЗЫКАЛЬНО-РАЗВИВАЮЩИЕ ИГРЫ </w:t>
      </w:r>
      <w:r w:rsidR="002E676B" w:rsidRPr="002C4324">
        <w:rPr>
          <w:rFonts w:ascii="Times New Roman" w:hAnsi="Times New Roman" w:cs="Times New Roman"/>
          <w:sz w:val="28"/>
          <w:szCs w:val="28"/>
        </w:rPr>
        <w:t>Повторяются игры второ</w:t>
      </w:r>
      <w:r w:rsidR="003C7428" w:rsidRPr="002C4324">
        <w:rPr>
          <w:rFonts w:ascii="Times New Roman" w:hAnsi="Times New Roman" w:cs="Times New Roman"/>
          <w:sz w:val="28"/>
          <w:szCs w:val="28"/>
        </w:rPr>
        <w:t>го года обучения, а так же разучиваются новые: - «Вальс с ведущим», «Найди свою пару», «Танцуй как я, танцуй лучше», «Музыкальные коврики», «Найди свою половинку и пригласи на танец». «Завяжи, сними и передай другому косынку», «Вертушки». «Конкурс на лучший парный танец», «Если нравится тебе». «Зарядка», «Сидя на стуле», «Танцоры», «Веночек», «Здравствуйте», и другие по выбору преподавателя.</w:t>
      </w:r>
      <w:r>
        <w:rPr>
          <w:rFonts w:ascii="Times New Roman" w:hAnsi="Times New Roman" w:cs="Times New Roman"/>
          <w:sz w:val="28"/>
          <w:szCs w:val="28"/>
        </w:rPr>
        <w:t xml:space="preserve"> </w:t>
      </w:r>
    </w:p>
    <w:p w:rsidR="00442198" w:rsidRPr="002C4324" w:rsidRDefault="00442198" w:rsidP="002C4324">
      <w:pPr>
        <w:spacing w:after="0" w:line="360" w:lineRule="auto"/>
        <w:jc w:val="both"/>
        <w:rPr>
          <w:rFonts w:ascii="Times New Roman" w:hAnsi="Times New Roman" w:cs="Times New Roman"/>
          <w:sz w:val="28"/>
          <w:szCs w:val="28"/>
        </w:rPr>
      </w:pPr>
    </w:p>
    <w:p w:rsidR="003C7428" w:rsidRPr="002C4324" w:rsidRDefault="003C7428" w:rsidP="002C4324">
      <w:pPr>
        <w:spacing w:after="0" w:line="360" w:lineRule="auto"/>
        <w:jc w:val="both"/>
        <w:rPr>
          <w:rFonts w:ascii="Times New Roman" w:hAnsi="Times New Roman" w:cs="Times New Roman"/>
          <w:b/>
          <w:bCs/>
          <w:sz w:val="28"/>
          <w:szCs w:val="28"/>
        </w:rPr>
      </w:pPr>
      <w:r w:rsidRPr="002C4324">
        <w:rPr>
          <w:rFonts w:ascii="Times New Roman" w:hAnsi="Times New Roman" w:cs="Times New Roman"/>
          <w:b/>
          <w:bCs/>
          <w:sz w:val="28"/>
          <w:szCs w:val="28"/>
        </w:rPr>
        <w:t>К концу года дети должны уметь:</w:t>
      </w:r>
    </w:p>
    <w:p w:rsidR="003C7428" w:rsidRDefault="00442198" w:rsidP="0044219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3C7428" w:rsidRPr="00442198">
        <w:rPr>
          <w:rFonts w:ascii="Times New Roman" w:hAnsi="Times New Roman" w:cs="Times New Roman"/>
          <w:sz w:val="28"/>
          <w:szCs w:val="28"/>
        </w:rPr>
        <w:t>вигаться в с</w:t>
      </w:r>
      <w:r>
        <w:rPr>
          <w:rFonts w:ascii="Times New Roman" w:hAnsi="Times New Roman" w:cs="Times New Roman"/>
          <w:sz w:val="28"/>
          <w:szCs w:val="28"/>
        </w:rPr>
        <w:t>оответствии с характером музыки.</w:t>
      </w:r>
    </w:p>
    <w:p w:rsidR="00442198" w:rsidRPr="00442198" w:rsidRDefault="00442198" w:rsidP="00442198">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29</w:t>
      </w:r>
    </w:p>
    <w:p w:rsidR="002E676B"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w:t>
      </w:r>
      <w:r w:rsidR="003C7428" w:rsidRPr="002C4324">
        <w:rPr>
          <w:rFonts w:ascii="Times New Roman" w:hAnsi="Times New Roman" w:cs="Times New Roman"/>
          <w:sz w:val="28"/>
          <w:szCs w:val="28"/>
        </w:rPr>
        <w:t>амостоятельно начинать движения после музыкального вступления и заканчивать.</w:t>
      </w:r>
    </w:p>
    <w:p w:rsidR="002E676B" w:rsidRPr="00442198" w:rsidRDefault="00442198" w:rsidP="0044219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3C7428" w:rsidRPr="00442198">
        <w:rPr>
          <w:rFonts w:ascii="Times New Roman" w:hAnsi="Times New Roman" w:cs="Times New Roman"/>
          <w:sz w:val="28"/>
          <w:szCs w:val="28"/>
        </w:rPr>
        <w:t>ыполнять правильно все виды ходьбы и бега, сохраняя правил</w:t>
      </w:r>
      <w:r>
        <w:rPr>
          <w:rFonts w:ascii="Times New Roman" w:hAnsi="Times New Roman" w:cs="Times New Roman"/>
          <w:sz w:val="28"/>
          <w:szCs w:val="28"/>
        </w:rPr>
        <w:t>ьную осанку, направление и темп.</w:t>
      </w:r>
    </w:p>
    <w:p w:rsidR="002E676B"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Выполнять все виды прыжков.</w:t>
      </w:r>
    </w:p>
    <w:p w:rsidR="002E676B"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3C7428" w:rsidRPr="002C4324">
        <w:rPr>
          <w:rFonts w:ascii="Times New Roman" w:hAnsi="Times New Roman" w:cs="Times New Roman"/>
          <w:sz w:val="28"/>
          <w:szCs w:val="28"/>
        </w:rPr>
        <w:t>ыстро переключаться с одного движения на д</w:t>
      </w:r>
      <w:r>
        <w:rPr>
          <w:rFonts w:ascii="Times New Roman" w:hAnsi="Times New Roman" w:cs="Times New Roman"/>
          <w:sz w:val="28"/>
          <w:szCs w:val="28"/>
        </w:rPr>
        <w:t>ругое, с одной фигуры на другую.</w:t>
      </w:r>
    </w:p>
    <w:p w:rsidR="002E676B"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3C7428" w:rsidRPr="002C4324">
        <w:rPr>
          <w:rFonts w:ascii="Times New Roman" w:hAnsi="Times New Roman" w:cs="Times New Roman"/>
          <w:sz w:val="28"/>
          <w:szCs w:val="28"/>
        </w:rPr>
        <w:t>ыполнять построения и перестроения с соблюдением интервала в танцах, пляск</w:t>
      </w:r>
      <w:r>
        <w:rPr>
          <w:rFonts w:ascii="Times New Roman" w:hAnsi="Times New Roman" w:cs="Times New Roman"/>
          <w:sz w:val="28"/>
          <w:szCs w:val="28"/>
        </w:rPr>
        <w:t>ах, хороводах.</w:t>
      </w:r>
    </w:p>
    <w:p w:rsidR="002E676B"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162B29">
        <w:rPr>
          <w:rFonts w:ascii="Times New Roman" w:hAnsi="Times New Roman" w:cs="Times New Roman"/>
          <w:sz w:val="28"/>
          <w:szCs w:val="28"/>
        </w:rPr>
        <w:t xml:space="preserve">оставлять композицию </w:t>
      </w:r>
      <w:r w:rsidR="003C7428" w:rsidRPr="002C4324">
        <w:rPr>
          <w:rFonts w:ascii="Times New Roman" w:hAnsi="Times New Roman" w:cs="Times New Roman"/>
          <w:sz w:val="28"/>
          <w:szCs w:val="28"/>
        </w:rPr>
        <w:t xml:space="preserve">в </w:t>
      </w:r>
      <w:r>
        <w:rPr>
          <w:rFonts w:ascii="Times New Roman" w:hAnsi="Times New Roman" w:cs="Times New Roman"/>
          <w:sz w:val="28"/>
          <w:szCs w:val="28"/>
        </w:rPr>
        <w:t>зависимости от характера музыки.</w:t>
      </w:r>
    </w:p>
    <w:p w:rsidR="002E676B"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3C7428" w:rsidRPr="002C4324">
        <w:rPr>
          <w:rFonts w:ascii="Times New Roman" w:hAnsi="Times New Roman" w:cs="Times New Roman"/>
          <w:sz w:val="28"/>
          <w:szCs w:val="28"/>
        </w:rPr>
        <w:t xml:space="preserve">ыразительно и ритмично исполнять танцы, пляски, </w:t>
      </w:r>
      <w:r>
        <w:rPr>
          <w:rFonts w:ascii="Times New Roman" w:hAnsi="Times New Roman" w:cs="Times New Roman"/>
          <w:sz w:val="28"/>
          <w:szCs w:val="28"/>
        </w:rPr>
        <w:t>движения с предметами и без них.</w:t>
      </w:r>
    </w:p>
    <w:p w:rsidR="002E676B"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И</w:t>
      </w:r>
      <w:r w:rsidR="003C7428" w:rsidRPr="002C4324">
        <w:rPr>
          <w:rFonts w:ascii="Times New Roman" w:hAnsi="Times New Roman" w:cs="Times New Roman"/>
          <w:sz w:val="28"/>
          <w:szCs w:val="28"/>
        </w:rPr>
        <w:t>нсцениров</w:t>
      </w:r>
      <w:r>
        <w:rPr>
          <w:rFonts w:ascii="Times New Roman" w:hAnsi="Times New Roman" w:cs="Times New Roman"/>
          <w:sz w:val="28"/>
          <w:szCs w:val="28"/>
        </w:rPr>
        <w:t>ать содержание песен, хороводов.</w:t>
      </w:r>
    </w:p>
    <w:p w:rsidR="00442198"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3C7428" w:rsidRPr="002C4324">
        <w:rPr>
          <w:rFonts w:ascii="Times New Roman" w:hAnsi="Times New Roman" w:cs="Times New Roman"/>
          <w:sz w:val="28"/>
          <w:szCs w:val="28"/>
        </w:rPr>
        <w:t>ыполнять танцевальные движения: шаг польки, боковой галоп, шаг с притопом, приставной ша</w:t>
      </w:r>
      <w:r>
        <w:rPr>
          <w:rFonts w:ascii="Times New Roman" w:hAnsi="Times New Roman" w:cs="Times New Roman"/>
          <w:sz w:val="28"/>
          <w:szCs w:val="28"/>
        </w:rPr>
        <w:t>г с приседанием,</w:t>
      </w:r>
    </w:p>
    <w:p w:rsidR="002E676B" w:rsidRPr="00442198" w:rsidRDefault="00442198" w:rsidP="00442198">
      <w:pPr>
        <w:spacing w:after="0" w:line="360" w:lineRule="auto"/>
        <w:jc w:val="both"/>
        <w:rPr>
          <w:rFonts w:ascii="Times New Roman" w:hAnsi="Times New Roman" w:cs="Times New Roman"/>
          <w:sz w:val="28"/>
          <w:szCs w:val="28"/>
        </w:rPr>
      </w:pPr>
      <w:r w:rsidRPr="00442198">
        <w:rPr>
          <w:rFonts w:ascii="Times New Roman" w:hAnsi="Times New Roman" w:cs="Times New Roman"/>
          <w:sz w:val="28"/>
          <w:szCs w:val="28"/>
        </w:rPr>
        <w:t>переменный шаг.</w:t>
      </w:r>
    </w:p>
    <w:p w:rsidR="00442198"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3C7428" w:rsidRPr="002C4324">
        <w:rPr>
          <w:rFonts w:ascii="Times New Roman" w:hAnsi="Times New Roman" w:cs="Times New Roman"/>
          <w:sz w:val="28"/>
          <w:szCs w:val="28"/>
        </w:rPr>
        <w:t>ередавать хлопками несложный музыкальный ритмический рисун</w:t>
      </w:r>
      <w:r>
        <w:rPr>
          <w:rFonts w:ascii="Times New Roman" w:hAnsi="Times New Roman" w:cs="Times New Roman"/>
          <w:sz w:val="28"/>
          <w:szCs w:val="28"/>
        </w:rPr>
        <w:t>ок; различные кружения в парах,</w:t>
      </w:r>
    </w:p>
    <w:p w:rsidR="002E676B" w:rsidRPr="00442198" w:rsidRDefault="003C7428" w:rsidP="00442198">
      <w:pPr>
        <w:spacing w:after="0" w:line="360" w:lineRule="auto"/>
        <w:jc w:val="both"/>
        <w:rPr>
          <w:rFonts w:ascii="Times New Roman" w:hAnsi="Times New Roman" w:cs="Times New Roman"/>
          <w:sz w:val="28"/>
          <w:szCs w:val="28"/>
        </w:rPr>
      </w:pPr>
      <w:r w:rsidRPr="00442198">
        <w:rPr>
          <w:rFonts w:ascii="Times New Roman" w:hAnsi="Times New Roman" w:cs="Times New Roman"/>
          <w:sz w:val="28"/>
          <w:szCs w:val="28"/>
        </w:rPr>
        <w:t>индивидуальные танцевальные д</w:t>
      </w:r>
      <w:r w:rsidR="00442198">
        <w:rPr>
          <w:rFonts w:ascii="Times New Roman" w:hAnsi="Times New Roman" w:cs="Times New Roman"/>
          <w:sz w:val="28"/>
          <w:szCs w:val="28"/>
        </w:rPr>
        <w:t>вижения для мальчиков и девочек.</w:t>
      </w:r>
    </w:p>
    <w:p w:rsidR="002E676B"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У</w:t>
      </w:r>
      <w:r w:rsidR="003C7428" w:rsidRPr="002C4324">
        <w:rPr>
          <w:rFonts w:ascii="Times New Roman" w:hAnsi="Times New Roman" w:cs="Times New Roman"/>
          <w:sz w:val="28"/>
          <w:szCs w:val="28"/>
        </w:rPr>
        <w:t>меть исполнить выразительно танцы, сос</w:t>
      </w:r>
      <w:r>
        <w:rPr>
          <w:rFonts w:ascii="Times New Roman" w:hAnsi="Times New Roman" w:cs="Times New Roman"/>
          <w:sz w:val="28"/>
          <w:szCs w:val="28"/>
        </w:rPr>
        <w:t>тоящие из этих движений.</w:t>
      </w:r>
    </w:p>
    <w:p w:rsidR="003C7428" w:rsidRPr="002C4324" w:rsidRDefault="00442198" w:rsidP="0044219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3C7428" w:rsidRPr="002C4324">
        <w:rPr>
          <w:rFonts w:ascii="Times New Roman" w:hAnsi="Times New Roman" w:cs="Times New Roman"/>
          <w:sz w:val="28"/>
          <w:szCs w:val="28"/>
        </w:rPr>
        <w:t>ередавать игровые образы разного характера, самостоятельно действовать в музыкальных играх и танцах, не подражая друг другу.</w:t>
      </w:r>
    </w:p>
    <w:p w:rsidR="003C7428" w:rsidRDefault="003C7428" w:rsidP="00442198">
      <w:pPr>
        <w:spacing w:after="0" w:line="360" w:lineRule="auto"/>
        <w:ind w:firstLine="708"/>
        <w:jc w:val="both"/>
        <w:rPr>
          <w:rFonts w:ascii="Times New Roman" w:hAnsi="Times New Roman" w:cs="Times New Roman"/>
          <w:sz w:val="28"/>
          <w:szCs w:val="28"/>
        </w:rPr>
      </w:pPr>
      <w:r w:rsidRPr="002C4324">
        <w:rPr>
          <w:rFonts w:ascii="Times New Roman" w:hAnsi="Times New Roman" w:cs="Times New Roman"/>
          <w:b/>
          <w:bCs/>
          <w:sz w:val="28"/>
          <w:szCs w:val="28"/>
        </w:rPr>
        <w:t>Примечание:</w:t>
      </w:r>
      <w:r w:rsidR="00906392">
        <w:rPr>
          <w:rFonts w:ascii="Times New Roman" w:hAnsi="Times New Roman" w:cs="Times New Roman"/>
          <w:sz w:val="28"/>
          <w:szCs w:val="28"/>
        </w:rPr>
        <w:t xml:space="preserve"> </w:t>
      </w:r>
      <w:r w:rsidRPr="002C4324">
        <w:rPr>
          <w:rFonts w:ascii="Times New Roman" w:hAnsi="Times New Roman" w:cs="Times New Roman"/>
          <w:sz w:val="28"/>
          <w:szCs w:val="28"/>
        </w:rPr>
        <w:t xml:space="preserve">Если у ребенка возникают трудности при выполнении задания, он не может точно координировать свои движения с музыкой, ее темпом, ритмом (даже после разучивания), преподавателю не следует фиксировать на этом чрезмерное внимание и указывать ребенку на его недостатки в резкой форме, а тем более отстранять его от участия в занятии. Как и при освоении других видов деятельности, в ритмике каждый ребенок выражает себя по – своему, в нем уже заложены определенные способности или, наоборот, налицо их отсутствие. Занятия ритмикой призваны привить любому ребенку интерес к движению под музыку. Поддержать этот интерес можно только в атмосфере доброжелательности и хорошего настроения.  </w:t>
      </w:r>
    </w:p>
    <w:p w:rsidR="00442198" w:rsidRPr="002C4324" w:rsidRDefault="00442198" w:rsidP="00442198">
      <w:pPr>
        <w:spacing w:after="0" w:line="360" w:lineRule="auto"/>
        <w:ind w:firstLine="708"/>
        <w:jc w:val="both"/>
        <w:rPr>
          <w:rFonts w:ascii="Times New Roman" w:hAnsi="Times New Roman" w:cs="Times New Roman"/>
          <w:sz w:val="28"/>
          <w:szCs w:val="28"/>
        </w:rPr>
      </w:pPr>
    </w:p>
    <w:p w:rsidR="00F9251F" w:rsidRPr="00442198" w:rsidRDefault="00F9251F" w:rsidP="00442198">
      <w:pPr>
        <w:spacing w:after="0" w:line="360" w:lineRule="auto"/>
        <w:jc w:val="right"/>
        <w:rPr>
          <w:rFonts w:ascii="Times New Roman" w:hAnsi="Times New Roman" w:cs="Times New Roman"/>
          <w:bCs/>
          <w:sz w:val="28"/>
          <w:szCs w:val="28"/>
        </w:rPr>
      </w:pPr>
      <w:r w:rsidRPr="002C4324">
        <w:rPr>
          <w:rFonts w:ascii="Times New Roman" w:hAnsi="Times New Roman" w:cs="Times New Roman"/>
          <w:b/>
          <w:bCs/>
          <w:sz w:val="28"/>
          <w:szCs w:val="28"/>
        </w:rPr>
        <w:tab/>
      </w:r>
      <w:r w:rsidR="00442198">
        <w:rPr>
          <w:rFonts w:ascii="Times New Roman" w:hAnsi="Times New Roman" w:cs="Times New Roman"/>
          <w:bCs/>
          <w:sz w:val="28"/>
          <w:szCs w:val="28"/>
        </w:rPr>
        <w:t>30</w:t>
      </w:r>
    </w:p>
    <w:p w:rsidR="00F9251F" w:rsidRPr="00442198" w:rsidRDefault="00F9251F" w:rsidP="002C4324">
      <w:pPr>
        <w:spacing w:after="0" w:line="360" w:lineRule="auto"/>
        <w:jc w:val="both"/>
        <w:rPr>
          <w:rFonts w:ascii="Times New Roman" w:hAnsi="Times New Roman" w:cs="Times New Roman"/>
          <w:bCs/>
          <w:sz w:val="28"/>
          <w:szCs w:val="28"/>
        </w:rPr>
      </w:pPr>
      <w:r w:rsidRPr="00442198">
        <w:rPr>
          <w:rFonts w:ascii="Times New Roman" w:hAnsi="Times New Roman" w:cs="Times New Roman"/>
          <w:bCs/>
          <w:sz w:val="28"/>
          <w:szCs w:val="28"/>
        </w:rPr>
        <w:lastRenderedPageBreak/>
        <w:tab/>
        <w:t>Органическое соединение движения, музыки, игры формируют атмосферу положительных эмоций, которые в свою очередь раскрепощают ребёнка, делают его поведение естественным и правильным. Приобщение к искусству танца в широком смысле включает ознакомление детей с источниками танцевальной культуры, музыкально-ритмическим складом мелодий.</w:t>
      </w:r>
    </w:p>
    <w:p w:rsidR="00F9251F" w:rsidRPr="00442198" w:rsidRDefault="00F9251F" w:rsidP="002C4324">
      <w:pPr>
        <w:spacing w:after="0" w:line="360" w:lineRule="auto"/>
        <w:jc w:val="both"/>
        <w:rPr>
          <w:rFonts w:ascii="Times New Roman" w:hAnsi="Times New Roman" w:cs="Times New Roman"/>
          <w:bCs/>
          <w:sz w:val="28"/>
          <w:szCs w:val="28"/>
        </w:rPr>
      </w:pPr>
      <w:r w:rsidRPr="00442198">
        <w:rPr>
          <w:rFonts w:ascii="Times New Roman" w:hAnsi="Times New Roman" w:cs="Times New Roman"/>
          <w:bCs/>
          <w:sz w:val="28"/>
          <w:szCs w:val="28"/>
        </w:rPr>
        <w:tab/>
        <w:t>Танец, волнуя исполнителей, вызывая яркие эмоциональные реакции, формирует способность чувствовать, сопереживать, проявлять свое отношение, отличать хорошее от плохого, доброе от злого. Все это создает необходимые условия для воспитания нравственных качеств личности ребёнка.</w:t>
      </w:r>
    </w:p>
    <w:p w:rsidR="00F9251F" w:rsidRPr="00442198" w:rsidRDefault="00F9251F" w:rsidP="002C4324">
      <w:pPr>
        <w:spacing w:after="0" w:line="360" w:lineRule="auto"/>
        <w:jc w:val="both"/>
        <w:rPr>
          <w:rFonts w:ascii="Times New Roman" w:hAnsi="Times New Roman" w:cs="Times New Roman"/>
          <w:bCs/>
          <w:sz w:val="28"/>
          <w:szCs w:val="28"/>
        </w:rPr>
      </w:pPr>
      <w:r w:rsidRPr="00442198">
        <w:rPr>
          <w:rFonts w:ascii="Times New Roman" w:hAnsi="Times New Roman" w:cs="Times New Roman"/>
          <w:bCs/>
          <w:sz w:val="28"/>
          <w:szCs w:val="28"/>
        </w:rPr>
        <w:tab/>
        <w:t xml:space="preserve">Хореографическая деятельность является хорошей школой </w:t>
      </w:r>
      <w:r w:rsidR="00167B10" w:rsidRPr="00442198">
        <w:rPr>
          <w:rFonts w:ascii="Times New Roman" w:hAnsi="Times New Roman" w:cs="Times New Roman"/>
          <w:bCs/>
          <w:sz w:val="28"/>
          <w:szCs w:val="28"/>
        </w:rPr>
        <w:t>общения. Здесь закладываются основы дружбы, взаимопонимания, взаимовыручки, ответственности, умения сочетать общественные и личные интересы, испытывать радость от коллективного труда.</w:t>
      </w:r>
    </w:p>
    <w:p w:rsidR="00167B10" w:rsidRPr="00442198" w:rsidRDefault="00167B10" w:rsidP="002C4324">
      <w:pPr>
        <w:spacing w:after="0" w:line="360" w:lineRule="auto"/>
        <w:jc w:val="both"/>
        <w:rPr>
          <w:rFonts w:ascii="Times New Roman" w:hAnsi="Times New Roman" w:cs="Times New Roman"/>
          <w:bCs/>
          <w:sz w:val="28"/>
          <w:szCs w:val="28"/>
        </w:rPr>
      </w:pPr>
      <w:r w:rsidRPr="00442198">
        <w:rPr>
          <w:rFonts w:ascii="Times New Roman" w:hAnsi="Times New Roman" w:cs="Times New Roman"/>
          <w:bCs/>
          <w:sz w:val="28"/>
          <w:szCs w:val="28"/>
        </w:rPr>
        <w:tab/>
        <w:t>Совместно организованная деятельность в танцевальном коллективе учат детей отличать подлинное искусство от подделки, прививать с самых ранних лет хороший вкус, закладывать те добрые основы, которые помогут им вырасти настоящими людьми.</w:t>
      </w:r>
    </w:p>
    <w:p w:rsidR="00167B10" w:rsidRPr="00442198" w:rsidRDefault="00167B10" w:rsidP="002C4324">
      <w:pPr>
        <w:spacing w:after="0" w:line="360" w:lineRule="auto"/>
        <w:jc w:val="both"/>
        <w:rPr>
          <w:rFonts w:ascii="Times New Roman" w:hAnsi="Times New Roman" w:cs="Times New Roman"/>
          <w:bCs/>
          <w:sz w:val="28"/>
          <w:szCs w:val="28"/>
        </w:rPr>
      </w:pPr>
      <w:r w:rsidRPr="00442198">
        <w:rPr>
          <w:rFonts w:ascii="Times New Roman" w:hAnsi="Times New Roman" w:cs="Times New Roman"/>
          <w:bCs/>
          <w:sz w:val="28"/>
          <w:szCs w:val="28"/>
        </w:rPr>
        <w:tab/>
        <w:t xml:space="preserve">Приобретая опыт пластической интерпретации музыки, ребёнок овладевает не только разнообразными двигательными навыками и умениями, но также и опытом творческого осмысления музыки, её эмоционально-телесного выражения.  Именно этот опыт и умения помогут ребёнку в дальнейшем успешно осваивать и другие виды художественно-творческих и спортивных видов деятельности: это может быть </w:t>
      </w:r>
      <w:r w:rsidR="00FD2052" w:rsidRPr="00442198">
        <w:rPr>
          <w:rFonts w:ascii="Times New Roman" w:hAnsi="Times New Roman" w:cs="Times New Roman"/>
          <w:bCs/>
          <w:sz w:val="28"/>
          <w:szCs w:val="28"/>
        </w:rPr>
        <w:t>последующее обучение хореографии, гимнастике, а также занятия в музыкальных школах, секциях, театральных студиях и т. д. Поэтому программу можно рассматривать как своеобразный «донотный» период в процессе музыкально-двигательного воспитания детей, который помогает «настроить инструмент» (тело), научить его слышать музыку и выражать своё «видение» музыкального произведения в пластической импровизации.</w:t>
      </w:r>
    </w:p>
    <w:p w:rsidR="00F9251F" w:rsidRDefault="00F9251F" w:rsidP="002C4324">
      <w:pPr>
        <w:spacing w:after="0" w:line="360" w:lineRule="auto"/>
        <w:ind w:left="2124"/>
        <w:jc w:val="both"/>
        <w:rPr>
          <w:rFonts w:ascii="Times New Roman" w:hAnsi="Times New Roman" w:cs="Times New Roman"/>
          <w:b/>
          <w:bCs/>
          <w:sz w:val="28"/>
          <w:szCs w:val="28"/>
        </w:rPr>
      </w:pPr>
      <w:r w:rsidRPr="002C4324">
        <w:rPr>
          <w:rFonts w:ascii="Times New Roman" w:hAnsi="Times New Roman" w:cs="Times New Roman"/>
          <w:b/>
          <w:bCs/>
          <w:sz w:val="28"/>
          <w:szCs w:val="28"/>
        </w:rPr>
        <w:tab/>
      </w:r>
    </w:p>
    <w:p w:rsidR="00442198" w:rsidRDefault="00442198" w:rsidP="002C4324">
      <w:pPr>
        <w:spacing w:after="0" w:line="360" w:lineRule="auto"/>
        <w:ind w:left="2124"/>
        <w:jc w:val="both"/>
        <w:rPr>
          <w:rFonts w:ascii="Times New Roman" w:hAnsi="Times New Roman" w:cs="Times New Roman"/>
          <w:b/>
          <w:bCs/>
          <w:sz w:val="28"/>
          <w:szCs w:val="28"/>
        </w:rPr>
      </w:pPr>
    </w:p>
    <w:p w:rsidR="003C7428" w:rsidRPr="00463F90" w:rsidRDefault="00442198" w:rsidP="00463F90">
      <w:pPr>
        <w:spacing w:after="0" w:line="360" w:lineRule="auto"/>
        <w:ind w:left="2124"/>
        <w:jc w:val="right"/>
        <w:rPr>
          <w:rFonts w:ascii="Times New Roman" w:hAnsi="Times New Roman" w:cs="Times New Roman"/>
          <w:sz w:val="28"/>
          <w:szCs w:val="28"/>
        </w:rPr>
      </w:pPr>
      <w:r w:rsidRPr="00463F90">
        <w:rPr>
          <w:rFonts w:ascii="Times New Roman" w:hAnsi="Times New Roman" w:cs="Times New Roman"/>
          <w:bCs/>
          <w:sz w:val="28"/>
          <w:szCs w:val="28"/>
        </w:rPr>
        <w:t>31</w:t>
      </w:r>
    </w:p>
    <w:p w:rsidR="001032DB" w:rsidRPr="00442198" w:rsidRDefault="001032DB" w:rsidP="00442198">
      <w:pPr>
        <w:spacing w:after="0" w:line="360" w:lineRule="auto"/>
        <w:ind w:left="2124"/>
        <w:jc w:val="center"/>
        <w:rPr>
          <w:rFonts w:ascii="Times New Roman" w:hAnsi="Times New Roman" w:cs="Times New Roman"/>
          <w:b/>
          <w:sz w:val="28"/>
          <w:szCs w:val="28"/>
        </w:rPr>
      </w:pPr>
      <w:r w:rsidRPr="00442198">
        <w:rPr>
          <w:rFonts w:ascii="Times New Roman" w:hAnsi="Times New Roman" w:cs="Times New Roman"/>
          <w:b/>
          <w:sz w:val="28"/>
          <w:szCs w:val="28"/>
        </w:rPr>
        <w:lastRenderedPageBreak/>
        <w:t xml:space="preserve">Учебный план </w:t>
      </w:r>
    </w:p>
    <w:p w:rsidR="001032DB" w:rsidRPr="00442198" w:rsidRDefault="00442198" w:rsidP="00442198">
      <w:pPr>
        <w:spacing w:after="0" w:line="360" w:lineRule="auto"/>
        <w:ind w:left="2124"/>
        <w:jc w:val="center"/>
        <w:rPr>
          <w:rFonts w:ascii="Times New Roman" w:hAnsi="Times New Roman" w:cs="Times New Roman"/>
          <w:sz w:val="28"/>
          <w:szCs w:val="28"/>
        </w:rPr>
      </w:pPr>
      <w:r w:rsidRPr="00442198">
        <w:rPr>
          <w:rFonts w:ascii="Times New Roman" w:hAnsi="Times New Roman" w:cs="Times New Roman"/>
          <w:sz w:val="28"/>
          <w:szCs w:val="28"/>
        </w:rPr>
        <w:t>(О</w:t>
      </w:r>
      <w:r w:rsidR="001032DB" w:rsidRPr="00442198">
        <w:rPr>
          <w:rFonts w:ascii="Times New Roman" w:hAnsi="Times New Roman" w:cs="Times New Roman"/>
          <w:sz w:val="28"/>
          <w:szCs w:val="28"/>
        </w:rPr>
        <w:t>бразовательные нагрузки)</w:t>
      </w:r>
    </w:p>
    <w:tbl>
      <w:tblPr>
        <w:tblStyle w:val="ab"/>
        <w:tblW w:w="0" w:type="auto"/>
        <w:tblInd w:w="846" w:type="dxa"/>
        <w:tblLook w:val="04A0" w:firstRow="1" w:lastRow="0" w:firstColumn="1" w:lastColumn="0" w:noHBand="0" w:noVBand="1"/>
      </w:tblPr>
      <w:tblGrid>
        <w:gridCol w:w="3750"/>
        <w:gridCol w:w="2770"/>
        <w:gridCol w:w="2977"/>
        <w:gridCol w:w="3580"/>
      </w:tblGrid>
      <w:tr w:rsidR="001032DB" w:rsidRPr="00442198" w:rsidTr="001032DB">
        <w:tc>
          <w:tcPr>
            <w:tcW w:w="3750" w:type="dxa"/>
          </w:tcPr>
          <w:p w:rsidR="001032DB" w:rsidRPr="00442198" w:rsidRDefault="001032DB" w:rsidP="00442198">
            <w:pPr>
              <w:spacing w:line="360" w:lineRule="auto"/>
              <w:jc w:val="center"/>
              <w:rPr>
                <w:rFonts w:ascii="Times New Roman" w:hAnsi="Times New Roman" w:cs="Times New Roman"/>
                <w:sz w:val="28"/>
                <w:szCs w:val="28"/>
              </w:rPr>
            </w:pPr>
          </w:p>
        </w:tc>
        <w:tc>
          <w:tcPr>
            <w:tcW w:w="2770" w:type="dxa"/>
          </w:tcPr>
          <w:p w:rsidR="001032DB" w:rsidRPr="00442198" w:rsidRDefault="001032DB" w:rsidP="00442198">
            <w:pPr>
              <w:spacing w:line="360" w:lineRule="auto"/>
              <w:jc w:val="center"/>
              <w:rPr>
                <w:rFonts w:ascii="Times New Roman" w:hAnsi="Times New Roman" w:cs="Times New Roman"/>
                <w:b/>
                <w:sz w:val="28"/>
                <w:szCs w:val="28"/>
              </w:rPr>
            </w:pPr>
            <w:r w:rsidRPr="00442198">
              <w:rPr>
                <w:rFonts w:ascii="Times New Roman" w:hAnsi="Times New Roman" w:cs="Times New Roman"/>
                <w:b/>
                <w:sz w:val="28"/>
                <w:szCs w:val="28"/>
              </w:rPr>
              <w:t>Средняя группа</w:t>
            </w:r>
          </w:p>
        </w:tc>
        <w:tc>
          <w:tcPr>
            <w:tcW w:w="2977" w:type="dxa"/>
          </w:tcPr>
          <w:p w:rsidR="001032DB" w:rsidRPr="00442198" w:rsidRDefault="001032DB" w:rsidP="00442198">
            <w:pPr>
              <w:spacing w:line="360" w:lineRule="auto"/>
              <w:jc w:val="center"/>
              <w:rPr>
                <w:rFonts w:ascii="Times New Roman" w:hAnsi="Times New Roman" w:cs="Times New Roman"/>
                <w:b/>
                <w:sz w:val="28"/>
                <w:szCs w:val="28"/>
              </w:rPr>
            </w:pPr>
            <w:r w:rsidRPr="00442198">
              <w:rPr>
                <w:rFonts w:ascii="Times New Roman" w:hAnsi="Times New Roman" w:cs="Times New Roman"/>
                <w:b/>
                <w:sz w:val="28"/>
                <w:szCs w:val="28"/>
              </w:rPr>
              <w:t>Старшая группа</w:t>
            </w:r>
          </w:p>
        </w:tc>
        <w:tc>
          <w:tcPr>
            <w:tcW w:w="3580" w:type="dxa"/>
          </w:tcPr>
          <w:p w:rsidR="001032DB" w:rsidRPr="00442198" w:rsidRDefault="001032DB" w:rsidP="00442198">
            <w:pPr>
              <w:spacing w:line="360" w:lineRule="auto"/>
              <w:jc w:val="center"/>
              <w:rPr>
                <w:rFonts w:ascii="Times New Roman" w:hAnsi="Times New Roman" w:cs="Times New Roman"/>
                <w:b/>
                <w:sz w:val="28"/>
                <w:szCs w:val="28"/>
              </w:rPr>
            </w:pPr>
            <w:r w:rsidRPr="00442198">
              <w:rPr>
                <w:rFonts w:ascii="Times New Roman" w:hAnsi="Times New Roman" w:cs="Times New Roman"/>
                <w:b/>
                <w:sz w:val="28"/>
                <w:szCs w:val="28"/>
              </w:rPr>
              <w:t>Подготовительная группа</w:t>
            </w:r>
          </w:p>
        </w:tc>
      </w:tr>
      <w:tr w:rsidR="001032DB" w:rsidRPr="00442198" w:rsidTr="001032DB">
        <w:tc>
          <w:tcPr>
            <w:tcW w:w="3750" w:type="dxa"/>
          </w:tcPr>
          <w:p w:rsidR="001032DB" w:rsidRPr="00442198" w:rsidRDefault="001032DB" w:rsidP="00442198">
            <w:pPr>
              <w:spacing w:line="360" w:lineRule="auto"/>
              <w:rPr>
                <w:rFonts w:ascii="Times New Roman" w:hAnsi="Times New Roman" w:cs="Times New Roman"/>
                <w:sz w:val="28"/>
                <w:szCs w:val="28"/>
              </w:rPr>
            </w:pPr>
            <w:r w:rsidRPr="00442198">
              <w:rPr>
                <w:rFonts w:ascii="Times New Roman" w:hAnsi="Times New Roman" w:cs="Times New Roman"/>
                <w:sz w:val="28"/>
                <w:szCs w:val="28"/>
              </w:rPr>
              <w:t>Длительность условного учебного часа (в минутах)</w:t>
            </w:r>
          </w:p>
        </w:tc>
        <w:tc>
          <w:tcPr>
            <w:tcW w:w="2770" w:type="dxa"/>
          </w:tcPr>
          <w:p w:rsidR="001032DB" w:rsidRPr="00442198" w:rsidRDefault="001032DB" w:rsidP="00442198">
            <w:pPr>
              <w:spacing w:line="360" w:lineRule="auto"/>
              <w:jc w:val="center"/>
              <w:rPr>
                <w:rFonts w:ascii="Times New Roman" w:hAnsi="Times New Roman" w:cs="Times New Roman"/>
                <w:sz w:val="28"/>
                <w:szCs w:val="28"/>
              </w:rPr>
            </w:pPr>
            <w:r w:rsidRPr="00442198">
              <w:rPr>
                <w:rFonts w:ascii="Times New Roman" w:hAnsi="Times New Roman" w:cs="Times New Roman"/>
                <w:sz w:val="28"/>
                <w:szCs w:val="28"/>
              </w:rPr>
              <w:t>до 20 мин.</w:t>
            </w:r>
          </w:p>
        </w:tc>
        <w:tc>
          <w:tcPr>
            <w:tcW w:w="2977" w:type="dxa"/>
          </w:tcPr>
          <w:p w:rsidR="001032DB" w:rsidRPr="00442198" w:rsidRDefault="001032DB" w:rsidP="00442198">
            <w:pPr>
              <w:spacing w:line="360" w:lineRule="auto"/>
              <w:jc w:val="center"/>
              <w:rPr>
                <w:rFonts w:ascii="Times New Roman" w:hAnsi="Times New Roman" w:cs="Times New Roman"/>
                <w:sz w:val="28"/>
                <w:szCs w:val="28"/>
              </w:rPr>
            </w:pPr>
            <w:r w:rsidRPr="00442198">
              <w:rPr>
                <w:rFonts w:ascii="Times New Roman" w:hAnsi="Times New Roman" w:cs="Times New Roman"/>
                <w:sz w:val="28"/>
                <w:szCs w:val="28"/>
              </w:rPr>
              <w:t xml:space="preserve">до 25 мин. </w:t>
            </w:r>
          </w:p>
        </w:tc>
        <w:tc>
          <w:tcPr>
            <w:tcW w:w="3580" w:type="dxa"/>
          </w:tcPr>
          <w:p w:rsidR="001032DB" w:rsidRPr="00442198" w:rsidRDefault="001032DB" w:rsidP="00442198">
            <w:pPr>
              <w:spacing w:line="360" w:lineRule="auto"/>
              <w:jc w:val="center"/>
              <w:rPr>
                <w:rFonts w:ascii="Times New Roman" w:hAnsi="Times New Roman" w:cs="Times New Roman"/>
                <w:sz w:val="28"/>
                <w:szCs w:val="28"/>
              </w:rPr>
            </w:pPr>
            <w:r w:rsidRPr="00442198">
              <w:rPr>
                <w:rFonts w:ascii="Times New Roman" w:hAnsi="Times New Roman" w:cs="Times New Roman"/>
                <w:sz w:val="28"/>
                <w:szCs w:val="28"/>
              </w:rPr>
              <w:t xml:space="preserve">до 30 мин. </w:t>
            </w:r>
          </w:p>
        </w:tc>
      </w:tr>
      <w:tr w:rsidR="001032DB" w:rsidRPr="00442198" w:rsidTr="001032DB">
        <w:tc>
          <w:tcPr>
            <w:tcW w:w="3750" w:type="dxa"/>
          </w:tcPr>
          <w:p w:rsidR="001032DB" w:rsidRPr="00442198" w:rsidRDefault="001032DB" w:rsidP="00442198">
            <w:pPr>
              <w:spacing w:line="360" w:lineRule="auto"/>
              <w:rPr>
                <w:rFonts w:ascii="Times New Roman" w:hAnsi="Times New Roman" w:cs="Times New Roman"/>
                <w:sz w:val="28"/>
                <w:szCs w:val="28"/>
              </w:rPr>
            </w:pPr>
            <w:r w:rsidRPr="00442198">
              <w:rPr>
                <w:rFonts w:ascii="Times New Roman" w:hAnsi="Times New Roman" w:cs="Times New Roman"/>
                <w:sz w:val="28"/>
                <w:szCs w:val="28"/>
              </w:rPr>
              <w:t>Количество условных учебных часов в неделю</w:t>
            </w:r>
          </w:p>
        </w:tc>
        <w:tc>
          <w:tcPr>
            <w:tcW w:w="2770" w:type="dxa"/>
          </w:tcPr>
          <w:p w:rsidR="001032DB" w:rsidRPr="00442198" w:rsidRDefault="001032DB" w:rsidP="00442198">
            <w:pPr>
              <w:spacing w:line="360" w:lineRule="auto"/>
              <w:jc w:val="center"/>
              <w:rPr>
                <w:rFonts w:ascii="Times New Roman" w:hAnsi="Times New Roman" w:cs="Times New Roman"/>
                <w:sz w:val="28"/>
                <w:szCs w:val="28"/>
              </w:rPr>
            </w:pPr>
            <w:r w:rsidRPr="00442198">
              <w:rPr>
                <w:rFonts w:ascii="Times New Roman" w:hAnsi="Times New Roman" w:cs="Times New Roman"/>
                <w:sz w:val="28"/>
                <w:szCs w:val="28"/>
              </w:rPr>
              <w:t>2</w:t>
            </w:r>
          </w:p>
        </w:tc>
        <w:tc>
          <w:tcPr>
            <w:tcW w:w="2977" w:type="dxa"/>
          </w:tcPr>
          <w:p w:rsidR="001032DB" w:rsidRPr="00442198" w:rsidRDefault="001032DB" w:rsidP="00442198">
            <w:pPr>
              <w:spacing w:line="360" w:lineRule="auto"/>
              <w:jc w:val="center"/>
              <w:rPr>
                <w:rFonts w:ascii="Times New Roman" w:hAnsi="Times New Roman" w:cs="Times New Roman"/>
                <w:sz w:val="28"/>
                <w:szCs w:val="28"/>
              </w:rPr>
            </w:pPr>
            <w:r w:rsidRPr="00442198">
              <w:rPr>
                <w:rFonts w:ascii="Times New Roman" w:hAnsi="Times New Roman" w:cs="Times New Roman"/>
                <w:sz w:val="28"/>
                <w:szCs w:val="28"/>
              </w:rPr>
              <w:t>2</w:t>
            </w:r>
          </w:p>
        </w:tc>
        <w:tc>
          <w:tcPr>
            <w:tcW w:w="3580" w:type="dxa"/>
          </w:tcPr>
          <w:p w:rsidR="001032DB" w:rsidRPr="00442198" w:rsidRDefault="001032DB" w:rsidP="00442198">
            <w:pPr>
              <w:spacing w:line="360" w:lineRule="auto"/>
              <w:jc w:val="center"/>
              <w:rPr>
                <w:rFonts w:ascii="Times New Roman" w:hAnsi="Times New Roman" w:cs="Times New Roman"/>
                <w:sz w:val="28"/>
                <w:szCs w:val="28"/>
              </w:rPr>
            </w:pPr>
            <w:r w:rsidRPr="00442198">
              <w:rPr>
                <w:rFonts w:ascii="Times New Roman" w:hAnsi="Times New Roman" w:cs="Times New Roman"/>
                <w:sz w:val="28"/>
                <w:szCs w:val="28"/>
              </w:rPr>
              <w:t>2</w:t>
            </w:r>
          </w:p>
        </w:tc>
      </w:tr>
      <w:tr w:rsidR="001032DB" w:rsidRPr="00442198" w:rsidTr="001032DB">
        <w:tc>
          <w:tcPr>
            <w:tcW w:w="3750" w:type="dxa"/>
          </w:tcPr>
          <w:p w:rsidR="001032DB" w:rsidRPr="00442198" w:rsidRDefault="001032DB" w:rsidP="00442198">
            <w:pPr>
              <w:spacing w:line="360" w:lineRule="auto"/>
              <w:rPr>
                <w:rFonts w:ascii="Times New Roman" w:hAnsi="Times New Roman" w:cs="Times New Roman"/>
                <w:sz w:val="28"/>
                <w:szCs w:val="28"/>
              </w:rPr>
            </w:pPr>
            <w:r w:rsidRPr="00442198">
              <w:rPr>
                <w:rFonts w:ascii="Times New Roman" w:hAnsi="Times New Roman" w:cs="Times New Roman"/>
                <w:sz w:val="28"/>
                <w:szCs w:val="28"/>
              </w:rPr>
              <w:t>Общее количество занятий в год</w:t>
            </w:r>
          </w:p>
        </w:tc>
        <w:tc>
          <w:tcPr>
            <w:tcW w:w="2770" w:type="dxa"/>
          </w:tcPr>
          <w:p w:rsidR="001032DB" w:rsidRPr="00B42C0F" w:rsidRDefault="001032DB" w:rsidP="00442198">
            <w:pPr>
              <w:spacing w:line="360" w:lineRule="auto"/>
              <w:jc w:val="center"/>
              <w:rPr>
                <w:rFonts w:ascii="Times New Roman" w:hAnsi="Times New Roman" w:cs="Times New Roman"/>
                <w:sz w:val="28"/>
                <w:szCs w:val="28"/>
              </w:rPr>
            </w:pPr>
            <w:r w:rsidRPr="00B42C0F">
              <w:rPr>
                <w:rFonts w:ascii="Times New Roman" w:hAnsi="Times New Roman" w:cs="Times New Roman"/>
                <w:sz w:val="28"/>
                <w:szCs w:val="28"/>
              </w:rPr>
              <w:t>72 (</w:t>
            </w:r>
            <w:r w:rsidR="00162B29" w:rsidRPr="00B42C0F">
              <w:rPr>
                <w:rFonts w:ascii="Times New Roman" w:hAnsi="Times New Roman" w:cs="Times New Roman"/>
                <w:sz w:val="28"/>
                <w:szCs w:val="28"/>
              </w:rPr>
              <w:t>24 ч 00 м</w:t>
            </w:r>
            <w:r w:rsidRPr="00B42C0F">
              <w:rPr>
                <w:rFonts w:ascii="Times New Roman" w:hAnsi="Times New Roman" w:cs="Times New Roman"/>
                <w:sz w:val="28"/>
                <w:szCs w:val="28"/>
              </w:rPr>
              <w:t>)</w:t>
            </w:r>
          </w:p>
        </w:tc>
        <w:tc>
          <w:tcPr>
            <w:tcW w:w="2977" w:type="dxa"/>
          </w:tcPr>
          <w:p w:rsidR="001032DB" w:rsidRPr="00B42C0F" w:rsidRDefault="003B757F" w:rsidP="00442198">
            <w:pPr>
              <w:spacing w:line="360" w:lineRule="auto"/>
              <w:jc w:val="center"/>
              <w:rPr>
                <w:rFonts w:ascii="Times New Roman" w:hAnsi="Times New Roman" w:cs="Times New Roman"/>
                <w:sz w:val="28"/>
                <w:szCs w:val="28"/>
              </w:rPr>
            </w:pPr>
            <w:r w:rsidRPr="00B42C0F">
              <w:rPr>
                <w:rFonts w:ascii="Times New Roman" w:hAnsi="Times New Roman" w:cs="Times New Roman"/>
                <w:sz w:val="28"/>
                <w:szCs w:val="28"/>
              </w:rPr>
              <w:t>72 (</w:t>
            </w:r>
            <w:r w:rsidR="004D5E65" w:rsidRPr="00B42C0F">
              <w:rPr>
                <w:rFonts w:ascii="Times New Roman" w:hAnsi="Times New Roman" w:cs="Times New Roman"/>
                <w:sz w:val="28"/>
                <w:szCs w:val="28"/>
              </w:rPr>
              <w:t>30 ч 00 м</w:t>
            </w:r>
            <w:r w:rsidRPr="00B42C0F">
              <w:rPr>
                <w:rFonts w:ascii="Times New Roman" w:hAnsi="Times New Roman" w:cs="Times New Roman"/>
                <w:sz w:val="28"/>
                <w:szCs w:val="28"/>
              </w:rPr>
              <w:t>)</w:t>
            </w:r>
          </w:p>
        </w:tc>
        <w:tc>
          <w:tcPr>
            <w:tcW w:w="3580" w:type="dxa"/>
          </w:tcPr>
          <w:p w:rsidR="001032DB" w:rsidRPr="00B42C0F" w:rsidRDefault="003B757F" w:rsidP="00442198">
            <w:pPr>
              <w:spacing w:line="360" w:lineRule="auto"/>
              <w:jc w:val="center"/>
              <w:rPr>
                <w:rFonts w:ascii="Times New Roman" w:hAnsi="Times New Roman" w:cs="Times New Roman"/>
                <w:sz w:val="28"/>
                <w:szCs w:val="28"/>
              </w:rPr>
            </w:pPr>
            <w:r w:rsidRPr="00B42C0F">
              <w:rPr>
                <w:rFonts w:ascii="Times New Roman" w:hAnsi="Times New Roman" w:cs="Times New Roman"/>
                <w:sz w:val="28"/>
                <w:szCs w:val="28"/>
              </w:rPr>
              <w:t>72 (</w:t>
            </w:r>
            <w:r w:rsidR="004D5E65" w:rsidRPr="00B42C0F">
              <w:rPr>
                <w:rFonts w:ascii="Times New Roman" w:hAnsi="Times New Roman" w:cs="Times New Roman"/>
                <w:sz w:val="28"/>
                <w:szCs w:val="28"/>
              </w:rPr>
              <w:t>36 ч 00м</w:t>
            </w:r>
            <w:r w:rsidRPr="00B42C0F">
              <w:rPr>
                <w:rFonts w:ascii="Times New Roman" w:hAnsi="Times New Roman" w:cs="Times New Roman"/>
                <w:sz w:val="28"/>
                <w:szCs w:val="28"/>
              </w:rPr>
              <w:t>)</w:t>
            </w:r>
          </w:p>
        </w:tc>
      </w:tr>
    </w:tbl>
    <w:p w:rsidR="001032DB" w:rsidRPr="00442198" w:rsidRDefault="001032DB" w:rsidP="00442198">
      <w:pPr>
        <w:spacing w:after="0" w:line="360" w:lineRule="auto"/>
        <w:ind w:left="2124"/>
        <w:jc w:val="center"/>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i/>
          <w:iCs/>
          <w:sz w:val="28"/>
          <w:szCs w:val="28"/>
        </w:rPr>
      </w:pPr>
    </w:p>
    <w:p w:rsidR="003C7428" w:rsidRPr="00442198" w:rsidRDefault="007072F9" w:rsidP="00442198">
      <w:pPr>
        <w:pStyle w:val="1"/>
        <w:spacing w:before="0" w:line="360" w:lineRule="auto"/>
        <w:jc w:val="center"/>
        <w:rPr>
          <w:rFonts w:ascii="Times New Roman" w:hAnsi="Times New Roman" w:cs="Times New Roman"/>
          <w:b/>
          <w:color w:val="auto"/>
          <w:sz w:val="28"/>
          <w:szCs w:val="28"/>
        </w:rPr>
      </w:pPr>
      <w:r w:rsidRPr="00442198">
        <w:rPr>
          <w:rFonts w:ascii="Times New Roman" w:hAnsi="Times New Roman" w:cs="Times New Roman"/>
          <w:b/>
          <w:color w:val="auto"/>
          <w:sz w:val="28"/>
          <w:szCs w:val="28"/>
        </w:rPr>
        <w:t>Учебно-тематический план</w:t>
      </w:r>
    </w:p>
    <w:p w:rsidR="003C7428" w:rsidRPr="00442198" w:rsidRDefault="003C7428" w:rsidP="00442198">
      <w:pPr>
        <w:spacing w:after="0" w:line="360" w:lineRule="auto"/>
        <w:rPr>
          <w:rFonts w:ascii="Times New Roman" w:hAnsi="Times New Roman" w:cs="Times New Roman"/>
          <w:i/>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4322"/>
        <w:gridCol w:w="1693"/>
        <w:gridCol w:w="2937"/>
      </w:tblGrid>
      <w:tr w:rsidR="003C7428" w:rsidRPr="00442198" w:rsidTr="00463F90">
        <w:trPr>
          <w:trHeight w:val="539"/>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b/>
                <w:bCs/>
                <w:sz w:val="28"/>
                <w:szCs w:val="28"/>
              </w:rPr>
            </w:pPr>
            <w:r w:rsidRPr="00442198">
              <w:rPr>
                <w:rFonts w:ascii="Times New Roman" w:hAnsi="Times New Roman" w:cs="Times New Roman"/>
                <w:b/>
                <w:bCs/>
                <w:sz w:val="28"/>
                <w:szCs w:val="28"/>
              </w:rPr>
              <w:t>Месяц</w:t>
            </w:r>
          </w:p>
        </w:tc>
        <w:tc>
          <w:tcPr>
            <w:tcW w:w="4322"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b/>
                <w:bCs/>
                <w:sz w:val="28"/>
                <w:szCs w:val="28"/>
              </w:rPr>
            </w:pPr>
            <w:r w:rsidRPr="00442198">
              <w:rPr>
                <w:rFonts w:ascii="Times New Roman" w:hAnsi="Times New Roman" w:cs="Times New Roman"/>
                <w:b/>
                <w:bCs/>
                <w:sz w:val="28"/>
                <w:szCs w:val="28"/>
              </w:rPr>
              <w:t>Название мероприятия</w:t>
            </w: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b/>
                <w:bCs/>
                <w:sz w:val="28"/>
                <w:szCs w:val="28"/>
              </w:rPr>
            </w:pPr>
            <w:r w:rsidRPr="00442198">
              <w:rPr>
                <w:rFonts w:ascii="Times New Roman" w:hAnsi="Times New Roman" w:cs="Times New Roman"/>
                <w:b/>
                <w:bCs/>
                <w:sz w:val="28"/>
                <w:szCs w:val="28"/>
              </w:rPr>
              <w:t>Возрастная</w:t>
            </w:r>
          </w:p>
          <w:p w:rsidR="003C7428" w:rsidRPr="00442198" w:rsidRDefault="003C7428" w:rsidP="00442198">
            <w:pPr>
              <w:spacing w:after="0" w:line="360" w:lineRule="auto"/>
              <w:jc w:val="center"/>
              <w:rPr>
                <w:rFonts w:ascii="Times New Roman" w:hAnsi="Times New Roman" w:cs="Times New Roman"/>
                <w:b/>
                <w:bCs/>
                <w:sz w:val="28"/>
                <w:szCs w:val="28"/>
              </w:rPr>
            </w:pPr>
            <w:r w:rsidRPr="00442198">
              <w:rPr>
                <w:rFonts w:ascii="Times New Roman" w:hAnsi="Times New Roman" w:cs="Times New Roman"/>
                <w:b/>
                <w:bCs/>
                <w:sz w:val="28"/>
                <w:szCs w:val="28"/>
              </w:rPr>
              <w:t>группа</w:t>
            </w:r>
          </w:p>
        </w:tc>
        <w:tc>
          <w:tcPr>
            <w:tcW w:w="2937"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b/>
                <w:bCs/>
                <w:sz w:val="28"/>
                <w:szCs w:val="28"/>
              </w:rPr>
            </w:pPr>
            <w:r w:rsidRPr="00442198">
              <w:rPr>
                <w:rFonts w:ascii="Times New Roman" w:hAnsi="Times New Roman" w:cs="Times New Roman"/>
                <w:b/>
                <w:bCs/>
                <w:sz w:val="28"/>
                <w:szCs w:val="28"/>
              </w:rPr>
              <w:t>Танцы</w:t>
            </w:r>
          </w:p>
        </w:tc>
      </w:tr>
      <w:tr w:rsidR="003C7428" w:rsidRPr="00442198" w:rsidTr="00463F90">
        <w:trPr>
          <w:trHeight w:val="1122"/>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Сентябрь</w:t>
            </w:r>
          </w:p>
        </w:tc>
        <w:tc>
          <w:tcPr>
            <w:tcW w:w="4322" w:type="dxa"/>
            <w:tcBorders>
              <w:top w:val="single" w:sz="4" w:space="0" w:color="auto"/>
              <w:left w:val="single" w:sz="4" w:space="0" w:color="auto"/>
              <w:bottom w:val="single" w:sz="4" w:space="0" w:color="auto"/>
              <w:right w:val="single" w:sz="4" w:space="0" w:color="auto"/>
            </w:tcBorders>
          </w:tcPr>
          <w:p w:rsidR="003C7428" w:rsidRPr="00442198"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Турнир эрудитов</w:t>
            </w:r>
            <w:r w:rsidR="003C7428" w:rsidRPr="00442198">
              <w:rPr>
                <w:rFonts w:ascii="Times New Roman" w:hAnsi="Times New Roman" w:cs="Times New Roman"/>
                <w:sz w:val="28"/>
                <w:szCs w:val="28"/>
              </w:rPr>
              <w:t xml:space="preserve"> ко Дню знаний </w:t>
            </w:r>
          </w:p>
          <w:p w:rsidR="00F41377" w:rsidRDefault="00F41377" w:rsidP="00442198">
            <w:pPr>
              <w:spacing w:after="0" w:line="360" w:lineRule="auto"/>
              <w:rPr>
                <w:rFonts w:ascii="Times New Roman" w:hAnsi="Times New Roman" w:cs="Times New Roman"/>
                <w:i/>
                <w:sz w:val="28"/>
                <w:szCs w:val="28"/>
                <w:highlight w:val="yellow"/>
              </w:rPr>
            </w:pPr>
            <w:r w:rsidRPr="00F41377">
              <w:rPr>
                <w:rFonts w:ascii="Times New Roman" w:hAnsi="Times New Roman" w:cs="Times New Roman"/>
                <w:i/>
                <w:sz w:val="28"/>
                <w:szCs w:val="28"/>
              </w:rPr>
              <w:t>«Умники и умницы</w:t>
            </w:r>
            <w:r w:rsidR="003C7428" w:rsidRPr="00F41377">
              <w:rPr>
                <w:rFonts w:ascii="Times New Roman" w:hAnsi="Times New Roman" w:cs="Times New Roman"/>
                <w:i/>
                <w:sz w:val="28"/>
                <w:szCs w:val="28"/>
              </w:rPr>
              <w:t>»</w:t>
            </w:r>
          </w:p>
          <w:p w:rsidR="00F41377" w:rsidRPr="00F41377" w:rsidRDefault="00F41377" w:rsidP="00442198">
            <w:pPr>
              <w:spacing w:after="0" w:line="360" w:lineRule="auto"/>
              <w:rPr>
                <w:rFonts w:ascii="Times New Roman" w:hAnsi="Times New Roman" w:cs="Times New Roman"/>
                <w:i/>
                <w:sz w:val="28"/>
                <w:szCs w:val="28"/>
                <w:highlight w:val="yellow"/>
              </w:rPr>
            </w:pPr>
          </w:p>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 xml:space="preserve">Праздничный концерт ко Дню  дошкольного работника </w:t>
            </w:r>
          </w:p>
          <w:p w:rsidR="003C7428" w:rsidRPr="00F41377" w:rsidRDefault="00F41377" w:rsidP="00442198">
            <w:pPr>
              <w:spacing w:after="0" w:line="360" w:lineRule="auto"/>
              <w:rPr>
                <w:rFonts w:ascii="Times New Roman" w:hAnsi="Times New Roman" w:cs="Times New Roman"/>
                <w:i/>
                <w:sz w:val="28"/>
                <w:szCs w:val="28"/>
                <w:highlight w:val="yellow"/>
              </w:rPr>
            </w:pPr>
            <w:r w:rsidRPr="00F41377">
              <w:rPr>
                <w:rFonts w:ascii="Times New Roman" w:hAnsi="Times New Roman" w:cs="Times New Roman"/>
                <w:i/>
                <w:sz w:val="28"/>
                <w:szCs w:val="28"/>
              </w:rPr>
              <w:t>«Самым красивым, родным и любимым</w:t>
            </w:r>
            <w:r w:rsidR="003C7428" w:rsidRPr="00F41377">
              <w:rPr>
                <w:rFonts w:ascii="Times New Roman" w:hAnsi="Times New Roman" w:cs="Times New Roman"/>
                <w:i/>
                <w:sz w:val="28"/>
                <w:szCs w:val="28"/>
              </w:rPr>
              <w:t>»</w:t>
            </w: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Все группы</w:t>
            </w: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Все группы</w:t>
            </w:r>
          </w:p>
          <w:p w:rsidR="00FD2052" w:rsidRDefault="00FD2052" w:rsidP="00442198">
            <w:pPr>
              <w:spacing w:after="0" w:line="360" w:lineRule="auto"/>
              <w:rPr>
                <w:rFonts w:ascii="Times New Roman" w:hAnsi="Times New Roman" w:cs="Times New Roman"/>
                <w:sz w:val="28"/>
                <w:szCs w:val="28"/>
              </w:rPr>
            </w:pPr>
          </w:p>
          <w:p w:rsidR="00463F90" w:rsidRDefault="00463F90" w:rsidP="00442198">
            <w:pPr>
              <w:spacing w:after="0" w:line="360" w:lineRule="auto"/>
              <w:rPr>
                <w:rFonts w:ascii="Times New Roman" w:hAnsi="Times New Roman" w:cs="Times New Roman"/>
                <w:sz w:val="28"/>
                <w:szCs w:val="28"/>
              </w:rPr>
            </w:pPr>
          </w:p>
          <w:p w:rsidR="003C7428" w:rsidRPr="00442198" w:rsidRDefault="003C7428" w:rsidP="00F41377">
            <w:pPr>
              <w:spacing w:after="0" w:line="360" w:lineRule="auto"/>
              <w:rPr>
                <w:rFonts w:ascii="Times New Roman" w:hAnsi="Times New Roman" w:cs="Times New Roman"/>
                <w:sz w:val="28"/>
                <w:szCs w:val="28"/>
                <w:highlight w:val="yellow"/>
              </w:rPr>
            </w:pPr>
          </w:p>
        </w:tc>
        <w:tc>
          <w:tcPr>
            <w:tcW w:w="2937" w:type="dxa"/>
            <w:tcBorders>
              <w:top w:val="single" w:sz="4" w:space="0" w:color="auto"/>
              <w:left w:val="single" w:sz="4" w:space="0" w:color="auto"/>
              <w:bottom w:val="single" w:sz="4" w:space="0" w:color="auto"/>
              <w:right w:val="single" w:sz="4" w:space="0" w:color="auto"/>
            </w:tcBorders>
          </w:tcPr>
          <w:p w:rsidR="00F41377"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Общий танец</w:t>
            </w:r>
          </w:p>
          <w:p w:rsidR="00F41377" w:rsidRDefault="00F41377" w:rsidP="00442198">
            <w:pPr>
              <w:spacing w:after="0" w:line="360" w:lineRule="auto"/>
              <w:rPr>
                <w:rFonts w:ascii="Times New Roman" w:hAnsi="Times New Roman" w:cs="Times New Roman"/>
                <w:sz w:val="28"/>
                <w:szCs w:val="28"/>
              </w:rPr>
            </w:pPr>
          </w:p>
          <w:p w:rsidR="00F41377" w:rsidRDefault="00F41377" w:rsidP="00442198">
            <w:pPr>
              <w:spacing w:after="0" w:line="360" w:lineRule="auto"/>
              <w:rPr>
                <w:rFonts w:ascii="Times New Roman" w:hAnsi="Times New Roman" w:cs="Times New Roman"/>
                <w:sz w:val="28"/>
                <w:szCs w:val="28"/>
              </w:rPr>
            </w:pPr>
          </w:p>
          <w:p w:rsidR="00F41377"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«Буги-вуги»</w:t>
            </w:r>
          </w:p>
          <w:p w:rsidR="00F41377"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«Дружба»</w:t>
            </w:r>
          </w:p>
          <w:p w:rsidR="003C7428" w:rsidRPr="00442198" w:rsidRDefault="003C7428" w:rsidP="00442198">
            <w:pPr>
              <w:spacing w:after="0" w:line="360" w:lineRule="auto"/>
              <w:rPr>
                <w:rFonts w:ascii="Times New Roman" w:hAnsi="Times New Roman" w:cs="Times New Roman"/>
                <w:sz w:val="28"/>
                <w:szCs w:val="28"/>
              </w:rPr>
            </w:pPr>
          </w:p>
        </w:tc>
      </w:tr>
      <w:tr w:rsidR="003C7428" w:rsidRPr="00442198" w:rsidTr="00463F90">
        <w:trPr>
          <w:trHeight w:val="1071"/>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lastRenderedPageBreak/>
              <w:t>Октябрь</w:t>
            </w:r>
          </w:p>
        </w:tc>
        <w:tc>
          <w:tcPr>
            <w:tcW w:w="4322"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День выпускника.</w:t>
            </w:r>
          </w:p>
          <w:p w:rsidR="00463F90"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Спортивная товарищеская встреча дошкольников с выпускник</w:t>
            </w:r>
            <w:r w:rsidR="00F41377">
              <w:rPr>
                <w:rFonts w:ascii="Times New Roman" w:hAnsi="Times New Roman" w:cs="Times New Roman"/>
                <w:sz w:val="28"/>
                <w:szCs w:val="28"/>
              </w:rPr>
              <w:t>ами ДОУ «</w:t>
            </w:r>
            <w:r w:rsidR="00F41377" w:rsidRPr="00F41377">
              <w:rPr>
                <w:rFonts w:ascii="Times New Roman" w:hAnsi="Times New Roman" w:cs="Times New Roman"/>
                <w:i/>
                <w:sz w:val="28"/>
                <w:szCs w:val="28"/>
              </w:rPr>
              <w:t>Осенние старты</w:t>
            </w:r>
            <w:r w:rsidRPr="00F41377">
              <w:rPr>
                <w:rFonts w:ascii="Times New Roman" w:hAnsi="Times New Roman" w:cs="Times New Roman"/>
                <w:i/>
                <w:sz w:val="28"/>
                <w:szCs w:val="28"/>
              </w:rPr>
              <w:t>»</w:t>
            </w:r>
            <w:r w:rsidR="00F41377" w:rsidRPr="00F41377">
              <w:rPr>
                <w:rFonts w:ascii="Times New Roman" w:hAnsi="Times New Roman" w:cs="Times New Roman"/>
                <w:i/>
                <w:sz w:val="28"/>
                <w:szCs w:val="28"/>
              </w:rPr>
              <w:t xml:space="preserve"> </w:t>
            </w:r>
            <w:r w:rsidR="00F41377">
              <w:rPr>
                <w:rFonts w:ascii="Times New Roman" w:hAnsi="Times New Roman" w:cs="Times New Roman"/>
                <w:sz w:val="28"/>
                <w:szCs w:val="28"/>
              </w:rPr>
              <w:t>н</w:t>
            </w:r>
            <w:r w:rsidR="00F41377" w:rsidRPr="00F41377">
              <w:rPr>
                <w:rFonts w:ascii="Times New Roman" w:hAnsi="Times New Roman" w:cs="Times New Roman"/>
                <w:sz w:val="28"/>
                <w:szCs w:val="28"/>
              </w:rPr>
              <w:t>а базе «</w:t>
            </w:r>
            <w:r w:rsidR="00F41377">
              <w:rPr>
                <w:rFonts w:ascii="Times New Roman" w:hAnsi="Times New Roman" w:cs="Times New Roman"/>
                <w:sz w:val="28"/>
                <w:szCs w:val="28"/>
              </w:rPr>
              <w:t>Мыскаменской школы-интернат</w:t>
            </w:r>
            <w:r w:rsidR="00F41377" w:rsidRPr="00F41377">
              <w:rPr>
                <w:rFonts w:ascii="Times New Roman" w:hAnsi="Times New Roman" w:cs="Times New Roman"/>
                <w:sz w:val="28"/>
                <w:szCs w:val="28"/>
              </w:rPr>
              <w:t>»</w:t>
            </w:r>
          </w:p>
          <w:p w:rsidR="00F41377" w:rsidRPr="00F41377" w:rsidRDefault="00F41377" w:rsidP="00442198">
            <w:pPr>
              <w:spacing w:after="0" w:line="360" w:lineRule="auto"/>
              <w:rPr>
                <w:rFonts w:ascii="Times New Roman" w:hAnsi="Times New Roman" w:cs="Times New Roman"/>
                <w:sz w:val="28"/>
                <w:szCs w:val="28"/>
              </w:rPr>
            </w:pPr>
          </w:p>
          <w:p w:rsidR="00A03AA1" w:rsidRDefault="003C7428" w:rsidP="00A03AA1">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 xml:space="preserve">День именинника </w:t>
            </w:r>
            <w:r w:rsidRPr="00A03AA1">
              <w:rPr>
                <w:rFonts w:ascii="Times New Roman" w:hAnsi="Times New Roman" w:cs="Times New Roman"/>
                <w:i/>
                <w:sz w:val="28"/>
                <w:szCs w:val="28"/>
              </w:rPr>
              <w:t>«</w:t>
            </w:r>
            <w:r w:rsidR="00A03AA1" w:rsidRPr="00A03AA1">
              <w:rPr>
                <w:rFonts w:ascii="Times New Roman" w:hAnsi="Times New Roman" w:cs="Times New Roman"/>
                <w:i/>
                <w:sz w:val="28"/>
                <w:szCs w:val="28"/>
              </w:rPr>
              <w:t>Осенняя сказка»</w:t>
            </w:r>
          </w:p>
          <w:p w:rsidR="003C7428" w:rsidRPr="00442198" w:rsidRDefault="003C7428" w:rsidP="00A03AA1">
            <w:pPr>
              <w:spacing w:after="0" w:line="360" w:lineRule="auto"/>
              <w:rPr>
                <w:rFonts w:ascii="Times New Roman" w:hAnsi="Times New Roman" w:cs="Times New Roman"/>
                <w:sz w:val="28"/>
                <w:szCs w:val="28"/>
                <w:highlight w:val="yellow"/>
              </w:rPr>
            </w:pP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Старшая</w:t>
            </w: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Все группы</w:t>
            </w:r>
          </w:p>
          <w:p w:rsidR="00F41377" w:rsidRDefault="00F41377" w:rsidP="00442198">
            <w:pPr>
              <w:spacing w:after="0" w:line="360" w:lineRule="auto"/>
              <w:jc w:val="center"/>
              <w:rPr>
                <w:rFonts w:ascii="Times New Roman" w:hAnsi="Times New Roman" w:cs="Times New Roman"/>
                <w:sz w:val="28"/>
                <w:szCs w:val="28"/>
              </w:rPr>
            </w:pPr>
          </w:p>
          <w:p w:rsidR="00F41377" w:rsidRPr="00442198" w:rsidRDefault="00F41377" w:rsidP="00442198">
            <w:pPr>
              <w:spacing w:after="0" w:line="360" w:lineRule="auto"/>
              <w:jc w:val="center"/>
              <w:rPr>
                <w:rFonts w:ascii="Times New Roman" w:hAnsi="Times New Roman" w:cs="Times New Roman"/>
                <w:sz w:val="28"/>
                <w:szCs w:val="28"/>
              </w:rPr>
            </w:pPr>
          </w:p>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Средняя</w:t>
            </w:r>
          </w:p>
          <w:p w:rsidR="003C7428" w:rsidRPr="00442198" w:rsidRDefault="003C7428" w:rsidP="00442198">
            <w:pPr>
              <w:spacing w:after="0" w:line="360" w:lineRule="auto"/>
              <w:jc w:val="center"/>
              <w:rPr>
                <w:rFonts w:ascii="Times New Roman" w:hAnsi="Times New Roman" w:cs="Times New Roman"/>
                <w:sz w:val="28"/>
                <w:szCs w:val="28"/>
                <w:highlight w:val="yellow"/>
              </w:rPr>
            </w:pPr>
            <w:r w:rsidRPr="00442198">
              <w:rPr>
                <w:rFonts w:ascii="Times New Roman" w:hAnsi="Times New Roman" w:cs="Times New Roman"/>
                <w:sz w:val="28"/>
                <w:szCs w:val="28"/>
              </w:rPr>
              <w:t>Старшая</w:t>
            </w:r>
          </w:p>
        </w:tc>
        <w:tc>
          <w:tcPr>
            <w:tcW w:w="2937" w:type="dxa"/>
            <w:tcBorders>
              <w:top w:val="single" w:sz="4" w:space="0" w:color="auto"/>
              <w:left w:val="single" w:sz="4" w:space="0" w:color="auto"/>
              <w:bottom w:val="single" w:sz="4" w:space="0" w:color="auto"/>
              <w:right w:val="single" w:sz="4" w:space="0" w:color="auto"/>
            </w:tcBorders>
          </w:tcPr>
          <w:p w:rsidR="003C7428" w:rsidRPr="00442198"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Музыкальная разминка</w:t>
            </w:r>
          </w:p>
          <w:p w:rsidR="003C7428" w:rsidRPr="00F41377"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 xml:space="preserve">Танец </w:t>
            </w:r>
            <w:r w:rsidR="00F41377">
              <w:rPr>
                <w:rFonts w:ascii="Times New Roman" w:hAnsi="Times New Roman" w:cs="Times New Roman"/>
                <w:sz w:val="28"/>
                <w:szCs w:val="28"/>
              </w:rPr>
              <w:t>группы поддержки с султанчиками</w:t>
            </w:r>
          </w:p>
          <w:p w:rsidR="00F41377" w:rsidRDefault="00F41377" w:rsidP="00442198">
            <w:pPr>
              <w:spacing w:after="0" w:line="360" w:lineRule="auto"/>
              <w:rPr>
                <w:rFonts w:ascii="Times New Roman" w:hAnsi="Times New Roman" w:cs="Times New Roman"/>
                <w:sz w:val="28"/>
                <w:szCs w:val="28"/>
              </w:rPr>
            </w:pPr>
          </w:p>
          <w:p w:rsidR="00F41377" w:rsidRDefault="00F41377"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Хоровод «Каравай»</w:t>
            </w:r>
          </w:p>
          <w:p w:rsidR="003C7428" w:rsidRPr="00442198"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Игротанец «Времена года»</w:t>
            </w:r>
          </w:p>
          <w:p w:rsidR="00F41377"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с зонтиками</w:t>
            </w:r>
          </w:p>
          <w:p w:rsidR="003C7428" w:rsidRPr="00442198" w:rsidRDefault="00F41377"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w:t>
            </w:r>
            <w:r w:rsidR="003C7428" w:rsidRPr="00442198">
              <w:rPr>
                <w:rFonts w:ascii="Times New Roman" w:hAnsi="Times New Roman" w:cs="Times New Roman"/>
                <w:sz w:val="28"/>
                <w:szCs w:val="28"/>
              </w:rPr>
              <w:t xml:space="preserve"> </w:t>
            </w:r>
            <w:r>
              <w:rPr>
                <w:rFonts w:ascii="Times New Roman" w:hAnsi="Times New Roman" w:cs="Times New Roman"/>
                <w:sz w:val="28"/>
                <w:szCs w:val="28"/>
              </w:rPr>
              <w:t>«Осень в лесу</w:t>
            </w:r>
            <w:r w:rsidR="003C7428" w:rsidRPr="00442198">
              <w:rPr>
                <w:rFonts w:ascii="Times New Roman" w:hAnsi="Times New Roman" w:cs="Times New Roman"/>
                <w:sz w:val="28"/>
                <w:szCs w:val="28"/>
              </w:rPr>
              <w:t>»</w:t>
            </w:r>
          </w:p>
        </w:tc>
      </w:tr>
      <w:tr w:rsidR="003C7428" w:rsidRPr="00442198" w:rsidTr="00463F90">
        <w:trPr>
          <w:trHeight w:val="605"/>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Ноябрь</w:t>
            </w:r>
          </w:p>
        </w:tc>
        <w:tc>
          <w:tcPr>
            <w:tcW w:w="4322" w:type="dxa"/>
            <w:tcBorders>
              <w:top w:val="single" w:sz="4" w:space="0" w:color="auto"/>
              <w:left w:val="single" w:sz="4" w:space="0" w:color="auto"/>
              <w:bottom w:val="single" w:sz="4" w:space="0" w:color="auto"/>
              <w:right w:val="single" w:sz="4" w:space="0" w:color="auto"/>
            </w:tcBorders>
          </w:tcPr>
          <w:p w:rsidR="00A03AA1" w:rsidRDefault="00A03AA1"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Физкультурный досуг с участием родителей </w:t>
            </w:r>
            <w:r w:rsidRPr="00A03AA1">
              <w:rPr>
                <w:rFonts w:ascii="Times New Roman" w:hAnsi="Times New Roman" w:cs="Times New Roman"/>
                <w:i/>
                <w:sz w:val="28"/>
                <w:szCs w:val="28"/>
              </w:rPr>
              <w:t>«Мы с верёвочкой играем и здоровье укрепляем»</w:t>
            </w:r>
            <w:r>
              <w:rPr>
                <w:rFonts w:ascii="Times New Roman" w:hAnsi="Times New Roman" w:cs="Times New Roman"/>
                <w:sz w:val="28"/>
                <w:szCs w:val="28"/>
              </w:rPr>
              <w:t xml:space="preserve"> </w:t>
            </w:r>
          </w:p>
          <w:p w:rsidR="00A03AA1" w:rsidRDefault="00A03AA1" w:rsidP="00442198">
            <w:pPr>
              <w:spacing w:after="0" w:line="360" w:lineRule="auto"/>
              <w:rPr>
                <w:rFonts w:ascii="Times New Roman" w:hAnsi="Times New Roman" w:cs="Times New Roman"/>
                <w:sz w:val="28"/>
                <w:szCs w:val="28"/>
              </w:rPr>
            </w:pPr>
          </w:p>
          <w:p w:rsidR="00A03AA1" w:rsidRDefault="00A03AA1" w:rsidP="00442198">
            <w:pPr>
              <w:spacing w:after="0" w:line="360" w:lineRule="auto"/>
              <w:rPr>
                <w:rFonts w:ascii="Times New Roman" w:hAnsi="Times New Roman" w:cs="Times New Roman"/>
                <w:sz w:val="28"/>
                <w:szCs w:val="28"/>
              </w:rPr>
            </w:pPr>
          </w:p>
          <w:p w:rsidR="00A03AA1" w:rsidRDefault="00A03AA1" w:rsidP="00442198">
            <w:pPr>
              <w:spacing w:after="0" w:line="360" w:lineRule="auto"/>
              <w:rPr>
                <w:rFonts w:ascii="Times New Roman" w:hAnsi="Times New Roman" w:cs="Times New Roman"/>
                <w:sz w:val="28"/>
                <w:szCs w:val="28"/>
              </w:rPr>
            </w:pPr>
          </w:p>
          <w:p w:rsidR="00A03AA1" w:rsidRDefault="00A03AA1" w:rsidP="00442198">
            <w:pPr>
              <w:spacing w:after="0" w:line="360" w:lineRule="auto"/>
              <w:rPr>
                <w:rFonts w:ascii="Times New Roman" w:hAnsi="Times New Roman" w:cs="Times New Roman"/>
                <w:sz w:val="28"/>
                <w:szCs w:val="28"/>
              </w:rPr>
            </w:pPr>
          </w:p>
          <w:p w:rsidR="00A03AA1" w:rsidRDefault="00A03AA1"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Спортивный праздник с уча</w:t>
            </w:r>
            <w:r w:rsidR="00F41377">
              <w:rPr>
                <w:rFonts w:ascii="Times New Roman" w:hAnsi="Times New Roman" w:cs="Times New Roman"/>
                <w:sz w:val="28"/>
                <w:szCs w:val="28"/>
              </w:rPr>
              <w:t>стием мам «</w:t>
            </w:r>
            <w:r w:rsidR="00A03AA1" w:rsidRPr="00F16A7F">
              <w:rPr>
                <w:rFonts w:ascii="Times New Roman" w:hAnsi="Times New Roman" w:cs="Times New Roman"/>
                <w:i/>
                <w:sz w:val="28"/>
                <w:szCs w:val="28"/>
              </w:rPr>
              <w:t>Весёлые друзья</w:t>
            </w:r>
            <w:r w:rsidRPr="00F16A7F">
              <w:rPr>
                <w:rFonts w:ascii="Times New Roman" w:hAnsi="Times New Roman" w:cs="Times New Roman"/>
                <w:i/>
                <w:sz w:val="28"/>
                <w:szCs w:val="28"/>
              </w:rPr>
              <w:t>»</w:t>
            </w: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Default="003C7428" w:rsidP="00442198">
            <w:pPr>
              <w:spacing w:after="0" w:line="360" w:lineRule="auto"/>
              <w:rPr>
                <w:rFonts w:ascii="Times New Roman" w:hAnsi="Times New Roman" w:cs="Times New Roman"/>
                <w:sz w:val="28"/>
                <w:szCs w:val="28"/>
              </w:rPr>
            </w:pPr>
          </w:p>
          <w:p w:rsidR="00A03AA1" w:rsidRPr="00442198" w:rsidRDefault="00A03AA1" w:rsidP="00442198">
            <w:pPr>
              <w:spacing w:after="0" w:line="360" w:lineRule="auto"/>
              <w:rPr>
                <w:rFonts w:ascii="Times New Roman" w:hAnsi="Times New Roman" w:cs="Times New Roman"/>
                <w:sz w:val="28"/>
                <w:szCs w:val="28"/>
                <w:highlight w:val="yellow"/>
              </w:rPr>
            </w:pP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lastRenderedPageBreak/>
              <w:t>Средняя</w:t>
            </w: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Default="003C7428" w:rsidP="00442198">
            <w:pPr>
              <w:spacing w:after="0" w:line="360" w:lineRule="auto"/>
              <w:jc w:val="center"/>
              <w:rPr>
                <w:rFonts w:ascii="Times New Roman" w:hAnsi="Times New Roman" w:cs="Times New Roman"/>
                <w:sz w:val="28"/>
                <w:szCs w:val="28"/>
                <w:highlight w:val="yellow"/>
              </w:rPr>
            </w:pPr>
          </w:p>
          <w:p w:rsidR="00A03AA1" w:rsidRDefault="00A03AA1" w:rsidP="00442198">
            <w:pPr>
              <w:spacing w:after="0" w:line="360" w:lineRule="auto"/>
              <w:jc w:val="center"/>
              <w:rPr>
                <w:rFonts w:ascii="Times New Roman" w:hAnsi="Times New Roman" w:cs="Times New Roman"/>
                <w:sz w:val="28"/>
                <w:szCs w:val="28"/>
                <w:highlight w:val="yellow"/>
              </w:rPr>
            </w:pPr>
          </w:p>
          <w:p w:rsidR="00A03AA1" w:rsidRPr="00442198" w:rsidRDefault="00A03AA1" w:rsidP="00442198">
            <w:pPr>
              <w:spacing w:after="0" w:line="360" w:lineRule="auto"/>
              <w:jc w:val="center"/>
              <w:rPr>
                <w:rFonts w:ascii="Times New Roman" w:hAnsi="Times New Roman" w:cs="Times New Roman"/>
                <w:sz w:val="28"/>
                <w:szCs w:val="28"/>
                <w:highlight w:val="yellow"/>
              </w:rPr>
            </w:pPr>
          </w:p>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Старшая</w:t>
            </w: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3C7428" w:rsidP="00442198">
            <w:pPr>
              <w:spacing w:after="0" w:line="360" w:lineRule="auto"/>
              <w:jc w:val="center"/>
              <w:rPr>
                <w:rFonts w:ascii="Times New Roman" w:hAnsi="Times New Roman" w:cs="Times New Roman"/>
                <w:sz w:val="28"/>
                <w:szCs w:val="28"/>
                <w:highlight w:val="yellow"/>
              </w:rPr>
            </w:pPr>
          </w:p>
        </w:tc>
        <w:tc>
          <w:tcPr>
            <w:tcW w:w="2937" w:type="dxa"/>
            <w:tcBorders>
              <w:top w:val="single" w:sz="4" w:space="0" w:color="auto"/>
              <w:left w:val="single" w:sz="4" w:space="0" w:color="auto"/>
              <w:bottom w:val="single" w:sz="4" w:space="0" w:color="auto"/>
              <w:right w:val="single" w:sz="4" w:space="0" w:color="auto"/>
            </w:tcBorders>
          </w:tcPr>
          <w:p w:rsidR="003C742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 xml:space="preserve">Ритмическая разминка </w:t>
            </w:r>
            <w:r w:rsidR="00A03AA1">
              <w:rPr>
                <w:rFonts w:ascii="Times New Roman" w:hAnsi="Times New Roman" w:cs="Times New Roman"/>
                <w:sz w:val="28"/>
                <w:szCs w:val="28"/>
              </w:rPr>
              <w:t>с верёвочкой</w:t>
            </w:r>
            <w:r w:rsidRPr="00442198">
              <w:rPr>
                <w:rFonts w:ascii="Times New Roman" w:hAnsi="Times New Roman" w:cs="Times New Roman"/>
                <w:sz w:val="28"/>
                <w:szCs w:val="28"/>
              </w:rPr>
              <w:t xml:space="preserve"> </w:t>
            </w:r>
          </w:p>
          <w:p w:rsidR="00A03AA1" w:rsidRDefault="00A03AA1"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Муыкально-двигательная пауза «Бабушки и дедушки»</w:t>
            </w:r>
          </w:p>
          <w:p w:rsidR="00A03AA1" w:rsidRDefault="00A03AA1"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Общий танец</w:t>
            </w:r>
          </w:p>
          <w:p w:rsidR="00A03AA1" w:rsidRDefault="00A03AA1" w:rsidP="00A03A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«Ладушки» </w:t>
            </w:r>
          </w:p>
          <w:p w:rsidR="00A03AA1" w:rsidRPr="00442198" w:rsidRDefault="00A03AA1" w:rsidP="00442198">
            <w:pPr>
              <w:spacing w:after="0" w:line="360" w:lineRule="auto"/>
              <w:rPr>
                <w:rFonts w:ascii="Times New Roman" w:hAnsi="Times New Roman" w:cs="Times New Roman"/>
                <w:sz w:val="28"/>
                <w:szCs w:val="28"/>
              </w:rPr>
            </w:pPr>
          </w:p>
          <w:p w:rsidR="00A03AA1" w:rsidRDefault="00A03AA1"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Песня-инсценировка </w:t>
            </w:r>
          </w:p>
          <w:p w:rsidR="00A03AA1"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w:t>
            </w:r>
            <w:r w:rsidR="00A03AA1">
              <w:rPr>
                <w:rFonts w:ascii="Times New Roman" w:hAnsi="Times New Roman" w:cs="Times New Roman"/>
                <w:sz w:val="28"/>
                <w:szCs w:val="28"/>
              </w:rPr>
              <w:t>Каждый делает зарядку»</w:t>
            </w:r>
          </w:p>
          <w:p w:rsidR="00A03AA1" w:rsidRDefault="00A03AA1"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Разминка для мам «Зверобика»</w:t>
            </w:r>
          </w:p>
          <w:p w:rsidR="003C7428" w:rsidRDefault="00A03AA1"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сидя</w:t>
            </w:r>
          </w:p>
          <w:p w:rsidR="00A03AA1" w:rsidRDefault="00A03AA1"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с гимнастическими лентами</w:t>
            </w:r>
          </w:p>
          <w:p w:rsidR="00A03AA1" w:rsidRPr="00A03AA1" w:rsidRDefault="00A03AA1" w:rsidP="00A03AA1">
            <w:pPr>
              <w:spacing w:after="0" w:line="360" w:lineRule="auto"/>
              <w:rPr>
                <w:rFonts w:ascii="Times New Roman" w:hAnsi="Times New Roman" w:cs="Times New Roman"/>
                <w:sz w:val="28"/>
                <w:szCs w:val="28"/>
              </w:rPr>
            </w:pPr>
            <w:r>
              <w:rPr>
                <w:rFonts w:ascii="Times New Roman" w:hAnsi="Times New Roman" w:cs="Times New Roman"/>
                <w:sz w:val="28"/>
                <w:szCs w:val="28"/>
              </w:rPr>
              <w:t>Французский танец «Жанетта»</w:t>
            </w:r>
          </w:p>
        </w:tc>
      </w:tr>
      <w:tr w:rsidR="003C7428" w:rsidRPr="00442198" w:rsidTr="00463F90">
        <w:trPr>
          <w:trHeight w:val="695"/>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lastRenderedPageBreak/>
              <w:t>Декабрь</w:t>
            </w:r>
          </w:p>
        </w:tc>
        <w:tc>
          <w:tcPr>
            <w:tcW w:w="4322"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Утренн</w:t>
            </w:r>
            <w:r w:rsidR="00F16A7F">
              <w:rPr>
                <w:rFonts w:ascii="Times New Roman" w:hAnsi="Times New Roman" w:cs="Times New Roman"/>
                <w:sz w:val="28"/>
                <w:szCs w:val="28"/>
              </w:rPr>
              <w:t xml:space="preserve">ик </w:t>
            </w:r>
            <w:r w:rsidR="00F16A7F" w:rsidRPr="00F16A7F">
              <w:rPr>
                <w:rFonts w:ascii="Times New Roman" w:hAnsi="Times New Roman" w:cs="Times New Roman"/>
                <w:i/>
                <w:sz w:val="28"/>
                <w:szCs w:val="28"/>
              </w:rPr>
              <w:t xml:space="preserve">«Пусть счастливым будет этот </w:t>
            </w:r>
            <w:r w:rsidRPr="00F16A7F">
              <w:rPr>
                <w:rFonts w:ascii="Times New Roman" w:hAnsi="Times New Roman" w:cs="Times New Roman"/>
                <w:i/>
                <w:sz w:val="28"/>
                <w:szCs w:val="28"/>
              </w:rPr>
              <w:t>Новый год</w:t>
            </w:r>
            <w:r w:rsidR="00F16A7F" w:rsidRPr="00F16A7F">
              <w:rPr>
                <w:rFonts w:ascii="Times New Roman" w:hAnsi="Times New Roman" w:cs="Times New Roman"/>
                <w:i/>
                <w:sz w:val="28"/>
                <w:szCs w:val="28"/>
              </w:rPr>
              <w:t>!</w:t>
            </w:r>
            <w:r w:rsidRPr="00F16A7F">
              <w:rPr>
                <w:rFonts w:ascii="Times New Roman" w:hAnsi="Times New Roman" w:cs="Times New Roman"/>
                <w:i/>
                <w:sz w:val="28"/>
                <w:szCs w:val="28"/>
              </w:rPr>
              <w:t>»</w:t>
            </w:r>
          </w:p>
          <w:p w:rsidR="003C7428" w:rsidRPr="00442198" w:rsidRDefault="003C7428"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p>
          <w:p w:rsidR="003C7428" w:rsidRDefault="003C7428" w:rsidP="00442198">
            <w:pPr>
              <w:spacing w:after="0" w:line="360" w:lineRule="auto"/>
              <w:rPr>
                <w:rFonts w:ascii="Times New Roman" w:hAnsi="Times New Roman" w:cs="Times New Roman"/>
                <w:sz w:val="28"/>
                <w:szCs w:val="28"/>
              </w:rPr>
            </w:pPr>
          </w:p>
          <w:p w:rsidR="00463F90" w:rsidRPr="00442198" w:rsidRDefault="00463F90" w:rsidP="00442198">
            <w:pPr>
              <w:spacing w:after="0" w:line="360" w:lineRule="auto"/>
              <w:rPr>
                <w:rFonts w:ascii="Times New Roman" w:hAnsi="Times New Roman" w:cs="Times New Roman"/>
                <w:sz w:val="28"/>
                <w:szCs w:val="28"/>
              </w:rPr>
            </w:pPr>
          </w:p>
          <w:p w:rsidR="003C7428" w:rsidRP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Утренник </w:t>
            </w:r>
            <w:r w:rsidRPr="00F16A7F">
              <w:rPr>
                <w:rFonts w:ascii="Times New Roman" w:hAnsi="Times New Roman" w:cs="Times New Roman"/>
                <w:i/>
                <w:sz w:val="28"/>
                <w:szCs w:val="28"/>
              </w:rPr>
              <w:t>«Здравствуй, здравствуй, Новый год!»</w:t>
            </w:r>
          </w:p>
        </w:tc>
        <w:tc>
          <w:tcPr>
            <w:tcW w:w="1693" w:type="dxa"/>
            <w:tcBorders>
              <w:top w:val="single" w:sz="4" w:space="0" w:color="auto"/>
              <w:left w:val="single" w:sz="4" w:space="0" w:color="auto"/>
              <w:bottom w:val="single" w:sz="4" w:space="0" w:color="auto"/>
              <w:right w:val="single" w:sz="4" w:space="0" w:color="auto"/>
            </w:tcBorders>
          </w:tcPr>
          <w:p w:rsidR="003C7428" w:rsidRDefault="003C7428" w:rsidP="00442198">
            <w:pPr>
              <w:spacing w:after="0" w:line="360" w:lineRule="auto"/>
              <w:jc w:val="center"/>
              <w:rPr>
                <w:rFonts w:ascii="Times New Roman" w:hAnsi="Times New Roman" w:cs="Times New Roman"/>
                <w:sz w:val="28"/>
                <w:szCs w:val="28"/>
              </w:rPr>
            </w:pPr>
          </w:p>
          <w:p w:rsidR="00F16A7F" w:rsidRPr="00442198" w:rsidRDefault="00F16A7F" w:rsidP="00442198">
            <w:pPr>
              <w:spacing w:after="0" w:line="360" w:lineRule="auto"/>
              <w:jc w:val="center"/>
              <w:rPr>
                <w:rFonts w:ascii="Times New Roman" w:hAnsi="Times New Roman" w:cs="Times New Roman"/>
                <w:sz w:val="28"/>
                <w:szCs w:val="28"/>
                <w:highlight w:val="yellow"/>
              </w:rPr>
            </w:pPr>
          </w:p>
        </w:tc>
        <w:tc>
          <w:tcPr>
            <w:tcW w:w="2937" w:type="dxa"/>
            <w:tcBorders>
              <w:top w:val="single" w:sz="4" w:space="0" w:color="auto"/>
              <w:left w:val="single" w:sz="4" w:space="0" w:color="auto"/>
              <w:bottom w:val="single" w:sz="4" w:space="0" w:color="auto"/>
              <w:right w:val="single" w:sz="4" w:space="0" w:color="auto"/>
            </w:tcBorders>
          </w:tcPr>
          <w:p w:rsidR="003C7428"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Песня–танец «Новогодний хоровод</w:t>
            </w:r>
            <w:r w:rsidR="003C7428" w:rsidRPr="00442198">
              <w:rPr>
                <w:rFonts w:ascii="Times New Roman" w:hAnsi="Times New Roman" w:cs="Times New Roman"/>
                <w:sz w:val="28"/>
                <w:szCs w:val="28"/>
              </w:rPr>
              <w:t>»</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Музыкальная игра «Новогодняя»</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Хороводная пляска «Каждый пляшет и поёт»</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с конфетами</w:t>
            </w:r>
          </w:p>
          <w:p w:rsidR="00F16A7F" w:rsidRDefault="00F16A7F" w:rsidP="00442198">
            <w:pPr>
              <w:spacing w:after="0" w:line="360" w:lineRule="auto"/>
              <w:rPr>
                <w:rFonts w:ascii="Times New Roman" w:hAnsi="Times New Roman" w:cs="Times New Roman"/>
                <w:sz w:val="28"/>
                <w:szCs w:val="28"/>
              </w:rPr>
            </w:pPr>
          </w:p>
          <w:p w:rsidR="003C7428"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Хоровод «Всем сегодня хорошо»</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Песня-инсценировка «Ёлочка, ёлочка заблести огнями»</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Игра-танец «Рич-рач»</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Таней «Детская полька»</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Хоровод «Ёлка-ёлочка»</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кукол</w:t>
            </w:r>
          </w:p>
          <w:p w:rsidR="00F16A7F" w:rsidRPr="00442198" w:rsidRDefault="00F16A7F" w:rsidP="00442198">
            <w:pPr>
              <w:spacing w:after="0" w:line="360" w:lineRule="auto"/>
              <w:rPr>
                <w:rFonts w:ascii="Times New Roman" w:hAnsi="Times New Roman" w:cs="Times New Roman"/>
                <w:sz w:val="28"/>
                <w:szCs w:val="28"/>
                <w:highlight w:val="yellow"/>
              </w:rPr>
            </w:pPr>
            <w:r>
              <w:rPr>
                <w:rFonts w:ascii="Times New Roman" w:hAnsi="Times New Roman" w:cs="Times New Roman"/>
                <w:sz w:val="28"/>
                <w:szCs w:val="28"/>
              </w:rPr>
              <w:t>Танец «Пляска петрушек»</w:t>
            </w:r>
          </w:p>
        </w:tc>
      </w:tr>
      <w:tr w:rsidR="003C7428" w:rsidRPr="00442198" w:rsidTr="00463F90">
        <w:trPr>
          <w:trHeight w:val="1152"/>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lastRenderedPageBreak/>
              <w:t>Январь</w:t>
            </w:r>
          </w:p>
        </w:tc>
        <w:tc>
          <w:tcPr>
            <w:tcW w:w="4322" w:type="dxa"/>
            <w:tcBorders>
              <w:top w:val="single" w:sz="4" w:space="0" w:color="auto"/>
              <w:left w:val="single" w:sz="4" w:space="0" w:color="auto"/>
              <w:bottom w:val="single" w:sz="4" w:space="0" w:color="auto"/>
              <w:right w:val="single" w:sz="4" w:space="0" w:color="auto"/>
            </w:tcBorders>
          </w:tcPr>
          <w:p w:rsidR="003C7428" w:rsidRPr="00F16A7F"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День именинника «</w:t>
            </w:r>
            <w:r w:rsidR="00F16A7F" w:rsidRPr="00547582">
              <w:rPr>
                <w:rFonts w:ascii="Times New Roman" w:hAnsi="Times New Roman" w:cs="Times New Roman"/>
                <w:i/>
                <w:sz w:val="28"/>
                <w:szCs w:val="28"/>
              </w:rPr>
              <w:t>Только раз в году»</w:t>
            </w:r>
          </w:p>
        </w:tc>
        <w:tc>
          <w:tcPr>
            <w:tcW w:w="1693" w:type="dxa"/>
            <w:tcBorders>
              <w:top w:val="single" w:sz="4" w:space="0" w:color="auto"/>
              <w:left w:val="single" w:sz="4" w:space="0" w:color="auto"/>
              <w:bottom w:val="single" w:sz="4" w:space="0" w:color="auto"/>
              <w:right w:val="single" w:sz="4" w:space="0" w:color="auto"/>
            </w:tcBorders>
          </w:tcPr>
          <w:p w:rsidR="003C7428" w:rsidRDefault="003C7428" w:rsidP="00F16A7F">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Все</w:t>
            </w:r>
            <w:r w:rsidR="00F16A7F">
              <w:rPr>
                <w:rFonts w:ascii="Times New Roman" w:hAnsi="Times New Roman" w:cs="Times New Roman"/>
                <w:sz w:val="28"/>
                <w:szCs w:val="28"/>
              </w:rPr>
              <w:t xml:space="preserve"> группы</w:t>
            </w:r>
          </w:p>
          <w:p w:rsidR="00547582" w:rsidRDefault="00547582" w:rsidP="00F16A7F">
            <w:pPr>
              <w:spacing w:after="0" w:line="360" w:lineRule="auto"/>
              <w:jc w:val="center"/>
              <w:rPr>
                <w:rFonts w:ascii="Times New Roman" w:hAnsi="Times New Roman" w:cs="Times New Roman"/>
                <w:sz w:val="28"/>
                <w:szCs w:val="28"/>
              </w:rPr>
            </w:pPr>
          </w:p>
          <w:p w:rsidR="00547582" w:rsidRDefault="00547582" w:rsidP="00F16A7F">
            <w:pPr>
              <w:spacing w:after="0" w:line="360" w:lineRule="auto"/>
              <w:jc w:val="center"/>
              <w:rPr>
                <w:rFonts w:ascii="Times New Roman" w:hAnsi="Times New Roman" w:cs="Times New Roman"/>
                <w:sz w:val="28"/>
                <w:szCs w:val="28"/>
              </w:rPr>
            </w:pPr>
          </w:p>
          <w:p w:rsidR="00547582" w:rsidRDefault="00547582" w:rsidP="00F16A7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Средняя</w:t>
            </w:r>
          </w:p>
          <w:p w:rsidR="00547582" w:rsidRDefault="00547582" w:rsidP="00F16A7F">
            <w:pPr>
              <w:spacing w:after="0" w:line="360" w:lineRule="auto"/>
              <w:jc w:val="center"/>
              <w:rPr>
                <w:rFonts w:ascii="Times New Roman" w:hAnsi="Times New Roman" w:cs="Times New Roman"/>
                <w:sz w:val="28"/>
                <w:szCs w:val="28"/>
              </w:rPr>
            </w:pPr>
          </w:p>
          <w:p w:rsidR="00547582" w:rsidRPr="00F16A7F" w:rsidRDefault="00547582" w:rsidP="00F16A7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Старшая</w:t>
            </w:r>
          </w:p>
        </w:tc>
        <w:tc>
          <w:tcPr>
            <w:tcW w:w="2937" w:type="dxa"/>
            <w:tcBorders>
              <w:top w:val="single" w:sz="4" w:space="0" w:color="auto"/>
              <w:left w:val="single" w:sz="4" w:space="0" w:color="auto"/>
              <w:bottom w:val="single" w:sz="4" w:space="0" w:color="auto"/>
              <w:right w:val="single" w:sz="4" w:space="0" w:color="auto"/>
            </w:tcBorders>
          </w:tcPr>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Музыкальная игра «Зимушка-зима»</w:t>
            </w:r>
          </w:p>
          <w:p w:rsidR="00F16A7F" w:rsidRDefault="00F16A7F"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Хоровод «Каравай»</w:t>
            </w:r>
          </w:p>
          <w:p w:rsidR="00F16A7F"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Песня-инсценировка «Зима пришла»</w:t>
            </w:r>
          </w:p>
          <w:p w:rsidR="00547582" w:rsidRPr="00442198"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Игра-танец «Рич-рач»</w:t>
            </w:r>
          </w:p>
        </w:tc>
      </w:tr>
      <w:tr w:rsidR="003C7428" w:rsidRPr="00442198" w:rsidTr="00463F90">
        <w:trPr>
          <w:trHeight w:val="906"/>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Февраль</w:t>
            </w:r>
          </w:p>
        </w:tc>
        <w:tc>
          <w:tcPr>
            <w:tcW w:w="4322" w:type="dxa"/>
            <w:tcBorders>
              <w:top w:val="single" w:sz="4" w:space="0" w:color="auto"/>
              <w:left w:val="single" w:sz="4" w:space="0" w:color="auto"/>
              <w:bottom w:val="single" w:sz="4" w:space="0" w:color="auto"/>
              <w:right w:val="single" w:sz="4" w:space="0" w:color="auto"/>
            </w:tcBorders>
          </w:tcPr>
          <w:p w:rsidR="003C7428" w:rsidRPr="00547582"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День з</w:t>
            </w:r>
            <w:r w:rsidR="00547582">
              <w:rPr>
                <w:rFonts w:ascii="Times New Roman" w:hAnsi="Times New Roman" w:cs="Times New Roman"/>
                <w:sz w:val="28"/>
                <w:szCs w:val="28"/>
              </w:rPr>
              <w:t>доровья «</w:t>
            </w:r>
            <w:r w:rsidR="00547582" w:rsidRPr="00547582">
              <w:rPr>
                <w:rFonts w:ascii="Times New Roman" w:hAnsi="Times New Roman" w:cs="Times New Roman"/>
                <w:i/>
                <w:sz w:val="28"/>
                <w:szCs w:val="28"/>
              </w:rPr>
              <w:t>Русские богатыри</w:t>
            </w:r>
            <w:r w:rsidRPr="00547582">
              <w:rPr>
                <w:rFonts w:ascii="Times New Roman" w:hAnsi="Times New Roman" w:cs="Times New Roman"/>
                <w:i/>
                <w:sz w:val="28"/>
                <w:szCs w:val="28"/>
              </w:rPr>
              <w:t>»</w:t>
            </w: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Все группы</w:t>
            </w:r>
          </w:p>
          <w:p w:rsidR="00463F90" w:rsidRPr="00442198" w:rsidRDefault="00463F90" w:rsidP="00547582">
            <w:pPr>
              <w:spacing w:after="0" w:line="360" w:lineRule="auto"/>
              <w:rPr>
                <w:rFonts w:ascii="Times New Roman" w:hAnsi="Times New Roman" w:cs="Times New Roman"/>
                <w:sz w:val="28"/>
                <w:szCs w:val="28"/>
              </w:rPr>
            </w:pPr>
          </w:p>
          <w:p w:rsidR="00547582" w:rsidRPr="00547582" w:rsidRDefault="00547582" w:rsidP="0054758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Старшая</w:t>
            </w:r>
          </w:p>
        </w:tc>
        <w:tc>
          <w:tcPr>
            <w:tcW w:w="2937" w:type="dxa"/>
            <w:tcBorders>
              <w:top w:val="single" w:sz="4" w:space="0" w:color="auto"/>
              <w:left w:val="single" w:sz="4" w:space="0" w:color="auto"/>
              <w:bottom w:val="single" w:sz="4" w:space="0" w:color="auto"/>
              <w:right w:val="single" w:sz="4" w:space="0" w:color="auto"/>
            </w:tcBorders>
          </w:tcPr>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Игротанец «Утренняя гимнастика»</w:t>
            </w:r>
          </w:p>
          <w:p w:rsidR="00547582" w:rsidRPr="00442198" w:rsidRDefault="00547582" w:rsidP="00442198">
            <w:pPr>
              <w:spacing w:after="0" w:line="360" w:lineRule="auto"/>
              <w:rPr>
                <w:rFonts w:ascii="Times New Roman" w:hAnsi="Times New Roman" w:cs="Times New Roman"/>
                <w:sz w:val="28"/>
                <w:szCs w:val="28"/>
                <w:highlight w:val="yellow"/>
              </w:rPr>
            </w:pPr>
            <w:r>
              <w:rPr>
                <w:rFonts w:ascii="Times New Roman" w:hAnsi="Times New Roman" w:cs="Times New Roman"/>
                <w:sz w:val="28"/>
                <w:szCs w:val="28"/>
              </w:rPr>
              <w:t>Русский народный танец «Кадриль»</w:t>
            </w:r>
          </w:p>
        </w:tc>
      </w:tr>
      <w:tr w:rsidR="003C7428" w:rsidRPr="00442198" w:rsidTr="00463F90">
        <w:trPr>
          <w:trHeight w:val="1407"/>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Март</w:t>
            </w:r>
          </w:p>
        </w:tc>
        <w:tc>
          <w:tcPr>
            <w:tcW w:w="4322" w:type="dxa"/>
            <w:tcBorders>
              <w:top w:val="single" w:sz="4" w:space="0" w:color="auto"/>
              <w:left w:val="single" w:sz="4" w:space="0" w:color="auto"/>
              <w:bottom w:val="single" w:sz="4" w:space="0" w:color="auto"/>
              <w:right w:val="single" w:sz="4" w:space="0" w:color="auto"/>
            </w:tcBorders>
          </w:tcPr>
          <w:p w:rsidR="003C7428" w:rsidRPr="00442198"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Утренник </w:t>
            </w:r>
            <w:r w:rsidRPr="00547582">
              <w:rPr>
                <w:rFonts w:ascii="Times New Roman" w:hAnsi="Times New Roman" w:cs="Times New Roman"/>
                <w:i/>
                <w:sz w:val="28"/>
                <w:szCs w:val="28"/>
              </w:rPr>
              <w:t>«Мамин день</w:t>
            </w:r>
            <w:r w:rsidR="003C7428" w:rsidRPr="00547582">
              <w:rPr>
                <w:rFonts w:ascii="Times New Roman" w:hAnsi="Times New Roman" w:cs="Times New Roman"/>
                <w:i/>
                <w:sz w:val="28"/>
                <w:szCs w:val="28"/>
              </w:rPr>
              <w:t>»</w:t>
            </w:r>
            <w:r w:rsidR="003C7428" w:rsidRPr="00442198">
              <w:rPr>
                <w:rFonts w:ascii="Times New Roman" w:hAnsi="Times New Roman" w:cs="Times New Roman"/>
                <w:sz w:val="28"/>
                <w:szCs w:val="28"/>
              </w:rPr>
              <w:t xml:space="preserve"> </w:t>
            </w: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lastRenderedPageBreak/>
              <w:t>Утренн</w:t>
            </w:r>
            <w:r w:rsidR="00547582">
              <w:rPr>
                <w:rFonts w:ascii="Times New Roman" w:hAnsi="Times New Roman" w:cs="Times New Roman"/>
                <w:sz w:val="28"/>
                <w:szCs w:val="28"/>
              </w:rPr>
              <w:t xml:space="preserve">ик </w:t>
            </w:r>
            <w:r w:rsidR="00547582" w:rsidRPr="00547582">
              <w:rPr>
                <w:rFonts w:ascii="Times New Roman" w:hAnsi="Times New Roman" w:cs="Times New Roman"/>
                <w:i/>
                <w:sz w:val="28"/>
                <w:szCs w:val="28"/>
              </w:rPr>
              <w:t>«Восьмое марта на необитаемом острове</w:t>
            </w:r>
            <w:r w:rsidRPr="00547582">
              <w:rPr>
                <w:rFonts w:ascii="Times New Roman" w:hAnsi="Times New Roman" w:cs="Times New Roman"/>
                <w:i/>
                <w:sz w:val="28"/>
                <w:szCs w:val="28"/>
              </w:rPr>
              <w:t>»</w:t>
            </w: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lastRenderedPageBreak/>
              <w:t>Средняя</w:t>
            </w:r>
          </w:p>
          <w:p w:rsidR="003C7428" w:rsidRPr="00442198" w:rsidRDefault="003C7428" w:rsidP="00442198">
            <w:pPr>
              <w:spacing w:after="0" w:line="360" w:lineRule="auto"/>
              <w:jc w:val="center"/>
              <w:rPr>
                <w:rFonts w:ascii="Times New Roman" w:hAnsi="Times New Roman" w:cs="Times New Roman"/>
                <w:sz w:val="28"/>
                <w:szCs w:val="28"/>
              </w:rPr>
            </w:pPr>
          </w:p>
          <w:p w:rsidR="003C7428" w:rsidRPr="00442198" w:rsidRDefault="003C7428" w:rsidP="00442198">
            <w:pPr>
              <w:spacing w:after="0" w:line="360" w:lineRule="auto"/>
              <w:jc w:val="center"/>
              <w:rPr>
                <w:rFonts w:ascii="Times New Roman" w:hAnsi="Times New Roman" w:cs="Times New Roman"/>
                <w:sz w:val="28"/>
                <w:szCs w:val="28"/>
              </w:rPr>
            </w:pPr>
          </w:p>
          <w:p w:rsidR="003C7428" w:rsidRPr="00442198" w:rsidRDefault="003C7428" w:rsidP="00442198">
            <w:pPr>
              <w:spacing w:after="0" w:line="360" w:lineRule="auto"/>
              <w:jc w:val="center"/>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lastRenderedPageBreak/>
              <w:t>Старшая</w:t>
            </w:r>
          </w:p>
          <w:p w:rsidR="003C7428" w:rsidRPr="00442198" w:rsidRDefault="003C7428" w:rsidP="00442198">
            <w:pPr>
              <w:spacing w:after="0" w:line="360" w:lineRule="auto"/>
              <w:jc w:val="center"/>
              <w:rPr>
                <w:rFonts w:ascii="Times New Roman" w:hAnsi="Times New Roman" w:cs="Times New Roman"/>
                <w:sz w:val="28"/>
                <w:szCs w:val="28"/>
                <w:highlight w:val="yellow"/>
              </w:rPr>
            </w:pPr>
          </w:p>
        </w:tc>
        <w:tc>
          <w:tcPr>
            <w:tcW w:w="2937" w:type="dxa"/>
            <w:tcBorders>
              <w:top w:val="single" w:sz="4" w:space="0" w:color="auto"/>
              <w:left w:val="single" w:sz="4" w:space="0" w:color="auto"/>
              <w:bottom w:val="single" w:sz="4" w:space="0" w:color="auto"/>
              <w:right w:val="single" w:sz="4" w:space="0" w:color="auto"/>
            </w:tcBorders>
          </w:tcPr>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Танец «Кадриль»</w:t>
            </w:r>
          </w:p>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Парный танец «Весёлая полька»</w:t>
            </w:r>
          </w:p>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Шуточный танец</w:t>
            </w:r>
          </w:p>
          <w:p w:rsidR="00547582" w:rsidRPr="00442198" w:rsidRDefault="00547582" w:rsidP="00442198">
            <w:pPr>
              <w:spacing w:after="0" w:line="360" w:lineRule="auto"/>
              <w:rPr>
                <w:rFonts w:ascii="Times New Roman" w:hAnsi="Times New Roman" w:cs="Times New Roman"/>
                <w:sz w:val="28"/>
                <w:szCs w:val="28"/>
              </w:rPr>
            </w:pPr>
          </w:p>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Матросский танец «Яблочко»</w:t>
            </w:r>
          </w:p>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Игротанец «Весёлые мартышки»</w:t>
            </w:r>
          </w:p>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Песня-танец «Мы затеем постирушку»</w:t>
            </w:r>
          </w:p>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«Робинзон»</w:t>
            </w:r>
          </w:p>
          <w:p w:rsidR="00547582" w:rsidRPr="00442198" w:rsidRDefault="00547582" w:rsidP="00442198">
            <w:pPr>
              <w:spacing w:after="0" w:line="360" w:lineRule="auto"/>
              <w:rPr>
                <w:rFonts w:ascii="Times New Roman" w:hAnsi="Times New Roman" w:cs="Times New Roman"/>
                <w:sz w:val="28"/>
                <w:szCs w:val="28"/>
                <w:highlight w:val="yellow"/>
              </w:rPr>
            </w:pPr>
            <w:r>
              <w:rPr>
                <w:rFonts w:ascii="Times New Roman" w:hAnsi="Times New Roman" w:cs="Times New Roman"/>
                <w:sz w:val="28"/>
                <w:szCs w:val="28"/>
              </w:rPr>
              <w:t>Общий танец</w:t>
            </w:r>
          </w:p>
        </w:tc>
      </w:tr>
      <w:tr w:rsidR="003C7428" w:rsidRPr="00442198" w:rsidTr="00463F90">
        <w:trPr>
          <w:trHeight w:val="1073"/>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lastRenderedPageBreak/>
              <w:t>Апрель</w:t>
            </w:r>
          </w:p>
        </w:tc>
        <w:tc>
          <w:tcPr>
            <w:tcW w:w="4322"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 xml:space="preserve">День именинника </w:t>
            </w:r>
          </w:p>
          <w:p w:rsidR="003C7428" w:rsidRPr="00547582" w:rsidRDefault="00547582" w:rsidP="00442198">
            <w:pPr>
              <w:spacing w:after="0" w:line="360" w:lineRule="auto"/>
              <w:rPr>
                <w:rFonts w:ascii="Times New Roman" w:hAnsi="Times New Roman" w:cs="Times New Roman"/>
                <w:i/>
                <w:sz w:val="28"/>
                <w:szCs w:val="28"/>
                <w:highlight w:val="yellow"/>
              </w:rPr>
            </w:pPr>
            <w:r w:rsidRPr="00547582">
              <w:rPr>
                <w:rFonts w:ascii="Times New Roman" w:hAnsi="Times New Roman" w:cs="Times New Roman"/>
                <w:i/>
                <w:sz w:val="28"/>
                <w:szCs w:val="28"/>
              </w:rPr>
              <w:t>«Потерянный день рождения</w:t>
            </w:r>
            <w:r w:rsidR="003C7428" w:rsidRPr="00547582">
              <w:rPr>
                <w:rFonts w:ascii="Times New Roman" w:hAnsi="Times New Roman" w:cs="Times New Roman"/>
                <w:i/>
                <w:sz w:val="28"/>
                <w:szCs w:val="28"/>
              </w:rPr>
              <w:t xml:space="preserve">» </w:t>
            </w: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Все группы</w:t>
            </w:r>
          </w:p>
          <w:p w:rsidR="003C7428" w:rsidRPr="00442198" w:rsidRDefault="003C7428" w:rsidP="00442198">
            <w:pPr>
              <w:spacing w:after="0" w:line="360" w:lineRule="auto"/>
              <w:jc w:val="center"/>
              <w:rPr>
                <w:rFonts w:ascii="Times New Roman" w:hAnsi="Times New Roman" w:cs="Times New Roman"/>
                <w:sz w:val="28"/>
                <w:szCs w:val="28"/>
              </w:rPr>
            </w:pPr>
          </w:p>
          <w:p w:rsidR="003C7428" w:rsidRPr="00442198" w:rsidRDefault="003C7428" w:rsidP="00442198">
            <w:pPr>
              <w:spacing w:after="0" w:line="360" w:lineRule="auto"/>
              <w:jc w:val="center"/>
              <w:rPr>
                <w:rFonts w:ascii="Times New Roman" w:hAnsi="Times New Roman" w:cs="Times New Roman"/>
                <w:sz w:val="28"/>
                <w:szCs w:val="28"/>
              </w:rPr>
            </w:pPr>
          </w:p>
          <w:p w:rsidR="00547582" w:rsidRDefault="00547582" w:rsidP="00442198">
            <w:pPr>
              <w:spacing w:after="0" w:line="360" w:lineRule="auto"/>
              <w:jc w:val="center"/>
              <w:rPr>
                <w:rFonts w:ascii="Times New Roman" w:hAnsi="Times New Roman" w:cs="Times New Roman"/>
                <w:sz w:val="28"/>
                <w:szCs w:val="28"/>
              </w:rPr>
            </w:pPr>
          </w:p>
          <w:p w:rsidR="003C7428" w:rsidRPr="00442198" w:rsidRDefault="003C7428" w:rsidP="00442198">
            <w:pPr>
              <w:spacing w:after="0" w:line="360" w:lineRule="auto"/>
              <w:jc w:val="center"/>
              <w:rPr>
                <w:rFonts w:ascii="Times New Roman" w:hAnsi="Times New Roman" w:cs="Times New Roman"/>
                <w:sz w:val="28"/>
                <w:szCs w:val="28"/>
                <w:highlight w:val="yellow"/>
              </w:rPr>
            </w:pPr>
            <w:r w:rsidRPr="00442198">
              <w:rPr>
                <w:rFonts w:ascii="Times New Roman" w:hAnsi="Times New Roman" w:cs="Times New Roman"/>
                <w:sz w:val="28"/>
                <w:szCs w:val="28"/>
              </w:rPr>
              <w:t>Старшая</w:t>
            </w:r>
          </w:p>
        </w:tc>
        <w:tc>
          <w:tcPr>
            <w:tcW w:w="2937" w:type="dxa"/>
            <w:tcBorders>
              <w:top w:val="single" w:sz="4" w:space="0" w:color="auto"/>
              <w:left w:val="single" w:sz="4" w:space="0" w:color="auto"/>
              <w:bottom w:val="single" w:sz="4" w:space="0" w:color="auto"/>
              <w:right w:val="single" w:sz="4" w:space="0" w:color="auto"/>
            </w:tcBorders>
          </w:tcPr>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Хоровод «Каравай»</w:t>
            </w:r>
          </w:p>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Именинный хоровод</w:t>
            </w:r>
          </w:p>
          <w:p w:rsidR="00547582"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Игротанец «Модный танец «Перепляс»</w:t>
            </w:r>
          </w:p>
          <w:p w:rsidR="00547582" w:rsidRPr="00442198" w:rsidRDefault="00547582" w:rsidP="00442198">
            <w:pPr>
              <w:spacing w:after="0" w:line="360" w:lineRule="auto"/>
              <w:rPr>
                <w:rFonts w:ascii="Times New Roman" w:hAnsi="Times New Roman" w:cs="Times New Roman"/>
                <w:sz w:val="28"/>
                <w:szCs w:val="28"/>
                <w:highlight w:val="yellow"/>
              </w:rPr>
            </w:pPr>
            <w:r>
              <w:rPr>
                <w:rFonts w:ascii="Times New Roman" w:hAnsi="Times New Roman" w:cs="Times New Roman"/>
                <w:sz w:val="28"/>
                <w:szCs w:val="28"/>
              </w:rPr>
              <w:t>Финский танец «Дедушка и внучка»</w:t>
            </w:r>
          </w:p>
        </w:tc>
      </w:tr>
      <w:tr w:rsidR="003C7428" w:rsidRPr="00442198" w:rsidTr="00463F90">
        <w:trPr>
          <w:trHeight w:val="688"/>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Май</w:t>
            </w:r>
          </w:p>
        </w:tc>
        <w:tc>
          <w:tcPr>
            <w:tcW w:w="4322" w:type="dxa"/>
            <w:tcBorders>
              <w:top w:val="single" w:sz="4" w:space="0" w:color="auto"/>
              <w:left w:val="single" w:sz="4" w:space="0" w:color="auto"/>
              <w:bottom w:val="single" w:sz="4" w:space="0" w:color="auto"/>
              <w:right w:val="single" w:sz="4" w:space="0" w:color="auto"/>
            </w:tcBorders>
          </w:tcPr>
          <w:p w:rsidR="003C7428" w:rsidRPr="00442198"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Утренник </w:t>
            </w:r>
            <w:r w:rsidRPr="00547582">
              <w:rPr>
                <w:rFonts w:ascii="Times New Roman" w:hAnsi="Times New Roman" w:cs="Times New Roman"/>
                <w:i/>
                <w:sz w:val="28"/>
                <w:szCs w:val="28"/>
              </w:rPr>
              <w:t>«Мир нужен на земле всегда</w:t>
            </w:r>
            <w:r w:rsidR="003C7428" w:rsidRPr="00547582">
              <w:rPr>
                <w:rFonts w:ascii="Times New Roman" w:hAnsi="Times New Roman" w:cs="Times New Roman"/>
                <w:i/>
                <w:sz w:val="28"/>
                <w:szCs w:val="28"/>
              </w:rPr>
              <w:t>»</w:t>
            </w:r>
          </w:p>
          <w:p w:rsidR="003C7428" w:rsidRPr="00442198" w:rsidRDefault="003C7428" w:rsidP="00442198">
            <w:pPr>
              <w:spacing w:after="0" w:line="360" w:lineRule="auto"/>
              <w:rPr>
                <w:rFonts w:ascii="Times New Roman" w:hAnsi="Times New Roman" w:cs="Times New Roman"/>
                <w:sz w:val="28"/>
                <w:szCs w:val="28"/>
              </w:rPr>
            </w:pPr>
          </w:p>
          <w:p w:rsidR="003C7428" w:rsidRPr="00442198" w:rsidRDefault="00547582"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Выпускной вечер </w:t>
            </w:r>
            <w:r w:rsidRPr="00547582">
              <w:rPr>
                <w:rFonts w:ascii="Times New Roman" w:hAnsi="Times New Roman" w:cs="Times New Roman"/>
                <w:i/>
                <w:sz w:val="28"/>
                <w:szCs w:val="28"/>
              </w:rPr>
              <w:t>«Балаган</w:t>
            </w:r>
            <w:r w:rsidR="003C7428" w:rsidRPr="00547582">
              <w:rPr>
                <w:rFonts w:ascii="Times New Roman" w:hAnsi="Times New Roman" w:cs="Times New Roman"/>
                <w:i/>
                <w:sz w:val="28"/>
                <w:szCs w:val="28"/>
              </w:rPr>
              <w:t>»</w:t>
            </w:r>
          </w:p>
          <w:p w:rsidR="003C7428" w:rsidRPr="00442198" w:rsidRDefault="003C7428" w:rsidP="00442198">
            <w:pPr>
              <w:spacing w:after="0" w:line="360" w:lineRule="auto"/>
              <w:rPr>
                <w:rFonts w:ascii="Times New Roman" w:hAnsi="Times New Roman" w:cs="Times New Roman"/>
                <w:sz w:val="28"/>
                <w:szCs w:val="28"/>
                <w:highlight w:val="yellow"/>
              </w:rPr>
            </w:pPr>
          </w:p>
          <w:p w:rsidR="003C7428" w:rsidRPr="00442198" w:rsidRDefault="003C7428" w:rsidP="00442198">
            <w:pPr>
              <w:spacing w:after="0" w:line="360" w:lineRule="auto"/>
              <w:rPr>
                <w:rFonts w:ascii="Times New Roman" w:hAnsi="Times New Roman" w:cs="Times New Roman"/>
                <w:sz w:val="28"/>
                <w:szCs w:val="28"/>
                <w:highlight w:val="yellow"/>
              </w:rPr>
            </w:pP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Средняя</w:t>
            </w:r>
          </w:p>
          <w:p w:rsidR="003C7428" w:rsidRPr="00442198" w:rsidRDefault="003C7428" w:rsidP="00442198">
            <w:pPr>
              <w:spacing w:after="0" w:line="360" w:lineRule="auto"/>
              <w:jc w:val="center"/>
              <w:rPr>
                <w:rFonts w:ascii="Times New Roman" w:hAnsi="Times New Roman" w:cs="Times New Roman"/>
                <w:sz w:val="28"/>
                <w:szCs w:val="28"/>
              </w:rPr>
            </w:pPr>
          </w:p>
          <w:p w:rsidR="003C7428" w:rsidRPr="00442198" w:rsidRDefault="003C7428" w:rsidP="00442198">
            <w:pPr>
              <w:spacing w:after="0" w:line="360" w:lineRule="auto"/>
              <w:jc w:val="center"/>
              <w:rPr>
                <w:rFonts w:ascii="Times New Roman" w:hAnsi="Times New Roman" w:cs="Times New Roman"/>
                <w:sz w:val="28"/>
                <w:szCs w:val="28"/>
              </w:rPr>
            </w:pPr>
          </w:p>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Старшая</w:t>
            </w:r>
          </w:p>
          <w:p w:rsidR="003C7428" w:rsidRPr="00442198" w:rsidRDefault="003C7428" w:rsidP="00442198">
            <w:pPr>
              <w:spacing w:after="0" w:line="360" w:lineRule="auto"/>
              <w:jc w:val="center"/>
              <w:rPr>
                <w:rFonts w:ascii="Times New Roman" w:hAnsi="Times New Roman" w:cs="Times New Roman"/>
                <w:sz w:val="28"/>
                <w:szCs w:val="28"/>
                <w:highlight w:val="yellow"/>
              </w:rPr>
            </w:pPr>
          </w:p>
          <w:p w:rsidR="003C7428" w:rsidRPr="00442198" w:rsidRDefault="003C7428" w:rsidP="00372B60">
            <w:pPr>
              <w:spacing w:after="0" w:line="360" w:lineRule="auto"/>
              <w:rPr>
                <w:rFonts w:ascii="Times New Roman" w:hAnsi="Times New Roman" w:cs="Times New Roman"/>
                <w:sz w:val="28"/>
                <w:szCs w:val="28"/>
                <w:highlight w:val="yellow"/>
              </w:rPr>
            </w:pPr>
          </w:p>
        </w:tc>
        <w:tc>
          <w:tcPr>
            <w:tcW w:w="2937"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Упражнение с лентами «Салют»</w:t>
            </w:r>
          </w:p>
          <w:p w:rsidR="003C7428" w:rsidRPr="00442198" w:rsidRDefault="003C7428" w:rsidP="00442198">
            <w:pPr>
              <w:spacing w:after="0" w:line="360" w:lineRule="auto"/>
              <w:rPr>
                <w:rFonts w:ascii="Times New Roman" w:hAnsi="Times New Roman" w:cs="Times New Roman"/>
                <w:sz w:val="28"/>
                <w:szCs w:val="28"/>
              </w:rPr>
            </w:pPr>
          </w:p>
          <w:p w:rsidR="003C7428" w:rsidRPr="0044219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t>Вальс выпускников</w:t>
            </w:r>
          </w:p>
          <w:p w:rsidR="003C7428" w:rsidRDefault="00372B60"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с воздушными шарами</w:t>
            </w:r>
          </w:p>
          <w:p w:rsidR="00372B60" w:rsidRPr="00372B60" w:rsidRDefault="00372B60"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«Вару-вару»</w:t>
            </w:r>
          </w:p>
        </w:tc>
      </w:tr>
      <w:tr w:rsidR="003C7428" w:rsidRPr="00442198" w:rsidTr="00463F90">
        <w:trPr>
          <w:trHeight w:val="840"/>
          <w:jc w:val="center"/>
        </w:trPr>
        <w:tc>
          <w:tcPr>
            <w:tcW w:w="1478"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Июнь</w:t>
            </w:r>
          </w:p>
        </w:tc>
        <w:tc>
          <w:tcPr>
            <w:tcW w:w="4322" w:type="dxa"/>
            <w:tcBorders>
              <w:top w:val="single" w:sz="4" w:space="0" w:color="auto"/>
              <w:left w:val="single" w:sz="4" w:space="0" w:color="auto"/>
              <w:bottom w:val="single" w:sz="4" w:space="0" w:color="auto"/>
              <w:right w:val="single" w:sz="4" w:space="0" w:color="auto"/>
            </w:tcBorders>
          </w:tcPr>
          <w:p w:rsidR="003C7428" w:rsidRPr="00442198" w:rsidRDefault="00372B60" w:rsidP="00442198">
            <w:pPr>
              <w:spacing w:after="0" w:line="360" w:lineRule="auto"/>
              <w:rPr>
                <w:rFonts w:ascii="Times New Roman" w:hAnsi="Times New Roman" w:cs="Times New Roman"/>
                <w:sz w:val="28"/>
                <w:szCs w:val="28"/>
                <w:highlight w:val="yellow"/>
              </w:rPr>
            </w:pPr>
            <w:r>
              <w:rPr>
                <w:rFonts w:ascii="Times New Roman" w:hAnsi="Times New Roman" w:cs="Times New Roman"/>
                <w:sz w:val="28"/>
                <w:szCs w:val="28"/>
              </w:rPr>
              <w:t>П</w:t>
            </w:r>
            <w:r w:rsidR="003C7428" w:rsidRPr="00442198">
              <w:rPr>
                <w:rFonts w:ascii="Times New Roman" w:hAnsi="Times New Roman" w:cs="Times New Roman"/>
                <w:sz w:val="28"/>
                <w:szCs w:val="28"/>
              </w:rPr>
              <w:t xml:space="preserve">раздник ко Дню </w:t>
            </w:r>
            <w:r>
              <w:rPr>
                <w:rFonts w:ascii="Times New Roman" w:hAnsi="Times New Roman" w:cs="Times New Roman"/>
                <w:sz w:val="28"/>
                <w:szCs w:val="28"/>
              </w:rPr>
              <w:t>защиты детей «Время золотое</w:t>
            </w:r>
            <w:r w:rsidR="003C7428" w:rsidRPr="00442198">
              <w:rPr>
                <w:rFonts w:ascii="Times New Roman" w:hAnsi="Times New Roman" w:cs="Times New Roman"/>
                <w:sz w:val="28"/>
                <w:szCs w:val="28"/>
              </w:rPr>
              <w:t>»</w:t>
            </w:r>
          </w:p>
        </w:tc>
        <w:tc>
          <w:tcPr>
            <w:tcW w:w="1693" w:type="dxa"/>
            <w:tcBorders>
              <w:top w:val="single" w:sz="4" w:space="0" w:color="auto"/>
              <w:left w:val="single" w:sz="4" w:space="0" w:color="auto"/>
              <w:bottom w:val="single" w:sz="4" w:space="0" w:color="auto"/>
              <w:right w:val="single" w:sz="4" w:space="0" w:color="auto"/>
            </w:tcBorders>
          </w:tcPr>
          <w:p w:rsidR="003C7428" w:rsidRPr="00442198" w:rsidRDefault="003C7428" w:rsidP="00442198">
            <w:pPr>
              <w:spacing w:after="0" w:line="360" w:lineRule="auto"/>
              <w:jc w:val="center"/>
              <w:rPr>
                <w:rFonts w:ascii="Times New Roman" w:hAnsi="Times New Roman" w:cs="Times New Roman"/>
                <w:sz w:val="28"/>
                <w:szCs w:val="28"/>
              </w:rPr>
            </w:pPr>
            <w:r w:rsidRPr="00442198">
              <w:rPr>
                <w:rFonts w:ascii="Times New Roman" w:hAnsi="Times New Roman" w:cs="Times New Roman"/>
                <w:sz w:val="28"/>
                <w:szCs w:val="28"/>
              </w:rPr>
              <w:t>Все группы</w:t>
            </w:r>
          </w:p>
          <w:p w:rsidR="003C7428" w:rsidRDefault="003C7428" w:rsidP="00442198">
            <w:pPr>
              <w:spacing w:after="0" w:line="360" w:lineRule="auto"/>
              <w:jc w:val="center"/>
              <w:rPr>
                <w:rFonts w:ascii="Times New Roman" w:hAnsi="Times New Roman" w:cs="Times New Roman"/>
                <w:sz w:val="28"/>
                <w:szCs w:val="28"/>
                <w:highlight w:val="yellow"/>
              </w:rPr>
            </w:pPr>
          </w:p>
          <w:p w:rsidR="00372B60" w:rsidRDefault="00372B60" w:rsidP="00442198">
            <w:pPr>
              <w:spacing w:after="0" w:line="360" w:lineRule="auto"/>
              <w:jc w:val="center"/>
              <w:rPr>
                <w:rFonts w:ascii="Times New Roman" w:hAnsi="Times New Roman" w:cs="Times New Roman"/>
                <w:sz w:val="28"/>
                <w:szCs w:val="28"/>
                <w:highlight w:val="yellow"/>
              </w:rPr>
            </w:pPr>
          </w:p>
          <w:p w:rsidR="00372B60" w:rsidRDefault="00372B60" w:rsidP="00442198">
            <w:pPr>
              <w:spacing w:after="0" w:line="360" w:lineRule="auto"/>
              <w:jc w:val="center"/>
              <w:rPr>
                <w:rFonts w:ascii="Times New Roman" w:hAnsi="Times New Roman" w:cs="Times New Roman"/>
                <w:sz w:val="28"/>
                <w:szCs w:val="28"/>
                <w:highlight w:val="yellow"/>
              </w:rPr>
            </w:pPr>
          </w:p>
          <w:p w:rsidR="00372B60" w:rsidRDefault="00372B60" w:rsidP="00442198">
            <w:pPr>
              <w:spacing w:after="0" w:line="360" w:lineRule="auto"/>
              <w:jc w:val="center"/>
              <w:rPr>
                <w:rFonts w:ascii="Times New Roman" w:hAnsi="Times New Roman" w:cs="Times New Roman"/>
                <w:sz w:val="28"/>
                <w:szCs w:val="28"/>
                <w:highlight w:val="yellow"/>
              </w:rPr>
            </w:pPr>
          </w:p>
          <w:p w:rsidR="00372B60" w:rsidRPr="00372B60" w:rsidRDefault="00372B60" w:rsidP="00442198">
            <w:pPr>
              <w:spacing w:after="0" w:line="360" w:lineRule="auto"/>
              <w:jc w:val="center"/>
              <w:rPr>
                <w:rFonts w:ascii="Times New Roman" w:hAnsi="Times New Roman" w:cs="Times New Roman"/>
                <w:sz w:val="28"/>
                <w:szCs w:val="28"/>
              </w:rPr>
            </w:pPr>
            <w:r w:rsidRPr="00372B60">
              <w:rPr>
                <w:rFonts w:ascii="Times New Roman" w:hAnsi="Times New Roman" w:cs="Times New Roman"/>
                <w:sz w:val="28"/>
                <w:szCs w:val="28"/>
              </w:rPr>
              <w:t>Средняя</w:t>
            </w:r>
          </w:p>
          <w:p w:rsidR="00372B60" w:rsidRPr="00442198" w:rsidRDefault="00372B60" w:rsidP="00442198">
            <w:pPr>
              <w:spacing w:after="0" w:line="360" w:lineRule="auto"/>
              <w:jc w:val="center"/>
              <w:rPr>
                <w:rFonts w:ascii="Times New Roman" w:hAnsi="Times New Roman" w:cs="Times New Roman"/>
                <w:sz w:val="28"/>
                <w:szCs w:val="28"/>
                <w:highlight w:val="yellow"/>
              </w:rPr>
            </w:pPr>
            <w:r w:rsidRPr="00372B60">
              <w:rPr>
                <w:rFonts w:ascii="Times New Roman" w:hAnsi="Times New Roman" w:cs="Times New Roman"/>
                <w:sz w:val="28"/>
                <w:szCs w:val="28"/>
              </w:rPr>
              <w:t>Старшая</w:t>
            </w:r>
          </w:p>
        </w:tc>
        <w:tc>
          <w:tcPr>
            <w:tcW w:w="2937" w:type="dxa"/>
            <w:tcBorders>
              <w:top w:val="single" w:sz="4" w:space="0" w:color="auto"/>
              <w:left w:val="single" w:sz="4" w:space="0" w:color="auto"/>
              <w:bottom w:val="single" w:sz="4" w:space="0" w:color="auto"/>
              <w:right w:val="single" w:sz="4" w:space="0" w:color="auto"/>
            </w:tcBorders>
          </w:tcPr>
          <w:p w:rsidR="003C7428" w:rsidRDefault="003C7428" w:rsidP="00442198">
            <w:pPr>
              <w:spacing w:after="0" w:line="360" w:lineRule="auto"/>
              <w:rPr>
                <w:rFonts w:ascii="Times New Roman" w:hAnsi="Times New Roman" w:cs="Times New Roman"/>
                <w:sz w:val="28"/>
                <w:szCs w:val="28"/>
              </w:rPr>
            </w:pPr>
            <w:r w:rsidRPr="00442198">
              <w:rPr>
                <w:rFonts w:ascii="Times New Roman" w:hAnsi="Times New Roman" w:cs="Times New Roman"/>
                <w:sz w:val="28"/>
                <w:szCs w:val="28"/>
              </w:rPr>
              <w:lastRenderedPageBreak/>
              <w:t>Игротанец «Путешествие»</w:t>
            </w:r>
          </w:p>
          <w:p w:rsidR="00372B60" w:rsidRDefault="00372B60"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Шуточный танец с Шапокляк «Повтори движение»</w:t>
            </w:r>
          </w:p>
          <w:p w:rsidR="00372B60" w:rsidRDefault="00372B60" w:rsidP="00442198">
            <w:pPr>
              <w:spacing w:after="0" w:line="360" w:lineRule="auto"/>
              <w:rPr>
                <w:rFonts w:ascii="Times New Roman" w:hAnsi="Times New Roman" w:cs="Times New Roman"/>
                <w:sz w:val="28"/>
                <w:szCs w:val="28"/>
              </w:rPr>
            </w:pPr>
            <w:r>
              <w:rPr>
                <w:rFonts w:ascii="Times New Roman" w:hAnsi="Times New Roman" w:cs="Times New Roman"/>
                <w:sz w:val="28"/>
                <w:szCs w:val="28"/>
              </w:rPr>
              <w:t>Танец с цветами</w:t>
            </w:r>
          </w:p>
          <w:p w:rsidR="00372B60" w:rsidRPr="00442198" w:rsidRDefault="00372B60" w:rsidP="00442198">
            <w:pPr>
              <w:spacing w:after="0" w:line="360" w:lineRule="auto"/>
              <w:rPr>
                <w:rFonts w:ascii="Times New Roman" w:hAnsi="Times New Roman" w:cs="Times New Roman"/>
                <w:sz w:val="28"/>
                <w:szCs w:val="28"/>
                <w:highlight w:val="yellow"/>
              </w:rPr>
            </w:pPr>
            <w:r>
              <w:rPr>
                <w:rFonts w:ascii="Times New Roman" w:hAnsi="Times New Roman" w:cs="Times New Roman"/>
                <w:sz w:val="28"/>
                <w:szCs w:val="28"/>
              </w:rPr>
              <w:t>Танец с лентами</w:t>
            </w:r>
          </w:p>
        </w:tc>
      </w:tr>
    </w:tbl>
    <w:p w:rsidR="00463F90" w:rsidRDefault="00463F90" w:rsidP="003C7428">
      <w:pPr>
        <w:rPr>
          <w:rFonts w:ascii="Times New Roman" w:hAnsi="Times New Roman" w:cs="Times New Roman"/>
          <w:sz w:val="28"/>
          <w:szCs w:val="28"/>
        </w:rPr>
      </w:pPr>
    </w:p>
    <w:p w:rsidR="00463F90" w:rsidRPr="00906392" w:rsidRDefault="00463F90" w:rsidP="003C7428">
      <w:pPr>
        <w:rPr>
          <w:rFonts w:ascii="Times New Roman" w:hAnsi="Times New Roman" w:cs="Times New Roman"/>
          <w:sz w:val="24"/>
          <w:szCs w:val="24"/>
        </w:rPr>
      </w:pPr>
    </w:p>
    <w:p w:rsidR="00463F90" w:rsidRDefault="00463F90"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372B60" w:rsidRDefault="00372B60" w:rsidP="003C7428">
      <w:pPr>
        <w:rPr>
          <w:rFonts w:ascii="Times New Roman" w:hAnsi="Times New Roman"/>
          <w:sz w:val="24"/>
          <w:szCs w:val="24"/>
        </w:rPr>
      </w:pPr>
    </w:p>
    <w:p w:rsidR="00372B60" w:rsidRDefault="00372B60" w:rsidP="003C7428">
      <w:pPr>
        <w:rPr>
          <w:rFonts w:ascii="Times New Roman" w:hAnsi="Times New Roman"/>
          <w:sz w:val="24"/>
          <w:szCs w:val="24"/>
        </w:rPr>
      </w:pPr>
    </w:p>
    <w:p w:rsidR="00372B60" w:rsidRDefault="00372B60" w:rsidP="003C7428">
      <w:pPr>
        <w:rPr>
          <w:rFonts w:ascii="Times New Roman" w:hAnsi="Times New Roman"/>
          <w:sz w:val="24"/>
          <w:szCs w:val="24"/>
        </w:rPr>
      </w:pPr>
    </w:p>
    <w:p w:rsidR="00906392" w:rsidRDefault="00906392" w:rsidP="003C7428">
      <w:pPr>
        <w:rPr>
          <w:rFonts w:ascii="Times New Roman" w:hAnsi="Times New Roman"/>
          <w:sz w:val="24"/>
          <w:szCs w:val="24"/>
        </w:rPr>
      </w:pPr>
    </w:p>
    <w:p w:rsidR="00906392" w:rsidRPr="00906392" w:rsidRDefault="00906392" w:rsidP="003C7428">
      <w:pPr>
        <w:rPr>
          <w:rFonts w:ascii="Times New Roman" w:hAnsi="Times New Roman"/>
          <w:sz w:val="28"/>
          <w:szCs w:val="28"/>
        </w:rPr>
      </w:pPr>
    </w:p>
    <w:p w:rsidR="00906392" w:rsidRPr="00906392" w:rsidRDefault="00906392" w:rsidP="00906392">
      <w:pPr>
        <w:jc w:val="right"/>
        <w:rPr>
          <w:rFonts w:ascii="Times New Roman" w:hAnsi="Times New Roman"/>
          <w:sz w:val="28"/>
          <w:szCs w:val="28"/>
        </w:rPr>
      </w:pPr>
      <w:r w:rsidRPr="00906392">
        <w:rPr>
          <w:rFonts w:ascii="Times New Roman" w:hAnsi="Times New Roman"/>
          <w:sz w:val="28"/>
          <w:szCs w:val="28"/>
        </w:rPr>
        <w:t>37</w:t>
      </w:r>
    </w:p>
    <w:p w:rsidR="00300A8B" w:rsidRPr="00906392" w:rsidRDefault="00300A8B" w:rsidP="00463F90">
      <w:pPr>
        <w:spacing w:after="0" w:line="360" w:lineRule="auto"/>
        <w:jc w:val="center"/>
        <w:rPr>
          <w:rFonts w:ascii="Times New Roman" w:eastAsiaTheme="minorEastAsia" w:hAnsi="Times New Roman" w:cs="Times New Roman"/>
          <w:b/>
          <w:sz w:val="24"/>
          <w:szCs w:val="24"/>
          <w:lang w:eastAsia="ru-RU"/>
        </w:rPr>
      </w:pPr>
      <w:r w:rsidRPr="00906392">
        <w:rPr>
          <w:rFonts w:ascii="Times New Roman" w:eastAsiaTheme="minorEastAsia" w:hAnsi="Times New Roman" w:cs="Times New Roman"/>
          <w:b/>
          <w:sz w:val="24"/>
          <w:szCs w:val="24"/>
          <w:lang w:eastAsia="ru-RU"/>
        </w:rPr>
        <w:lastRenderedPageBreak/>
        <w:t>Планы – конспекты непрерывной образовательной деятельности по ритмике</w:t>
      </w:r>
    </w:p>
    <w:p w:rsidR="00463F90" w:rsidRDefault="00300A8B" w:rsidP="00906392">
      <w:pPr>
        <w:spacing w:after="0" w:line="360" w:lineRule="auto"/>
        <w:jc w:val="center"/>
        <w:rPr>
          <w:rFonts w:ascii="Times New Roman" w:hAnsi="Times New Roman" w:cs="Times New Roman"/>
          <w:b/>
          <w:sz w:val="24"/>
          <w:szCs w:val="24"/>
        </w:rPr>
      </w:pPr>
      <w:r w:rsidRPr="007934E5">
        <w:rPr>
          <w:rFonts w:ascii="Times New Roman" w:eastAsiaTheme="minorEastAsia" w:hAnsi="Times New Roman" w:cs="Times New Roman"/>
          <w:b/>
          <w:sz w:val="24"/>
          <w:szCs w:val="24"/>
          <w:lang w:eastAsia="ru-RU"/>
        </w:rPr>
        <w:t xml:space="preserve">в средней </w:t>
      </w:r>
      <w:r w:rsidRPr="007934E5">
        <w:rPr>
          <w:rFonts w:ascii="Times New Roman" w:eastAsiaTheme="minorEastAsia" w:hAnsi="Times New Roman" w:cs="Times New Roman"/>
          <w:sz w:val="24"/>
          <w:szCs w:val="24"/>
          <w:lang w:eastAsia="ru-RU"/>
        </w:rPr>
        <w:t>(разновозрастной</w:t>
      </w:r>
      <w:r w:rsidR="00FD2052" w:rsidRPr="007934E5">
        <w:rPr>
          <w:rFonts w:ascii="Times New Roman" w:eastAsiaTheme="minorEastAsia" w:hAnsi="Times New Roman" w:cs="Times New Roman"/>
          <w:sz w:val="24"/>
          <w:szCs w:val="24"/>
          <w:lang w:eastAsia="ru-RU"/>
        </w:rPr>
        <w:t>)</w:t>
      </w:r>
      <w:r w:rsidR="00FD2052" w:rsidRPr="007934E5">
        <w:rPr>
          <w:rFonts w:ascii="Times New Roman" w:eastAsiaTheme="minorEastAsia" w:hAnsi="Times New Roman" w:cs="Times New Roman"/>
          <w:b/>
          <w:sz w:val="24"/>
          <w:szCs w:val="24"/>
          <w:lang w:eastAsia="ru-RU"/>
        </w:rPr>
        <w:t xml:space="preserve"> группе</w:t>
      </w:r>
      <w:r w:rsidRPr="007934E5">
        <w:rPr>
          <w:rFonts w:ascii="Times New Roman" w:eastAsiaTheme="minorEastAsia" w:hAnsi="Times New Roman" w:cs="Times New Roman"/>
          <w:b/>
          <w:sz w:val="24"/>
          <w:szCs w:val="24"/>
          <w:lang w:eastAsia="ru-RU"/>
        </w:rPr>
        <w:t xml:space="preserve"> </w:t>
      </w:r>
      <w:r w:rsidRPr="007934E5">
        <w:rPr>
          <w:rFonts w:ascii="Times New Roman" w:hAnsi="Times New Roman" w:cs="Times New Roman"/>
          <w:b/>
          <w:i/>
          <w:sz w:val="24"/>
          <w:szCs w:val="24"/>
        </w:rPr>
        <w:t>«СКАЗКА»</w:t>
      </w:r>
      <w:r w:rsidR="00463F90" w:rsidRPr="007934E5">
        <w:rPr>
          <w:rFonts w:ascii="Times New Roman" w:hAnsi="Times New Roman" w:cs="Times New Roman"/>
          <w:b/>
          <w:sz w:val="24"/>
          <w:szCs w:val="24"/>
        </w:rPr>
        <w:t xml:space="preserve"> </w:t>
      </w:r>
      <w:r w:rsidRPr="007934E5">
        <w:rPr>
          <w:rFonts w:ascii="Times New Roman" w:hAnsi="Times New Roman" w:cs="Times New Roman"/>
          <w:sz w:val="24"/>
          <w:szCs w:val="24"/>
        </w:rPr>
        <w:t>(средняя – 4-5 лет; старшая – 5-6 лет)</w:t>
      </w:r>
      <w:r w:rsidR="00372B60">
        <w:rPr>
          <w:rFonts w:ascii="Times New Roman" w:hAnsi="Times New Roman" w:cs="Times New Roman"/>
          <w:b/>
          <w:sz w:val="24"/>
          <w:szCs w:val="24"/>
        </w:rPr>
        <w:t xml:space="preserve"> на 2017-2018</w:t>
      </w:r>
      <w:r w:rsidR="00463F90" w:rsidRPr="00906392">
        <w:rPr>
          <w:rFonts w:ascii="Times New Roman" w:hAnsi="Times New Roman" w:cs="Times New Roman"/>
          <w:b/>
          <w:sz w:val="24"/>
          <w:szCs w:val="24"/>
        </w:rPr>
        <w:t xml:space="preserve"> учебный</w:t>
      </w:r>
      <w:r w:rsidRPr="00906392">
        <w:rPr>
          <w:rFonts w:ascii="Times New Roman" w:hAnsi="Times New Roman" w:cs="Times New Roman"/>
          <w:b/>
          <w:sz w:val="24"/>
          <w:szCs w:val="24"/>
        </w:rPr>
        <w:t xml:space="preserve"> год</w:t>
      </w:r>
    </w:p>
    <w:p w:rsidR="00B274ED" w:rsidRPr="00906392" w:rsidRDefault="00B274ED" w:rsidP="00906392">
      <w:pPr>
        <w:spacing w:after="0" w:line="360" w:lineRule="auto"/>
        <w:jc w:val="center"/>
        <w:rPr>
          <w:rFonts w:ascii="Times New Roman" w:hAnsi="Times New Roman" w:cs="Times New Roman"/>
          <w:b/>
          <w:sz w:val="24"/>
          <w:szCs w:val="24"/>
        </w:rPr>
      </w:pPr>
    </w:p>
    <w:p w:rsidR="00300A8B" w:rsidRPr="00906392" w:rsidRDefault="00300A8B" w:rsidP="00300A8B">
      <w:pPr>
        <w:spacing w:after="0" w:line="240" w:lineRule="auto"/>
        <w:jc w:val="center"/>
        <w:rPr>
          <w:rFonts w:ascii="Times New Roman" w:hAnsi="Times New Roman" w:cs="Times New Roman"/>
          <w:sz w:val="20"/>
          <w:szCs w:val="20"/>
        </w:rPr>
      </w:pPr>
      <w:r w:rsidRPr="00906392">
        <w:rPr>
          <w:rFonts w:ascii="Times New Roman" w:hAnsi="Times New Roman" w:cs="Times New Roman"/>
          <w:sz w:val="20"/>
          <w:szCs w:val="20"/>
        </w:rPr>
        <w:t xml:space="preserve">СЕНТЯБРЬ </w:t>
      </w:r>
    </w:p>
    <w:p w:rsidR="00300A8B" w:rsidRPr="00906392" w:rsidRDefault="00300A8B"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906392" w:rsidTr="00300A8B">
        <w:tc>
          <w:tcPr>
            <w:tcW w:w="3696" w:type="dxa"/>
          </w:tcPr>
          <w:p w:rsidR="00300A8B" w:rsidRPr="00906392" w:rsidRDefault="006419E1" w:rsidP="009E341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1 </w:t>
            </w:r>
            <w:r w:rsidR="00300A8B" w:rsidRPr="00906392">
              <w:rPr>
                <w:rFonts w:ascii="Times New Roman" w:hAnsi="Times New Roman" w:cs="Times New Roman"/>
                <w:b/>
                <w:sz w:val="20"/>
                <w:szCs w:val="20"/>
              </w:rPr>
              <w:t>НЕДЕЛЯ</w:t>
            </w:r>
          </w:p>
          <w:p w:rsidR="00300A8B" w:rsidRPr="00906392" w:rsidRDefault="00372B60"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Турнир</w:t>
            </w:r>
            <w:r w:rsidR="008B11F5">
              <w:rPr>
                <w:rFonts w:ascii="Times New Roman" w:hAnsi="Times New Roman" w:cs="Times New Roman"/>
                <w:sz w:val="20"/>
                <w:szCs w:val="20"/>
              </w:rPr>
              <w:t xml:space="preserve"> </w:t>
            </w:r>
            <w:r>
              <w:rPr>
                <w:rFonts w:ascii="Times New Roman" w:hAnsi="Times New Roman" w:cs="Times New Roman"/>
                <w:sz w:val="20"/>
                <w:szCs w:val="20"/>
              </w:rPr>
              <w:t>эрудитов</w:t>
            </w:r>
            <w:r w:rsidR="00300A8B" w:rsidRPr="00906392">
              <w:rPr>
                <w:rFonts w:ascii="Times New Roman" w:hAnsi="Times New Roman" w:cs="Times New Roman"/>
                <w:sz w:val="20"/>
                <w:szCs w:val="20"/>
              </w:rPr>
              <w:t xml:space="preserve"> ко Дню знаний </w:t>
            </w:r>
          </w:p>
          <w:p w:rsidR="00300A8B" w:rsidRPr="00906392" w:rsidRDefault="00372B60" w:rsidP="00300A8B">
            <w:pPr>
              <w:spacing w:after="0" w:line="240" w:lineRule="auto"/>
              <w:jc w:val="center"/>
              <w:rPr>
                <w:rFonts w:ascii="Times New Roman" w:hAnsi="Times New Roman" w:cs="Times New Roman"/>
                <w:sz w:val="20"/>
                <w:szCs w:val="20"/>
              </w:rPr>
            </w:pPr>
            <w:r>
              <w:rPr>
                <w:rFonts w:ascii="Times New Roman" w:hAnsi="Times New Roman" w:cs="Times New Roman"/>
                <w:b/>
                <w:i/>
                <w:sz w:val="20"/>
                <w:szCs w:val="20"/>
              </w:rPr>
              <w:t>«Умники и умницы</w:t>
            </w:r>
            <w:r w:rsidR="00300A8B" w:rsidRPr="00906392">
              <w:rPr>
                <w:rFonts w:ascii="Times New Roman" w:hAnsi="Times New Roman" w:cs="Times New Roman"/>
                <w:b/>
                <w:i/>
                <w:sz w:val="20"/>
                <w:szCs w:val="20"/>
              </w:rPr>
              <w:t>»</w:t>
            </w:r>
          </w:p>
        </w:tc>
        <w:tc>
          <w:tcPr>
            <w:tcW w:w="3696" w:type="dxa"/>
          </w:tcPr>
          <w:p w:rsidR="00300A8B" w:rsidRPr="006419E1" w:rsidRDefault="00300A8B" w:rsidP="009E341D">
            <w:pPr>
              <w:pStyle w:val="a3"/>
              <w:numPr>
                <w:ilvl w:val="0"/>
                <w:numId w:val="8"/>
              </w:numPr>
              <w:spacing w:after="0" w:line="240" w:lineRule="auto"/>
              <w:jc w:val="center"/>
              <w:rPr>
                <w:rFonts w:ascii="Times New Roman" w:hAnsi="Times New Roman" w:cs="Times New Roman"/>
                <w:b/>
                <w:sz w:val="20"/>
                <w:szCs w:val="20"/>
              </w:rPr>
            </w:pPr>
            <w:r w:rsidRPr="006419E1">
              <w:rPr>
                <w:rFonts w:ascii="Times New Roman" w:hAnsi="Times New Roman" w:cs="Times New Roman"/>
                <w:b/>
                <w:sz w:val="20"/>
                <w:szCs w:val="20"/>
              </w:rPr>
              <w:t>НЕДЕЛЯ</w:t>
            </w:r>
          </w:p>
          <w:p w:rsidR="00300A8B" w:rsidRPr="00906392" w:rsidRDefault="00300A8B" w:rsidP="009E341D">
            <w:pPr>
              <w:spacing w:after="0" w:line="240" w:lineRule="auto"/>
              <w:ind w:left="360"/>
              <w:jc w:val="center"/>
              <w:rPr>
                <w:rFonts w:ascii="Times New Roman" w:hAnsi="Times New Roman" w:cs="Times New Roman"/>
                <w:b/>
                <w:sz w:val="20"/>
                <w:szCs w:val="20"/>
              </w:rPr>
            </w:pPr>
          </w:p>
        </w:tc>
        <w:tc>
          <w:tcPr>
            <w:tcW w:w="3697" w:type="dxa"/>
          </w:tcPr>
          <w:p w:rsidR="00300A8B" w:rsidRPr="006419E1" w:rsidRDefault="00300A8B" w:rsidP="009E341D">
            <w:pPr>
              <w:pStyle w:val="a3"/>
              <w:numPr>
                <w:ilvl w:val="0"/>
                <w:numId w:val="8"/>
              </w:numPr>
              <w:spacing w:after="0" w:line="240" w:lineRule="auto"/>
              <w:jc w:val="center"/>
              <w:rPr>
                <w:rFonts w:ascii="Times New Roman" w:hAnsi="Times New Roman" w:cs="Times New Roman"/>
                <w:b/>
                <w:sz w:val="20"/>
                <w:szCs w:val="20"/>
              </w:rPr>
            </w:pPr>
            <w:r w:rsidRPr="006419E1">
              <w:rPr>
                <w:rFonts w:ascii="Times New Roman" w:hAnsi="Times New Roman" w:cs="Times New Roman"/>
                <w:b/>
                <w:sz w:val="20"/>
                <w:szCs w:val="20"/>
              </w:rPr>
              <w:t>НЕДЕЛЯ</w:t>
            </w:r>
          </w:p>
          <w:p w:rsidR="00300A8B" w:rsidRPr="00906392" w:rsidRDefault="00300A8B" w:rsidP="009E341D">
            <w:pPr>
              <w:spacing w:after="0" w:line="240" w:lineRule="auto"/>
              <w:ind w:left="360"/>
              <w:jc w:val="center"/>
              <w:rPr>
                <w:rFonts w:ascii="Times New Roman" w:hAnsi="Times New Roman" w:cs="Times New Roman"/>
                <w:b/>
                <w:sz w:val="20"/>
                <w:szCs w:val="20"/>
              </w:rPr>
            </w:pPr>
          </w:p>
        </w:tc>
        <w:tc>
          <w:tcPr>
            <w:tcW w:w="3697" w:type="dxa"/>
          </w:tcPr>
          <w:p w:rsidR="00300A8B" w:rsidRPr="006419E1" w:rsidRDefault="00300A8B" w:rsidP="009E341D">
            <w:pPr>
              <w:pStyle w:val="a3"/>
              <w:numPr>
                <w:ilvl w:val="0"/>
                <w:numId w:val="8"/>
              </w:numPr>
              <w:spacing w:after="0" w:line="240" w:lineRule="auto"/>
              <w:jc w:val="center"/>
              <w:rPr>
                <w:rFonts w:ascii="Times New Roman" w:hAnsi="Times New Roman" w:cs="Times New Roman"/>
                <w:b/>
                <w:sz w:val="20"/>
                <w:szCs w:val="20"/>
              </w:rPr>
            </w:pPr>
            <w:r w:rsidRPr="006419E1">
              <w:rPr>
                <w:rFonts w:ascii="Times New Roman" w:hAnsi="Times New Roman" w:cs="Times New Roman"/>
                <w:b/>
                <w:sz w:val="20"/>
                <w:szCs w:val="20"/>
              </w:rPr>
              <w:t>НЕДЕЛЯ</w:t>
            </w:r>
          </w:p>
          <w:p w:rsidR="00300A8B" w:rsidRPr="00906392" w:rsidRDefault="00300A8B" w:rsidP="009E341D">
            <w:pPr>
              <w:spacing w:after="0" w:line="240" w:lineRule="auto"/>
              <w:ind w:left="360"/>
              <w:jc w:val="center"/>
              <w:rPr>
                <w:rFonts w:ascii="Times New Roman" w:hAnsi="Times New Roman" w:cs="Times New Roman"/>
                <w:sz w:val="20"/>
                <w:szCs w:val="20"/>
              </w:rPr>
            </w:pPr>
            <w:r w:rsidRPr="00906392">
              <w:rPr>
                <w:rFonts w:ascii="Times New Roman" w:hAnsi="Times New Roman" w:cs="Times New Roman"/>
                <w:sz w:val="20"/>
                <w:szCs w:val="20"/>
              </w:rPr>
              <w:t xml:space="preserve">Праздничный концерт </w:t>
            </w:r>
            <w:r w:rsidR="00372B60">
              <w:rPr>
                <w:rFonts w:ascii="Times New Roman" w:hAnsi="Times New Roman" w:cs="Times New Roman"/>
                <w:b/>
                <w:i/>
                <w:sz w:val="20"/>
                <w:szCs w:val="20"/>
              </w:rPr>
              <w:t>«Самым красивым, родным и любимым</w:t>
            </w:r>
            <w:r w:rsidRPr="00906392">
              <w:rPr>
                <w:rFonts w:ascii="Times New Roman" w:hAnsi="Times New Roman" w:cs="Times New Roman"/>
                <w:b/>
                <w:i/>
                <w:sz w:val="20"/>
                <w:szCs w:val="20"/>
              </w:rPr>
              <w:t>»</w:t>
            </w:r>
          </w:p>
        </w:tc>
      </w:tr>
      <w:tr w:rsidR="00300A8B" w:rsidRPr="00906392" w:rsidTr="00300A8B">
        <w:trPr>
          <w:cantSplit/>
        </w:trPr>
        <w:tc>
          <w:tcPr>
            <w:tcW w:w="14786" w:type="dxa"/>
            <w:gridSpan w:val="4"/>
            <w:tcBorders>
              <w:left w:val="single" w:sz="4" w:space="0" w:color="auto"/>
              <w:bottom w:val="nil"/>
              <w:right w:val="single" w:sz="4" w:space="0" w:color="auto"/>
            </w:tcBorders>
          </w:tcPr>
          <w:p w:rsidR="00300A8B" w:rsidRPr="00906392" w:rsidRDefault="00300A8B" w:rsidP="00300A8B">
            <w:pPr>
              <w:spacing w:after="0" w:line="240" w:lineRule="auto"/>
              <w:rPr>
                <w:rFonts w:ascii="Times New Roman" w:hAnsi="Times New Roman" w:cs="Times New Roman"/>
                <w:sz w:val="20"/>
                <w:szCs w:val="20"/>
              </w:rPr>
            </w:pPr>
          </w:p>
          <w:p w:rsidR="00300A8B" w:rsidRPr="00906392" w:rsidRDefault="00300A8B" w:rsidP="00300A8B">
            <w:pPr>
              <w:spacing w:after="0" w:line="240" w:lineRule="auto"/>
              <w:jc w:val="center"/>
              <w:rPr>
                <w:rFonts w:ascii="Times New Roman" w:hAnsi="Times New Roman" w:cs="Times New Roman"/>
                <w:sz w:val="20"/>
                <w:szCs w:val="20"/>
              </w:rPr>
            </w:pPr>
            <w:r w:rsidRPr="00906392">
              <w:rPr>
                <w:rFonts w:ascii="Times New Roman" w:hAnsi="Times New Roman" w:cs="Times New Roman"/>
                <w:sz w:val="20"/>
                <w:szCs w:val="20"/>
                <w:lang w:val="en-US"/>
              </w:rPr>
              <w:t>I</w:t>
            </w:r>
            <w:r w:rsidRPr="00906392">
              <w:rPr>
                <w:rFonts w:ascii="Times New Roman" w:hAnsi="Times New Roman" w:cs="Times New Roman"/>
                <w:sz w:val="20"/>
                <w:szCs w:val="20"/>
              </w:rPr>
              <w:t xml:space="preserve">        ПОДГОТОВИТЕЛЬНАЯ         ЧАСТЬ</w:t>
            </w:r>
          </w:p>
          <w:p w:rsidR="00300A8B" w:rsidRPr="00906392" w:rsidRDefault="00300A8B" w:rsidP="00300A8B">
            <w:pPr>
              <w:spacing w:after="0" w:line="240" w:lineRule="auto"/>
              <w:rPr>
                <w:rFonts w:ascii="Times New Roman" w:hAnsi="Times New Roman" w:cs="Times New Roman"/>
                <w:bCs/>
                <w:sz w:val="20"/>
                <w:szCs w:val="20"/>
              </w:rPr>
            </w:pPr>
            <w:r w:rsidRPr="00906392">
              <w:rPr>
                <w:rFonts w:ascii="Times New Roman" w:hAnsi="Times New Roman" w:cs="Times New Roman"/>
                <w:b/>
                <w:bCs/>
                <w:sz w:val="20"/>
                <w:szCs w:val="20"/>
              </w:rPr>
              <w:t xml:space="preserve">Вводное занятие.                                                    </w:t>
            </w:r>
            <w:r w:rsidR="00906392" w:rsidRPr="00906392">
              <w:rPr>
                <w:rFonts w:ascii="Times New Roman" w:hAnsi="Times New Roman" w:cs="Times New Roman"/>
                <w:b/>
                <w:bCs/>
                <w:sz w:val="20"/>
                <w:szCs w:val="20"/>
              </w:rPr>
              <w:t xml:space="preserve">        </w:t>
            </w:r>
            <w:r w:rsidR="00B274ED">
              <w:rPr>
                <w:rFonts w:ascii="Times New Roman" w:hAnsi="Times New Roman" w:cs="Times New Roman"/>
                <w:b/>
                <w:bCs/>
                <w:sz w:val="20"/>
                <w:szCs w:val="20"/>
              </w:rPr>
              <w:t xml:space="preserve">                         </w:t>
            </w:r>
            <w:r w:rsidR="00906392" w:rsidRPr="00906392">
              <w:rPr>
                <w:rFonts w:ascii="Times New Roman" w:hAnsi="Times New Roman" w:cs="Times New Roman"/>
                <w:b/>
                <w:bCs/>
                <w:sz w:val="20"/>
                <w:szCs w:val="20"/>
              </w:rPr>
              <w:t xml:space="preserve">    1.   Приветствие </w:t>
            </w:r>
            <w:r w:rsidRPr="00906392">
              <w:rPr>
                <w:rFonts w:ascii="Times New Roman" w:hAnsi="Times New Roman" w:cs="Times New Roman"/>
                <w:b/>
                <w:bCs/>
                <w:sz w:val="20"/>
                <w:szCs w:val="20"/>
              </w:rPr>
              <w:t>(поклон)</w:t>
            </w:r>
          </w:p>
          <w:p w:rsidR="00372B60" w:rsidRDefault="00300A8B" w:rsidP="00300A8B">
            <w:pPr>
              <w:spacing w:after="0" w:line="240" w:lineRule="auto"/>
              <w:rPr>
                <w:rFonts w:ascii="Times New Roman" w:hAnsi="Times New Roman" w:cs="Times New Roman"/>
                <w:b/>
                <w:bCs/>
                <w:sz w:val="20"/>
                <w:szCs w:val="20"/>
              </w:rPr>
            </w:pPr>
            <w:r w:rsidRPr="00906392">
              <w:rPr>
                <w:rFonts w:ascii="Times New Roman" w:hAnsi="Times New Roman" w:cs="Times New Roman"/>
                <w:bCs/>
                <w:sz w:val="20"/>
                <w:szCs w:val="20"/>
              </w:rPr>
              <w:t xml:space="preserve">Знакомство с предметом                                                   </w:t>
            </w:r>
            <w:r w:rsidR="00B274ED">
              <w:rPr>
                <w:rFonts w:ascii="Times New Roman" w:hAnsi="Times New Roman" w:cs="Times New Roman"/>
                <w:bCs/>
                <w:sz w:val="20"/>
                <w:szCs w:val="20"/>
              </w:rPr>
              <w:t xml:space="preserve">                         </w:t>
            </w:r>
            <w:r w:rsidRPr="00906392">
              <w:rPr>
                <w:rFonts w:ascii="Times New Roman" w:hAnsi="Times New Roman" w:cs="Times New Roman"/>
                <w:bCs/>
                <w:sz w:val="20"/>
                <w:szCs w:val="20"/>
              </w:rPr>
              <w:t xml:space="preserve">  </w:t>
            </w:r>
            <w:r w:rsidR="00372B60">
              <w:rPr>
                <w:rFonts w:ascii="Times New Roman" w:hAnsi="Times New Roman" w:cs="Times New Roman"/>
                <w:b/>
                <w:bCs/>
                <w:sz w:val="20"/>
                <w:szCs w:val="20"/>
              </w:rPr>
              <w:t>2.   Постановка целей занятия</w:t>
            </w:r>
          </w:p>
          <w:p w:rsidR="00300A8B" w:rsidRPr="00906392" w:rsidRDefault="00300A8B" w:rsidP="00300A8B">
            <w:pPr>
              <w:spacing w:after="0" w:line="240" w:lineRule="auto"/>
              <w:rPr>
                <w:rFonts w:ascii="Times New Roman" w:hAnsi="Times New Roman" w:cs="Times New Roman"/>
                <w:b/>
                <w:bCs/>
                <w:sz w:val="20"/>
                <w:szCs w:val="20"/>
              </w:rPr>
            </w:pPr>
            <w:r w:rsidRPr="00906392">
              <w:rPr>
                <w:rFonts w:ascii="Times New Roman" w:hAnsi="Times New Roman" w:cs="Times New Roman"/>
                <w:bCs/>
                <w:i/>
                <w:sz w:val="20"/>
                <w:szCs w:val="20"/>
              </w:rPr>
              <w:t>«Ритмика»</w:t>
            </w:r>
            <w:r w:rsidRPr="00906392">
              <w:rPr>
                <w:rFonts w:ascii="Times New Roman" w:hAnsi="Times New Roman" w:cs="Times New Roman"/>
                <w:b/>
                <w:bCs/>
                <w:i/>
                <w:sz w:val="20"/>
                <w:szCs w:val="20"/>
              </w:rPr>
              <w:t xml:space="preserve">                                                                         </w:t>
            </w:r>
            <w:r w:rsidR="00B274ED">
              <w:rPr>
                <w:rFonts w:ascii="Times New Roman" w:hAnsi="Times New Roman" w:cs="Times New Roman"/>
                <w:b/>
                <w:bCs/>
                <w:i/>
                <w:sz w:val="20"/>
                <w:szCs w:val="20"/>
              </w:rPr>
              <w:t xml:space="preserve">                         </w:t>
            </w:r>
            <w:r w:rsidRPr="00906392">
              <w:rPr>
                <w:rFonts w:ascii="Times New Roman" w:hAnsi="Times New Roman" w:cs="Times New Roman"/>
                <w:b/>
                <w:bCs/>
                <w:i/>
                <w:sz w:val="20"/>
                <w:szCs w:val="20"/>
              </w:rPr>
              <w:t xml:space="preserve">  </w:t>
            </w:r>
            <w:r w:rsidRPr="00906392">
              <w:rPr>
                <w:rFonts w:ascii="Times New Roman" w:hAnsi="Times New Roman" w:cs="Times New Roman"/>
                <w:b/>
                <w:bCs/>
                <w:sz w:val="20"/>
                <w:szCs w:val="20"/>
              </w:rPr>
              <w:t>3.</w:t>
            </w:r>
            <w:r w:rsidRPr="00906392">
              <w:rPr>
                <w:rFonts w:ascii="Times New Roman" w:hAnsi="Times New Roman" w:cs="Times New Roman"/>
                <w:sz w:val="20"/>
                <w:szCs w:val="20"/>
              </w:rPr>
              <w:t xml:space="preserve">   </w:t>
            </w:r>
            <w:r w:rsidRPr="00906392">
              <w:rPr>
                <w:rFonts w:ascii="Times New Roman" w:hAnsi="Times New Roman" w:cs="Times New Roman"/>
                <w:b/>
                <w:bCs/>
                <w:sz w:val="20"/>
                <w:szCs w:val="20"/>
              </w:rPr>
              <w:t>Разминка</w:t>
            </w:r>
          </w:p>
        </w:tc>
      </w:tr>
      <w:tr w:rsidR="00300A8B" w:rsidRPr="00906392" w:rsidTr="00300A8B">
        <w:tc>
          <w:tcPr>
            <w:tcW w:w="3696"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а) ходьба спокойная, врассыпную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б) легкий бег врассыпную </w:t>
            </w:r>
          </w:p>
          <w:p w:rsidR="00300A8B" w:rsidRPr="00906392" w:rsidRDefault="00300A8B" w:rsidP="00300A8B">
            <w:pPr>
              <w:spacing w:after="0" w:line="240" w:lineRule="auto"/>
              <w:rPr>
                <w:rFonts w:ascii="Times New Roman" w:hAnsi="Times New Roman" w:cs="Times New Roman"/>
                <w:i/>
                <w:sz w:val="20"/>
                <w:szCs w:val="20"/>
              </w:rPr>
            </w:pPr>
            <w:r w:rsidRPr="00906392">
              <w:rPr>
                <w:rFonts w:ascii="Times New Roman" w:hAnsi="Times New Roman" w:cs="Times New Roman"/>
                <w:i/>
                <w:sz w:val="20"/>
                <w:szCs w:val="20"/>
              </w:rPr>
              <w:t>(не наталкиваясь друг на друга)</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в) перестроение в круг</w:t>
            </w:r>
          </w:p>
        </w:tc>
        <w:tc>
          <w:tcPr>
            <w:tcW w:w="3696"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а) ходьба на носочках</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врассыпную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б) бег врассыпную на носочках</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мелкими шагами</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в) перестроение в круг</w:t>
            </w:r>
          </w:p>
        </w:tc>
        <w:tc>
          <w:tcPr>
            <w:tcW w:w="3697"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а) ходьба по кругу друг за другом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бодрая, ритмичная</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б) притоп одной ногой</w:t>
            </w:r>
          </w:p>
          <w:p w:rsidR="00300A8B" w:rsidRPr="00906392" w:rsidRDefault="00300A8B" w:rsidP="00300A8B">
            <w:pPr>
              <w:spacing w:after="0" w:line="240" w:lineRule="auto"/>
              <w:rPr>
                <w:rFonts w:ascii="Times New Roman" w:hAnsi="Times New Roman" w:cs="Times New Roman"/>
                <w:i/>
                <w:sz w:val="20"/>
                <w:szCs w:val="20"/>
              </w:rPr>
            </w:pPr>
            <w:r w:rsidRPr="00906392">
              <w:rPr>
                <w:rFonts w:ascii="Times New Roman" w:hAnsi="Times New Roman" w:cs="Times New Roman"/>
                <w:sz w:val="20"/>
                <w:szCs w:val="20"/>
              </w:rPr>
              <w:t xml:space="preserve">    </w:t>
            </w:r>
            <w:r w:rsidRPr="00906392">
              <w:rPr>
                <w:rFonts w:ascii="Times New Roman" w:hAnsi="Times New Roman" w:cs="Times New Roman"/>
                <w:i/>
                <w:sz w:val="20"/>
                <w:szCs w:val="20"/>
              </w:rPr>
              <w:t>(сначала правой, потом левой)</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в) позиции рук: внизу, впереди,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вверху, в стороны, за спиной,</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«поясок», «полочка»</w:t>
            </w:r>
          </w:p>
        </w:tc>
        <w:tc>
          <w:tcPr>
            <w:tcW w:w="3697" w:type="dxa"/>
            <w:tcBorders>
              <w:top w:val="nil"/>
              <w:bottom w:val="nil"/>
            </w:tcBorders>
          </w:tcPr>
          <w:p w:rsidR="00300A8B" w:rsidRPr="00906392" w:rsidRDefault="00300A8B" w:rsidP="00300A8B">
            <w:pPr>
              <w:spacing w:after="0" w:line="240" w:lineRule="auto"/>
              <w:rPr>
                <w:rFonts w:ascii="Times New Roman" w:hAnsi="Times New Roman" w:cs="Times New Roman"/>
                <w:i/>
                <w:sz w:val="20"/>
                <w:szCs w:val="20"/>
              </w:rPr>
            </w:pPr>
            <w:r w:rsidRPr="00906392">
              <w:rPr>
                <w:rFonts w:ascii="Times New Roman" w:hAnsi="Times New Roman" w:cs="Times New Roman"/>
                <w:sz w:val="20"/>
                <w:szCs w:val="20"/>
              </w:rPr>
              <w:t xml:space="preserve">а) ходьба по кругу </w:t>
            </w:r>
            <w:r w:rsidRPr="00906392">
              <w:rPr>
                <w:rFonts w:ascii="Times New Roman" w:hAnsi="Times New Roman" w:cs="Times New Roman"/>
                <w:i/>
                <w:sz w:val="20"/>
                <w:szCs w:val="20"/>
              </w:rPr>
              <w:t xml:space="preserve">(друг за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i/>
                <w:sz w:val="20"/>
                <w:szCs w:val="20"/>
              </w:rPr>
              <w:t xml:space="preserve">    другом) </w:t>
            </w:r>
            <w:r w:rsidRPr="00906392">
              <w:rPr>
                <w:rFonts w:ascii="Times New Roman" w:hAnsi="Times New Roman" w:cs="Times New Roman"/>
                <w:sz w:val="20"/>
                <w:szCs w:val="20"/>
              </w:rPr>
              <w:t>с остановкой</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б) притопы двумя ногами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попеременно «Дробушки»</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в) позиции ног: «основная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стойка», «узкая дорожка»,</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«широкая дорожка», </w:t>
            </w:r>
          </w:p>
          <w:p w:rsidR="00300A8B" w:rsidRPr="00906392" w:rsidRDefault="00300A8B" w:rsidP="00300A8B">
            <w:pPr>
              <w:spacing w:after="0" w:line="240" w:lineRule="auto"/>
              <w:rPr>
                <w:rFonts w:ascii="Times New Roman" w:hAnsi="Times New Roman" w:cs="Times New Roman"/>
                <w:i/>
                <w:sz w:val="20"/>
                <w:szCs w:val="20"/>
              </w:rPr>
            </w:pPr>
            <w:r w:rsidRPr="00906392">
              <w:rPr>
                <w:rFonts w:ascii="Times New Roman" w:hAnsi="Times New Roman" w:cs="Times New Roman"/>
                <w:sz w:val="20"/>
                <w:szCs w:val="20"/>
              </w:rPr>
              <w:t xml:space="preserve">    «домиком» </w:t>
            </w:r>
            <w:r w:rsidRPr="00906392">
              <w:rPr>
                <w:rFonts w:ascii="Times New Roman" w:hAnsi="Times New Roman" w:cs="Times New Roman"/>
                <w:i/>
                <w:sz w:val="20"/>
                <w:szCs w:val="20"/>
              </w:rPr>
              <w:t xml:space="preserve">(под углом 45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i/>
                <w:sz w:val="20"/>
                <w:szCs w:val="20"/>
              </w:rPr>
              <w:t xml:space="preserve">    градусов)</w:t>
            </w:r>
          </w:p>
        </w:tc>
      </w:tr>
      <w:tr w:rsidR="00300A8B" w:rsidRPr="00906392" w:rsidTr="00300A8B">
        <w:trPr>
          <w:cantSplit/>
          <w:trHeight w:val="699"/>
        </w:trPr>
        <w:tc>
          <w:tcPr>
            <w:tcW w:w="14786" w:type="dxa"/>
            <w:gridSpan w:val="4"/>
            <w:tcBorders>
              <w:top w:val="nil"/>
              <w:left w:val="single" w:sz="4" w:space="0" w:color="auto"/>
              <w:bottom w:val="single" w:sz="4" w:space="0" w:color="auto"/>
            </w:tcBorders>
          </w:tcPr>
          <w:p w:rsidR="00300A8B" w:rsidRPr="00906392" w:rsidRDefault="00300A8B" w:rsidP="00300A8B">
            <w:pPr>
              <w:spacing w:after="0" w:line="240" w:lineRule="auto"/>
              <w:jc w:val="center"/>
              <w:rPr>
                <w:rFonts w:ascii="Times New Roman" w:hAnsi="Times New Roman" w:cs="Times New Roman"/>
                <w:sz w:val="20"/>
                <w:szCs w:val="20"/>
              </w:rPr>
            </w:pPr>
            <w:r w:rsidRPr="00906392">
              <w:rPr>
                <w:rFonts w:ascii="Times New Roman" w:hAnsi="Times New Roman" w:cs="Times New Roman"/>
                <w:sz w:val="20"/>
                <w:szCs w:val="20"/>
              </w:rPr>
              <w:t xml:space="preserve">      г) дыха</w:t>
            </w:r>
            <w:r w:rsidR="00B274ED">
              <w:rPr>
                <w:rFonts w:ascii="Times New Roman" w:hAnsi="Times New Roman" w:cs="Times New Roman"/>
                <w:sz w:val="20"/>
                <w:szCs w:val="20"/>
              </w:rPr>
              <w:t xml:space="preserve">тельное  </w:t>
            </w:r>
            <w:r w:rsidRPr="00906392">
              <w:rPr>
                <w:rFonts w:ascii="Times New Roman" w:hAnsi="Times New Roman" w:cs="Times New Roman"/>
                <w:sz w:val="20"/>
                <w:szCs w:val="20"/>
              </w:rPr>
              <w:t xml:space="preserve"> упражнение «Машины сигналят»</w:t>
            </w:r>
          </w:p>
          <w:p w:rsidR="00300A8B" w:rsidRPr="00906392" w:rsidRDefault="00372B60" w:rsidP="00B274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 ритмические </w:t>
            </w:r>
            <w:r w:rsidR="00B274ED">
              <w:rPr>
                <w:rFonts w:ascii="Times New Roman" w:hAnsi="Times New Roman" w:cs="Times New Roman"/>
                <w:sz w:val="20"/>
                <w:szCs w:val="20"/>
              </w:rPr>
              <w:t xml:space="preserve">упражнения </w:t>
            </w:r>
            <w:r w:rsidR="00300A8B" w:rsidRPr="00906392">
              <w:rPr>
                <w:rFonts w:ascii="Times New Roman" w:hAnsi="Times New Roman" w:cs="Times New Roman"/>
                <w:sz w:val="20"/>
                <w:szCs w:val="20"/>
              </w:rPr>
              <w:t xml:space="preserve">«Зимородок» </w:t>
            </w:r>
            <w:r w:rsidR="00300A8B" w:rsidRPr="00906392">
              <w:rPr>
                <w:rFonts w:ascii="Times New Roman" w:hAnsi="Times New Roman" w:cs="Times New Roman"/>
                <w:i/>
                <w:sz w:val="20"/>
                <w:szCs w:val="20"/>
              </w:rPr>
              <w:t>(потяни носочки)</w:t>
            </w:r>
          </w:p>
          <w:p w:rsidR="00300A8B" w:rsidRPr="00906392" w:rsidRDefault="00300A8B" w:rsidP="00300A8B">
            <w:pPr>
              <w:spacing w:after="0" w:line="240" w:lineRule="auto"/>
              <w:rPr>
                <w:rFonts w:ascii="Times New Roman" w:hAnsi="Times New Roman" w:cs="Times New Roman"/>
                <w:sz w:val="20"/>
                <w:szCs w:val="20"/>
              </w:rPr>
            </w:pPr>
          </w:p>
        </w:tc>
      </w:tr>
      <w:tr w:rsidR="00300A8B" w:rsidRPr="00906392" w:rsidTr="00300A8B">
        <w:trPr>
          <w:cantSplit/>
          <w:trHeight w:val="580"/>
        </w:trPr>
        <w:tc>
          <w:tcPr>
            <w:tcW w:w="14786" w:type="dxa"/>
            <w:gridSpan w:val="4"/>
            <w:tcBorders>
              <w:top w:val="single" w:sz="4" w:space="0" w:color="auto"/>
              <w:left w:val="single" w:sz="4" w:space="0" w:color="auto"/>
              <w:bottom w:val="nil"/>
            </w:tcBorders>
          </w:tcPr>
          <w:p w:rsidR="00300A8B" w:rsidRPr="00906392" w:rsidRDefault="00300A8B" w:rsidP="00300A8B">
            <w:pPr>
              <w:spacing w:after="0" w:line="240" w:lineRule="auto"/>
              <w:jc w:val="center"/>
              <w:rPr>
                <w:rFonts w:ascii="Times New Roman" w:hAnsi="Times New Roman" w:cs="Times New Roman"/>
                <w:sz w:val="20"/>
                <w:szCs w:val="20"/>
              </w:rPr>
            </w:pPr>
          </w:p>
          <w:p w:rsidR="00300A8B" w:rsidRPr="00906392" w:rsidRDefault="00300A8B" w:rsidP="00300A8B">
            <w:pPr>
              <w:spacing w:after="0" w:line="240" w:lineRule="auto"/>
              <w:jc w:val="center"/>
              <w:rPr>
                <w:rFonts w:ascii="Times New Roman" w:hAnsi="Times New Roman" w:cs="Times New Roman"/>
                <w:sz w:val="20"/>
                <w:szCs w:val="20"/>
              </w:rPr>
            </w:pPr>
            <w:r w:rsidRPr="00906392">
              <w:rPr>
                <w:rFonts w:ascii="Times New Roman" w:hAnsi="Times New Roman" w:cs="Times New Roman"/>
                <w:sz w:val="20"/>
                <w:szCs w:val="20"/>
                <w:lang w:val="en-US"/>
              </w:rPr>
              <w:t>II</w:t>
            </w:r>
            <w:r w:rsidRPr="00906392">
              <w:rPr>
                <w:rFonts w:ascii="Times New Roman" w:hAnsi="Times New Roman" w:cs="Times New Roman"/>
                <w:sz w:val="20"/>
                <w:szCs w:val="20"/>
              </w:rPr>
              <w:t xml:space="preserve">        ОСНОВНАЯ        ЧАСТЬ</w:t>
            </w:r>
          </w:p>
          <w:p w:rsidR="00300A8B" w:rsidRPr="00906392" w:rsidRDefault="00906392" w:rsidP="00B274ED">
            <w:pPr>
              <w:spacing w:after="0" w:line="240" w:lineRule="auto"/>
              <w:jc w:val="center"/>
              <w:rPr>
                <w:rFonts w:ascii="Times New Roman" w:hAnsi="Times New Roman" w:cs="Times New Roman"/>
                <w:b/>
                <w:bCs/>
                <w:sz w:val="20"/>
                <w:szCs w:val="20"/>
              </w:rPr>
            </w:pPr>
            <w:r w:rsidRPr="00906392">
              <w:rPr>
                <w:rFonts w:ascii="Times New Roman" w:hAnsi="Times New Roman" w:cs="Times New Roman"/>
                <w:b/>
                <w:bCs/>
                <w:sz w:val="20"/>
                <w:szCs w:val="20"/>
              </w:rPr>
              <w:t xml:space="preserve">1.    Повторение пройденного </w:t>
            </w:r>
            <w:r w:rsidR="00300A8B" w:rsidRPr="00906392">
              <w:rPr>
                <w:rFonts w:ascii="Times New Roman" w:hAnsi="Times New Roman" w:cs="Times New Roman"/>
                <w:b/>
                <w:bCs/>
                <w:sz w:val="20"/>
                <w:szCs w:val="20"/>
              </w:rPr>
              <w:t>материала</w:t>
            </w:r>
          </w:p>
        </w:tc>
      </w:tr>
      <w:tr w:rsidR="00300A8B" w:rsidRPr="00906392" w:rsidTr="00300A8B">
        <w:tc>
          <w:tcPr>
            <w:tcW w:w="3696" w:type="dxa"/>
            <w:tcBorders>
              <w:top w:val="nil"/>
              <w:bottom w:val="nil"/>
            </w:tcBorders>
          </w:tcPr>
          <w:p w:rsidR="00300A8B" w:rsidRPr="00906392" w:rsidRDefault="00372B60"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Общий танец</w:t>
            </w:r>
          </w:p>
        </w:tc>
        <w:tc>
          <w:tcPr>
            <w:tcW w:w="3696"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Танец «Тик - так»</w:t>
            </w:r>
          </w:p>
        </w:tc>
        <w:tc>
          <w:tcPr>
            <w:tcW w:w="3697"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Танец «Маленьких утят»</w:t>
            </w:r>
          </w:p>
        </w:tc>
        <w:tc>
          <w:tcPr>
            <w:tcW w:w="3697" w:type="dxa"/>
            <w:tcBorders>
              <w:top w:val="nil"/>
              <w:bottom w:val="nil"/>
            </w:tcBorders>
          </w:tcPr>
          <w:p w:rsidR="00300A8B" w:rsidRPr="00906392" w:rsidRDefault="00372B60"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Танец «Буги-вуги»</w:t>
            </w:r>
          </w:p>
        </w:tc>
      </w:tr>
      <w:tr w:rsidR="00300A8B" w:rsidRPr="00906392" w:rsidTr="00300A8B">
        <w:trPr>
          <w:cantSplit/>
        </w:trPr>
        <w:tc>
          <w:tcPr>
            <w:tcW w:w="14786" w:type="dxa"/>
            <w:gridSpan w:val="4"/>
            <w:tcBorders>
              <w:top w:val="nil"/>
              <w:bottom w:val="nil"/>
              <w:right w:val="single" w:sz="4" w:space="0" w:color="auto"/>
            </w:tcBorders>
          </w:tcPr>
          <w:p w:rsidR="00300A8B" w:rsidRPr="00906392" w:rsidRDefault="00906392" w:rsidP="00B274ED">
            <w:pPr>
              <w:spacing w:after="0" w:line="240" w:lineRule="auto"/>
              <w:jc w:val="center"/>
              <w:rPr>
                <w:rFonts w:ascii="Times New Roman" w:hAnsi="Times New Roman" w:cs="Times New Roman"/>
                <w:b/>
                <w:bCs/>
                <w:sz w:val="20"/>
                <w:szCs w:val="20"/>
              </w:rPr>
            </w:pPr>
            <w:r w:rsidRPr="00906392">
              <w:rPr>
                <w:rFonts w:ascii="Times New Roman" w:hAnsi="Times New Roman" w:cs="Times New Roman"/>
                <w:b/>
                <w:bCs/>
                <w:sz w:val="20"/>
                <w:szCs w:val="20"/>
              </w:rPr>
              <w:t xml:space="preserve">2.    Разучивание нового </w:t>
            </w:r>
            <w:r w:rsidR="00300A8B" w:rsidRPr="00906392">
              <w:rPr>
                <w:rFonts w:ascii="Times New Roman" w:hAnsi="Times New Roman" w:cs="Times New Roman"/>
                <w:b/>
                <w:bCs/>
                <w:sz w:val="20"/>
                <w:szCs w:val="20"/>
              </w:rPr>
              <w:t>материала</w:t>
            </w:r>
          </w:p>
        </w:tc>
      </w:tr>
      <w:tr w:rsidR="00300A8B" w:rsidRPr="00906392" w:rsidTr="00300A8B">
        <w:tc>
          <w:tcPr>
            <w:tcW w:w="3696" w:type="dxa"/>
            <w:tcBorders>
              <w:top w:val="nil"/>
              <w:bottom w:val="single" w:sz="4" w:space="0" w:color="auto"/>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Песня-танец «Если нравится тебе, то делай так»</w:t>
            </w:r>
          </w:p>
        </w:tc>
        <w:tc>
          <w:tcPr>
            <w:tcW w:w="3696" w:type="dxa"/>
            <w:tcBorders>
              <w:top w:val="nil"/>
              <w:bottom w:val="single" w:sz="4" w:space="0" w:color="auto"/>
            </w:tcBorders>
          </w:tcPr>
          <w:p w:rsidR="00300A8B" w:rsidRPr="00906392" w:rsidRDefault="00372B60"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Танец «Дружба»</w:t>
            </w:r>
          </w:p>
        </w:tc>
        <w:tc>
          <w:tcPr>
            <w:tcW w:w="3697" w:type="dxa"/>
            <w:tcBorders>
              <w:top w:val="nil"/>
              <w:bottom w:val="single" w:sz="4" w:space="0" w:color="auto"/>
            </w:tcBorders>
          </w:tcPr>
          <w:p w:rsidR="00300A8B" w:rsidRPr="00906392" w:rsidRDefault="00372B60"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Танец «Буги-вуги»</w:t>
            </w:r>
          </w:p>
        </w:tc>
        <w:tc>
          <w:tcPr>
            <w:tcW w:w="3697" w:type="dxa"/>
            <w:tcBorders>
              <w:top w:val="nil"/>
              <w:bottom w:val="single" w:sz="4" w:space="0" w:color="auto"/>
            </w:tcBorders>
          </w:tcPr>
          <w:p w:rsidR="00300A8B" w:rsidRPr="00906392" w:rsidRDefault="00300A8B" w:rsidP="00300A8B">
            <w:pPr>
              <w:spacing w:after="0" w:line="240" w:lineRule="auto"/>
              <w:rPr>
                <w:rFonts w:ascii="Times New Roman" w:hAnsi="Times New Roman" w:cs="Times New Roman"/>
                <w:sz w:val="20"/>
                <w:szCs w:val="20"/>
              </w:rPr>
            </w:pPr>
          </w:p>
        </w:tc>
      </w:tr>
      <w:tr w:rsidR="00300A8B" w:rsidRPr="00906392" w:rsidTr="00300A8B">
        <w:trPr>
          <w:cantSplit/>
        </w:trPr>
        <w:tc>
          <w:tcPr>
            <w:tcW w:w="14786" w:type="dxa"/>
            <w:gridSpan w:val="4"/>
            <w:tcBorders>
              <w:top w:val="single" w:sz="4" w:space="0" w:color="auto"/>
              <w:bottom w:val="nil"/>
              <w:right w:val="single" w:sz="4" w:space="0" w:color="auto"/>
            </w:tcBorders>
          </w:tcPr>
          <w:p w:rsidR="00300A8B" w:rsidRPr="00906392" w:rsidRDefault="00300A8B" w:rsidP="00300A8B">
            <w:pPr>
              <w:spacing w:after="0" w:line="240" w:lineRule="auto"/>
              <w:jc w:val="center"/>
              <w:rPr>
                <w:rFonts w:ascii="Times New Roman" w:hAnsi="Times New Roman" w:cs="Times New Roman"/>
                <w:sz w:val="20"/>
                <w:szCs w:val="20"/>
              </w:rPr>
            </w:pPr>
          </w:p>
          <w:p w:rsidR="00300A8B" w:rsidRPr="00906392" w:rsidRDefault="00300A8B" w:rsidP="00300A8B">
            <w:pPr>
              <w:spacing w:after="0" w:line="240" w:lineRule="auto"/>
              <w:jc w:val="center"/>
              <w:rPr>
                <w:rFonts w:ascii="Times New Roman" w:hAnsi="Times New Roman" w:cs="Times New Roman"/>
                <w:sz w:val="20"/>
                <w:szCs w:val="20"/>
              </w:rPr>
            </w:pPr>
            <w:r w:rsidRPr="00906392">
              <w:rPr>
                <w:rFonts w:ascii="Times New Roman" w:hAnsi="Times New Roman" w:cs="Times New Roman"/>
                <w:sz w:val="20"/>
                <w:szCs w:val="20"/>
                <w:lang w:val="en-US"/>
              </w:rPr>
              <w:t>III</w:t>
            </w:r>
            <w:r w:rsidRPr="00906392">
              <w:rPr>
                <w:rFonts w:ascii="Times New Roman" w:hAnsi="Times New Roman" w:cs="Times New Roman"/>
                <w:sz w:val="20"/>
                <w:szCs w:val="20"/>
              </w:rPr>
              <w:t xml:space="preserve">        ЗАКЛЮЧИТЕЛЬНАЯ      ЧАСТЬ</w:t>
            </w:r>
          </w:p>
          <w:p w:rsidR="00300A8B" w:rsidRPr="00906392" w:rsidRDefault="00300A8B" w:rsidP="00B274ED">
            <w:pPr>
              <w:spacing w:after="0" w:line="240" w:lineRule="auto"/>
              <w:jc w:val="center"/>
              <w:rPr>
                <w:rFonts w:ascii="Times New Roman" w:hAnsi="Times New Roman" w:cs="Times New Roman"/>
                <w:b/>
                <w:bCs/>
                <w:sz w:val="20"/>
                <w:szCs w:val="20"/>
              </w:rPr>
            </w:pPr>
            <w:r w:rsidRPr="00906392">
              <w:rPr>
                <w:rFonts w:ascii="Times New Roman" w:hAnsi="Times New Roman" w:cs="Times New Roman"/>
                <w:b/>
                <w:bCs/>
                <w:sz w:val="20"/>
                <w:szCs w:val="20"/>
              </w:rPr>
              <w:t>1.    Музыкально-ритмическая игра</w:t>
            </w:r>
          </w:p>
        </w:tc>
      </w:tr>
      <w:tr w:rsidR="00300A8B" w:rsidRPr="00906392" w:rsidTr="00300A8B">
        <w:tc>
          <w:tcPr>
            <w:tcW w:w="3696"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а) «Стоп» </w:t>
            </w:r>
          </w:p>
        </w:tc>
        <w:tc>
          <w:tcPr>
            <w:tcW w:w="3696"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а) «Ритмы»</w:t>
            </w:r>
          </w:p>
          <w:p w:rsidR="00300A8B" w:rsidRPr="00906392"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а) «Рыбка»</w:t>
            </w:r>
          </w:p>
        </w:tc>
        <w:tc>
          <w:tcPr>
            <w:tcW w:w="3697" w:type="dxa"/>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а) «Найди свою половину и </w:t>
            </w:r>
          </w:p>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пригласи на танец»</w:t>
            </w:r>
          </w:p>
        </w:tc>
      </w:tr>
      <w:tr w:rsidR="00300A8B" w:rsidRPr="00906392" w:rsidTr="00300A8B">
        <w:trPr>
          <w:cantSplit/>
        </w:trPr>
        <w:tc>
          <w:tcPr>
            <w:tcW w:w="14786" w:type="dxa"/>
            <w:gridSpan w:val="4"/>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r w:rsidRPr="00906392">
              <w:rPr>
                <w:rFonts w:ascii="Times New Roman" w:hAnsi="Times New Roman" w:cs="Times New Roman"/>
                <w:sz w:val="20"/>
                <w:szCs w:val="20"/>
              </w:rPr>
              <w:t xml:space="preserve">                                                                                                   б) дыхательные упражнения</w:t>
            </w:r>
          </w:p>
          <w:p w:rsidR="00300A8B" w:rsidRPr="00906392" w:rsidRDefault="00300A8B" w:rsidP="00300A8B">
            <w:pPr>
              <w:spacing w:after="0" w:line="240" w:lineRule="auto"/>
              <w:rPr>
                <w:rFonts w:ascii="Times New Roman" w:hAnsi="Times New Roman" w:cs="Times New Roman"/>
                <w:b/>
                <w:bCs/>
                <w:sz w:val="20"/>
                <w:szCs w:val="20"/>
              </w:rPr>
            </w:pPr>
            <w:r w:rsidRPr="00906392">
              <w:rPr>
                <w:rFonts w:ascii="Times New Roman" w:hAnsi="Times New Roman" w:cs="Times New Roman"/>
                <w:b/>
                <w:bCs/>
                <w:sz w:val="20"/>
                <w:szCs w:val="20"/>
              </w:rPr>
              <w:t xml:space="preserve">                                                                                                   2.   Подведение итога занятия</w:t>
            </w:r>
          </w:p>
          <w:p w:rsidR="007C65E1" w:rsidRPr="00906392" w:rsidRDefault="00300A8B" w:rsidP="00300A8B">
            <w:pPr>
              <w:spacing w:after="0" w:line="240" w:lineRule="auto"/>
              <w:rPr>
                <w:rFonts w:ascii="Times New Roman" w:hAnsi="Times New Roman" w:cs="Times New Roman"/>
                <w:b/>
                <w:bCs/>
                <w:sz w:val="20"/>
                <w:szCs w:val="20"/>
              </w:rPr>
            </w:pPr>
            <w:r w:rsidRPr="00906392">
              <w:rPr>
                <w:rFonts w:ascii="Times New Roman" w:hAnsi="Times New Roman" w:cs="Times New Roman"/>
                <w:b/>
                <w:bCs/>
                <w:sz w:val="20"/>
                <w:szCs w:val="20"/>
              </w:rPr>
              <w:t xml:space="preserve">                                                                                                   3.   Прощание (общий поклон)</w:t>
            </w:r>
          </w:p>
        </w:tc>
      </w:tr>
      <w:tr w:rsidR="00300A8B" w:rsidRPr="00906392" w:rsidTr="00906392">
        <w:trPr>
          <w:cantSplit/>
          <w:trHeight w:val="88"/>
        </w:trPr>
        <w:tc>
          <w:tcPr>
            <w:tcW w:w="14786" w:type="dxa"/>
            <w:gridSpan w:val="4"/>
            <w:tcBorders>
              <w:top w:val="nil"/>
              <w:bottom w:val="nil"/>
            </w:tcBorders>
          </w:tcPr>
          <w:p w:rsidR="00300A8B" w:rsidRPr="00906392" w:rsidRDefault="00300A8B" w:rsidP="00300A8B">
            <w:pPr>
              <w:spacing w:after="0" w:line="240" w:lineRule="auto"/>
              <w:rPr>
                <w:rFonts w:ascii="Times New Roman" w:hAnsi="Times New Roman" w:cs="Times New Roman"/>
                <w:sz w:val="20"/>
                <w:szCs w:val="20"/>
              </w:rPr>
            </w:pPr>
          </w:p>
        </w:tc>
      </w:tr>
    </w:tbl>
    <w:p w:rsidR="00906392" w:rsidRDefault="00906392" w:rsidP="00B274ED">
      <w:pPr>
        <w:spacing w:after="0" w:line="240" w:lineRule="auto"/>
        <w:rPr>
          <w:rFonts w:ascii="Times New Roman" w:hAnsi="Times New Roman" w:cs="Times New Roman"/>
          <w:sz w:val="24"/>
          <w:szCs w:val="24"/>
        </w:rPr>
      </w:pPr>
    </w:p>
    <w:p w:rsidR="00372B60" w:rsidRDefault="00372B60" w:rsidP="00B274ED">
      <w:pPr>
        <w:spacing w:after="0" w:line="240" w:lineRule="auto"/>
        <w:rPr>
          <w:rFonts w:ascii="Times New Roman" w:hAnsi="Times New Roman" w:cs="Times New Roman"/>
          <w:sz w:val="24"/>
          <w:szCs w:val="24"/>
        </w:rPr>
      </w:pPr>
    </w:p>
    <w:p w:rsidR="00372B60" w:rsidRDefault="00372B60" w:rsidP="00B274ED">
      <w:pPr>
        <w:spacing w:after="0" w:line="240" w:lineRule="auto"/>
        <w:rPr>
          <w:rFonts w:ascii="Times New Roman" w:hAnsi="Times New Roman" w:cs="Times New Roman"/>
          <w:sz w:val="24"/>
          <w:szCs w:val="24"/>
        </w:rPr>
      </w:pPr>
    </w:p>
    <w:p w:rsidR="00906392" w:rsidRDefault="00906392" w:rsidP="0090639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38</w:t>
      </w:r>
    </w:p>
    <w:p w:rsidR="00B274ED" w:rsidRPr="00906392" w:rsidRDefault="00B274ED" w:rsidP="00906392">
      <w:pPr>
        <w:spacing w:after="0" w:line="240" w:lineRule="auto"/>
        <w:jc w:val="right"/>
        <w:rPr>
          <w:rFonts w:ascii="Times New Roman" w:hAnsi="Times New Roman" w:cs="Times New Roman"/>
          <w:sz w:val="28"/>
          <w:szCs w:val="28"/>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ОКТЯБРЬ </w:t>
      </w:r>
    </w:p>
    <w:p w:rsidR="00906392" w:rsidRPr="00B274ED" w:rsidRDefault="00906392"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B274ED" w:rsidTr="00300A8B">
        <w:tc>
          <w:tcPr>
            <w:tcW w:w="3696" w:type="dxa"/>
          </w:tcPr>
          <w:p w:rsidR="00300A8B" w:rsidRPr="00B274ED" w:rsidRDefault="008B11F5" w:rsidP="00300A8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1 </w:t>
            </w:r>
            <w:r w:rsidR="00300A8B" w:rsidRPr="00B274ED">
              <w:rPr>
                <w:rFonts w:ascii="Times New Roman" w:hAnsi="Times New Roman" w:cs="Times New Roman"/>
                <w:b/>
                <w:sz w:val="20"/>
                <w:szCs w:val="20"/>
              </w:rPr>
              <w:t>НЕДЕЛЯ</w:t>
            </w:r>
          </w:p>
          <w:p w:rsidR="00300A8B" w:rsidRPr="00B274ED" w:rsidRDefault="00300A8B" w:rsidP="00300A8B">
            <w:pPr>
              <w:spacing w:after="0" w:line="240" w:lineRule="auto"/>
              <w:jc w:val="center"/>
              <w:rPr>
                <w:rFonts w:ascii="Times New Roman" w:hAnsi="Times New Roman" w:cs="Times New Roman"/>
                <w:sz w:val="20"/>
                <w:szCs w:val="20"/>
              </w:rPr>
            </w:pPr>
          </w:p>
        </w:tc>
        <w:tc>
          <w:tcPr>
            <w:tcW w:w="3696"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2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3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4 НЕДЕЛЯ</w:t>
            </w:r>
          </w:p>
          <w:p w:rsidR="008B11F5" w:rsidRDefault="00300A8B" w:rsidP="00300A8B">
            <w:pPr>
              <w:spacing w:after="0" w:line="240" w:lineRule="auto"/>
              <w:ind w:left="360"/>
              <w:jc w:val="center"/>
              <w:rPr>
                <w:rFonts w:ascii="Times New Roman" w:hAnsi="Times New Roman" w:cs="Times New Roman"/>
                <w:sz w:val="20"/>
                <w:szCs w:val="20"/>
              </w:rPr>
            </w:pPr>
            <w:r w:rsidRPr="00B274ED">
              <w:rPr>
                <w:rFonts w:ascii="Times New Roman" w:hAnsi="Times New Roman" w:cs="Times New Roman"/>
                <w:sz w:val="20"/>
                <w:szCs w:val="20"/>
              </w:rPr>
              <w:t>День именинника</w:t>
            </w:r>
          </w:p>
          <w:p w:rsidR="00300A8B" w:rsidRPr="00B274ED" w:rsidRDefault="00300A8B" w:rsidP="00300A8B">
            <w:pPr>
              <w:spacing w:after="0" w:line="240" w:lineRule="auto"/>
              <w:ind w:left="360"/>
              <w:jc w:val="center"/>
              <w:rPr>
                <w:rFonts w:ascii="Times New Roman" w:hAnsi="Times New Roman" w:cs="Times New Roman"/>
                <w:sz w:val="20"/>
                <w:szCs w:val="20"/>
              </w:rPr>
            </w:pPr>
            <w:r w:rsidRPr="00B274ED">
              <w:rPr>
                <w:rFonts w:ascii="Times New Roman" w:hAnsi="Times New Roman" w:cs="Times New Roman"/>
                <w:sz w:val="20"/>
                <w:szCs w:val="20"/>
              </w:rPr>
              <w:t xml:space="preserve"> </w:t>
            </w:r>
            <w:r w:rsidR="008B11F5">
              <w:rPr>
                <w:rFonts w:ascii="Times New Roman" w:hAnsi="Times New Roman" w:cs="Times New Roman"/>
                <w:b/>
                <w:i/>
                <w:sz w:val="20"/>
                <w:szCs w:val="20"/>
              </w:rPr>
              <w:t>«Осенняя сказка</w:t>
            </w:r>
            <w:r w:rsidRPr="00B274ED">
              <w:rPr>
                <w:rFonts w:ascii="Times New Roman" w:hAnsi="Times New Roman" w:cs="Times New Roman"/>
                <w:b/>
                <w:i/>
                <w:sz w:val="20"/>
                <w:szCs w:val="20"/>
              </w:rPr>
              <w:t>»</w:t>
            </w:r>
          </w:p>
        </w:tc>
      </w:tr>
      <w:tr w:rsidR="00300A8B" w:rsidRPr="00B274ED" w:rsidTr="00300A8B">
        <w:trPr>
          <w:cantSplit/>
        </w:trPr>
        <w:tc>
          <w:tcPr>
            <w:tcW w:w="14786" w:type="dxa"/>
            <w:gridSpan w:val="4"/>
            <w:tcBorders>
              <w:left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w:t>
            </w:r>
            <w:r w:rsidRPr="00B274ED">
              <w:rPr>
                <w:rFonts w:ascii="Times New Roman" w:hAnsi="Times New Roman" w:cs="Times New Roman"/>
                <w:sz w:val="20"/>
                <w:szCs w:val="20"/>
              </w:rPr>
              <w:t xml:space="preserve">        ПОДГОТОВИТЕЛЬНАЯ         ЧАСТЬ</w:t>
            </w:r>
          </w:p>
          <w:p w:rsidR="00300A8B" w:rsidRPr="00B274ED" w:rsidRDefault="00B274ED" w:rsidP="00B274ED">
            <w:pPr>
              <w:spacing w:after="0" w:line="240" w:lineRule="auto"/>
              <w:jc w:val="center"/>
              <w:rPr>
                <w:rFonts w:ascii="Times New Roman" w:hAnsi="Times New Roman" w:cs="Times New Roman"/>
                <w:bCs/>
                <w:sz w:val="20"/>
                <w:szCs w:val="20"/>
              </w:rPr>
            </w:pPr>
            <w:r>
              <w:rPr>
                <w:rFonts w:ascii="Times New Roman" w:hAnsi="Times New Roman" w:cs="Times New Roman"/>
                <w:b/>
                <w:bCs/>
                <w:sz w:val="20"/>
                <w:szCs w:val="20"/>
              </w:rPr>
              <w:t xml:space="preserve">1. </w:t>
            </w:r>
            <w:r w:rsidR="00906392" w:rsidRPr="00B274ED">
              <w:rPr>
                <w:rFonts w:ascii="Times New Roman" w:hAnsi="Times New Roman" w:cs="Times New Roman"/>
                <w:b/>
                <w:bCs/>
                <w:sz w:val="20"/>
                <w:szCs w:val="20"/>
              </w:rPr>
              <w:t xml:space="preserve">Приветствие </w:t>
            </w:r>
            <w:r w:rsidR="00300A8B" w:rsidRPr="00B274ED">
              <w:rPr>
                <w:rFonts w:ascii="Times New Roman" w:hAnsi="Times New Roman" w:cs="Times New Roman"/>
                <w:b/>
                <w:bCs/>
                <w:sz w:val="20"/>
                <w:szCs w:val="20"/>
              </w:rPr>
              <w:t>(поклон)</w:t>
            </w:r>
          </w:p>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 </w:t>
            </w:r>
            <w:r w:rsidR="00300A8B" w:rsidRPr="00B274ED">
              <w:rPr>
                <w:rFonts w:ascii="Times New Roman" w:hAnsi="Times New Roman" w:cs="Times New Roman"/>
                <w:b/>
                <w:bCs/>
                <w:sz w:val="20"/>
                <w:szCs w:val="20"/>
              </w:rPr>
              <w:t>Постановка целей занятия</w:t>
            </w:r>
          </w:p>
          <w:p w:rsidR="00300A8B" w:rsidRPr="00B274ED" w:rsidRDefault="00B274ED" w:rsidP="00B274E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sidR="009E341D">
              <w:rPr>
                <w:rFonts w:ascii="Times New Roman" w:hAnsi="Times New Roman" w:cs="Times New Roman"/>
                <w:b/>
                <w:bCs/>
                <w:sz w:val="20"/>
                <w:szCs w:val="20"/>
              </w:rPr>
              <w:t xml:space="preserve">   </w:t>
            </w:r>
            <w:r w:rsidR="00300A8B" w:rsidRPr="00B274ED">
              <w:rPr>
                <w:rFonts w:ascii="Times New Roman" w:hAnsi="Times New Roman" w:cs="Times New Roman"/>
                <w:b/>
                <w:bCs/>
                <w:sz w:val="20"/>
                <w:szCs w:val="20"/>
              </w:rPr>
              <w:t>3.</w:t>
            </w:r>
            <w:r w:rsidR="00300A8B" w:rsidRPr="00B274ED">
              <w:rPr>
                <w:rFonts w:ascii="Times New Roman" w:hAnsi="Times New Roman" w:cs="Times New Roman"/>
                <w:sz w:val="20"/>
                <w:szCs w:val="20"/>
              </w:rPr>
              <w:t xml:space="preserve"> </w:t>
            </w:r>
            <w:r w:rsidR="00300A8B" w:rsidRPr="00B274ED">
              <w:rPr>
                <w:rFonts w:ascii="Times New Roman" w:hAnsi="Times New Roman" w:cs="Times New Roman"/>
                <w:b/>
                <w:bCs/>
                <w:sz w:val="20"/>
                <w:szCs w:val="20"/>
              </w:rPr>
              <w:t>Разминка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w:t>
            </w:r>
            <w:r w:rsidRPr="00B274ED">
              <w:rPr>
                <w:rFonts w:ascii="Times New Roman" w:hAnsi="Times New Roman" w:cs="Times New Roman"/>
                <w:i/>
                <w:sz w:val="20"/>
                <w:szCs w:val="20"/>
              </w:rPr>
              <w:t xml:space="preserve">(друг за другом) </w:t>
            </w:r>
            <w:r w:rsidRPr="00B274ED">
              <w:rPr>
                <w:rFonts w:ascii="Times New Roman" w:hAnsi="Times New Roman" w:cs="Times New Roman"/>
                <w:sz w:val="20"/>
                <w:szCs w:val="20"/>
              </w:rPr>
              <w:t>с</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    различным положением рук</w:t>
            </w:r>
            <w:r w:rsidRPr="00B274ED">
              <w:rPr>
                <w:rFonts w:ascii="Times New Roman" w:hAnsi="Times New Roman" w:cs="Times New Roman"/>
                <w:i/>
                <w:sz w:val="20"/>
                <w:szCs w:val="20"/>
              </w:rPr>
              <w:t xml:space="preserve">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легкий бег по кругу</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i/>
                <w:sz w:val="20"/>
                <w:szCs w:val="20"/>
              </w:rPr>
              <w:t xml:space="preserve">    (не наталкиваясь друг на</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i/>
                <w:sz w:val="20"/>
                <w:szCs w:val="20"/>
              </w:rPr>
              <w:t xml:space="preserve">    друга)</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в) кружение по одному </w:t>
            </w:r>
            <w:r w:rsidRPr="00B274ED">
              <w:rPr>
                <w:rFonts w:ascii="Times New Roman" w:hAnsi="Times New Roman" w:cs="Times New Roman"/>
                <w:i/>
                <w:sz w:val="20"/>
                <w:szCs w:val="20"/>
              </w:rPr>
              <w:t>(шагом)</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крадущимся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r w:rsidRPr="00B274ED">
              <w:rPr>
                <w:rFonts w:ascii="Times New Roman" w:hAnsi="Times New Roman" w:cs="Times New Roman"/>
                <w:i/>
                <w:sz w:val="20"/>
                <w:szCs w:val="20"/>
              </w:rPr>
              <w:t>(осторожным, мягким)</w:t>
            </w:r>
            <w:r w:rsidRPr="00B274ED">
              <w:rPr>
                <w:rFonts w:ascii="Times New Roman" w:hAnsi="Times New Roman" w:cs="Times New Roman"/>
                <w:sz w:val="20"/>
                <w:szCs w:val="20"/>
              </w:rPr>
              <w:t xml:space="preserve"> шагом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прыжки на месте на двух ногах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в) кружение по одному </w:t>
            </w:r>
            <w:r w:rsidRPr="00B274ED">
              <w:rPr>
                <w:rFonts w:ascii="Times New Roman" w:hAnsi="Times New Roman" w:cs="Times New Roman"/>
                <w:i/>
                <w:sz w:val="20"/>
                <w:szCs w:val="20"/>
              </w:rPr>
              <w:t>(бегом)</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топающий шаг </w:t>
            </w:r>
            <w:r w:rsidRPr="00B274ED">
              <w:rPr>
                <w:rFonts w:ascii="Times New Roman" w:hAnsi="Times New Roman" w:cs="Times New Roman"/>
                <w:i/>
                <w:sz w:val="20"/>
                <w:szCs w:val="20"/>
              </w:rPr>
              <w:t>(дробный шаг)</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прыжки на двух ногах с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продвижением вперёд</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в) хлопки по одному</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а) ходьба «змейка» </w:t>
            </w:r>
            <w:r w:rsidRPr="00B274ED">
              <w:rPr>
                <w:rFonts w:ascii="Times New Roman" w:hAnsi="Times New Roman" w:cs="Times New Roman"/>
                <w:i/>
                <w:sz w:val="20"/>
                <w:szCs w:val="20"/>
              </w:rPr>
              <w:t xml:space="preserve">(друг за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i/>
                <w:sz w:val="20"/>
                <w:szCs w:val="20"/>
              </w:rPr>
              <w:t xml:space="preserve">    другом)</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прыжки на двух ногах на месте</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с поворотом на 180 градусов</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в) упражнение для рук: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«фонарики», «помаши одной и</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двумя руками»</w:t>
            </w:r>
          </w:p>
        </w:tc>
      </w:tr>
      <w:tr w:rsidR="00300A8B" w:rsidRPr="00B274ED" w:rsidTr="00300A8B">
        <w:trPr>
          <w:cantSplit/>
          <w:trHeight w:val="520"/>
        </w:trPr>
        <w:tc>
          <w:tcPr>
            <w:tcW w:w="14786" w:type="dxa"/>
            <w:gridSpan w:val="4"/>
            <w:tcBorders>
              <w:top w:val="nil"/>
              <w:left w:val="single" w:sz="4" w:space="0" w:color="auto"/>
              <w:bottom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г) дыхательное      упражнение «Самолёты»</w:t>
            </w:r>
          </w:p>
          <w:p w:rsidR="00300A8B" w:rsidRPr="00B274ED" w:rsidRDefault="008B11F5"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 ритмические упражнения </w:t>
            </w:r>
            <w:r w:rsidR="00300A8B" w:rsidRPr="00B274ED">
              <w:rPr>
                <w:rFonts w:ascii="Times New Roman" w:hAnsi="Times New Roman" w:cs="Times New Roman"/>
                <w:sz w:val="20"/>
                <w:szCs w:val="20"/>
              </w:rPr>
              <w:t>«Зарядка»</w:t>
            </w:r>
          </w:p>
          <w:p w:rsidR="00300A8B" w:rsidRPr="00B274ED" w:rsidRDefault="00300A8B" w:rsidP="00300A8B">
            <w:pPr>
              <w:spacing w:after="0" w:line="240" w:lineRule="auto"/>
              <w:jc w:val="center"/>
              <w:rPr>
                <w:rFonts w:ascii="Times New Roman" w:hAnsi="Times New Roman" w:cs="Times New Roman"/>
                <w:sz w:val="20"/>
                <w:szCs w:val="20"/>
              </w:rPr>
            </w:pPr>
          </w:p>
        </w:tc>
      </w:tr>
      <w:tr w:rsidR="00300A8B" w:rsidRPr="00B274ED" w:rsidTr="00300A8B">
        <w:trPr>
          <w:cantSplit/>
          <w:trHeight w:val="580"/>
        </w:trPr>
        <w:tc>
          <w:tcPr>
            <w:tcW w:w="14786" w:type="dxa"/>
            <w:gridSpan w:val="4"/>
            <w:tcBorders>
              <w:top w:val="single" w:sz="4" w:space="0" w:color="auto"/>
              <w:left w:val="single" w:sz="4" w:space="0" w:color="auto"/>
              <w:bottom w:val="nil"/>
            </w:tcBorders>
          </w:tcPr>
          <w:p w:rsidR="00300A8B" w:rsidRPr="00B274ED" w:rsidRDefault="00300A8B" w:rsidP="00300A8B">
            <w:pPr>
              <w:spacing w:after="0" w:line="240" w:lineRule="auto"/>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w:t>
            </w:r>
            <w:r w:rsidRPr="00B274ED">
              <w:rPr>
                <w:rFonts w:ascii="Times New Roman" w:hAnsi="Times New Roman" w:cs="Times New Roman"/>
                <w:sz w:val="20"/>
                <w:szCs w:val="20"/>
              </w:rPr>
              <w:t xml:space="preserve">        ОСНОВНАЯ        ЧАСТЬ</w:t>
            </w:r>
          </w:p>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Повторение пройденного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Хоровод «Каравай»</w:t>
            </w:r>
          </w:p>
        </w:tc>
        <w:tc>
          <w:tcPr>
            <w:tcW w:w="3697" w:type="dxa"/>
            <w:tcBorders>
              <w:top w:val="nil"/>
              <w:bottom w:val="nil"/>
            </w:tcBorders>
          </w:tcPr>
          <w:p w:rsidR="00300A8B" w:rsidRPr="00B274ED" w:rsidRDefault="008B11F5"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«Времена года»</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Хоровод «Каравай»</w:t>
            </w:r>
          </w:p>
          <w:p w:rsidR="00300A8B" w:rsidRDefault="008B11F5" w:rsidP="008B11F5">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«Времена года»</w:t>
            </w:r>
          </w:p>
          <w:p w:rsidR="008B11F5" w:rsidRPr="00B274ED" w:rsidRDefault="008B11F5" w:rsidP="008B11F5">
            <w:pPr>
              <w:spacing w:after="0" w:line="240" w:lineRule="auto"/>
              <w:rPr>
                <w:rFonts w:ascii="Times New Roman" w:hAnsi="Times New Roman" w:cs="Times New Roman"/>
                <w:sz w:val="20"/>
                <w:szCs w:val="20"/>
              </w:rPr>
            </w:pPr>
            <w:r>
              <w:rPr>
                <w:rFonts w:ascii="Times New Roman" w:hAnsi="Times New Roman" w:cs="Times New Roman"/>
                <w:sz w:val="20"/>
                <w:szCs w:val="20"/>
              </w:rPr>
              <w:t>Танец с зонтиками</w:t>
            </w:r>
          </w:p>
        </w:tc>
      </w:tr>
      <w:tr w:rsidR="00300A8B" w:rsidRPr="00B274ED" w:rsidTr="00300A8B">
        <w:trPr>
          <w:cantSplit/>
        </w:trPr>
        <w:tc>
          <w:tcPr>
            <w:tcW w:w="14786" w:type="dxa"/>
            <w:gridSpan w:val="4"/>
            <w:tcBorders>
              <w:top w:val="nil"/>
              <w:bottom w:val="nil"/>
              <w:right w:val="single" w:sz="4" w:space="0" w:color="auto"/>
            </w:tcBorders>
          </w:tcPr>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Разучивание нового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Хоровод «Каравай»</w:t>
            </w:r>
          </w:p>
        </w:tc>
        <w:tc>
          <w:tcPr>
            <w:tcW w:w="3696" w:type="dxa"/>
            <w:tcBorders>
              <w:top w:val="nil"/>
              <w:bottom w:val="single" w:sz="4" w:space="0" w:color="auto"/>
            </w:tcBorders>
          </w:tcPr>
          <w:p w:rsidR="00300A8B" w:rsidRPr="00B274ED" w:rsidRDefault="008B11F5" w:rsidP="008B11F5">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«Времена года»</w:t>
            </w:r>
          </w:p>
        </w:tc>
        <w:tc>
          <w:tcPr>
            <w:tcW w:w="3697" w:type="dxa"/>
            <w:tcBorders>
              <w:top w:val="nil"/>
              <w:bottom w:val="single" w:sz="4" w:space="0" w:color="auto"/>
            </w:tcBorders>
          </w:tcPr>
          <w:p w:rsidR="00300A8B" w:rsidRPr="00B274ED" w:rsidRDefault="008B11F5"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Танец с зонтиками</w:t>
            </w:r>
          </w:p>
        </w:tc>
        <w:tc>
          <w:tcPr>
            <w:tcW w:w="3697" w:type="dxa"/>
            <w:tcBorders>
              <w:top w:val="nil"/>
              <w:bottom w:val="single" w:sz="4" w:space="0" w:color="auto"/>
            </w:tcBorders>
          </w:tcPr>
          <w:p w:rsidR="00300A8B" w:rsidRDefault="00300A8B" w:rsidP="00300A8B">
            <w:pPr>
              <w:spacing w:after="0" w:line="240" w:lineRule="auto"/>
              <w:rPr>
                <w:rFonts w:ascii="Times New Roman" w:hAnsi="Times New Roman" w:cs="Times New Roman"/>
                <w:sz w:val="20"/>
                <w:szCs w:val="20"/>
              </w:rPr>
            </w:pPr>
          </w:p>
          <w:p w:rsidR="008B11F5" w:rsidRPr="00B274ED" w:rsidRDefault="008B11F5"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III</w:t>
            </w:r>
            <w:r w:rsidRPr="00B274ED">
              <w:rPr>
                <w:rFonts w:ascii="Times New Roman" w:hAnsi="Times New Roman" w:cs="Times New Roman"/>
                <w:sz w:val="20"/>
                <w:szCs w:val="20"/>
              </w:rPr>
              <w:t xml:space="preserve">        ЗАКЛЮЧИТЕЛЬНАЯ      ЧАСТЬ</w:t>
            </w:r>
          </w:p>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Музыкально-ритмическая игра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«Качающиеся обручи» </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«Слушай и беги»</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«Здравствуй, друг!»</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«Кто возьмёт шишку?»</w:t>
            </w:r>
          </w:p>
        </w:tc>
      </w:tr>
      <w:tr w:rsidR="00300A8B" w:rsidRPr="00B274ED" w:rsidTr="00B274ED">
        <w:trPr>
          <w:cantSplit/>
          <w:trHeight w:val="954"/>
        </w:trPr>
        <w:tc>
          <w:tcPr>
            <w:tcW w:w="14786" w:type="dxa"/>
            <w:gridSpan w:val="4"/>
            <w:tcBorders>
              <w:top w:val="nil"/>
              <w:bottom w:val="nil"/>
            </w:tcBorders>
          </w:tcPr>
          <w:p w:rsidR="00300A8B" w:rsidRPr="00B274ED" w:rsidRDefault="00300A8B" w:rsidP="00B274ED">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б) дыхательные упражнения</w:t>
            </w:r>
          </w:p>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 </w:t>
            </w:r>
            <w:r w:rsidR="00300A8B" w:rsidRPr="00B274ED">
              <w:rPr>
                <w:rFonts w:ascii="Times New Roman" w:hAnsi="Times New Roman" w:cs="Times New Roman"/>
                <w:b/>
                <w:bCs/>
                <w:sz w:val="20"/>
                <w:szCs w:val="20"/>
              </w:rPr>
              <w:t>Подведение итога занятия</w:t>
            </w:r>
          </w:p>
          <w:p w:rsidR="00300A8B" w:rsidRPr="00B274ED" w:rsidRDefault="00B274ED" w:rsidP="00B274ED">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     3. </w:t>
            </w:r>
            <w:r w:rsidR="00300A8B" w:rsidRPr="00B274ED">
              <w:rPr>
                <w:rFonts w:ascii="Times New Roman" w:hAnsi="Times New Roman" w:cs="Times New Roman"/>
                <w:b/>
                <w:bCs/>
                <w:sz w:val="20"/>
                <w:szCs w:val="20"/>
              </w:rPr>
              <w:t>Прощание (общий поклон)</w:t>
            </w:r>
          </w:p>
        </w:tc>
      </w:tr>
      <w:tr w:rsidR="00300A8B" w:rsidRPr="00B274ED" w:rsidTr="00300A8B">
        <w:trPr>
          <w:cantSplit/>
        </w:trPr>
        <w:tc>
          <w:tcPr>
            <w:tcW w:w="14786" w:type="dxa"/>
            <w:gridSpan w:val="4"/>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p>
        </w:tc>
      </w:tr>
    </w:tbl>
    <w:p w:rsidR="00300A8B" w:rsidRDefault="00300A8B" w:rsidP="00300A8B">
      <w:pPr>
        <w:spacing w:after="0" w:line="240" w:lineRule="auto"/>
        <w:jc w:val="center"/>
        <w:rPr>
          <w:rFonts w:ascii="Times New Roman" w:hAnsi="Times New Roman" w:cs="Times New Roman"/>
          <w:sz w:val="24"/>
          <w:szCs w:val="24"/>
        </w:rPr>
      </w:pPr>
    </w:p>
    <w:p w:rsidR="00B274ED" w:rsidRDefault="00B274ED" w:rsidP="00300A8B">
      <w:pPr>
        <w:spacing w:after="0" w:line="240" w:lineRule="auto"/>
        <w:jc w:val="center"/>
        <w:rPr>
          <w:rFonts w:ascii="Times New Roman" w:hAnsi="Times New Roman" w:cs="Times New Roman"/>
          <w:sz w:val="24"/>
          <w:szCs w:val="24"/>
        </w:rPr>
      </w:pPr>
    </w:p>
    <w:p w:rsidR="00B274ED" w:rsidRDefault="00B274ED" w:rsidP="00300A8B">
      <w:pPr>
        <w:spacing w:after="0" w:line="240" w:lineRule="auto"/>
        <w:jc w:val="center"/>
        <w:rPr>
          <w:rFonts w:ascii="Times New Roman" w:hAnsi="Times New Roman" w:cs="Times New Roman"/>
          <w:sz w:val="24"/>
          <w:szCs w:val="24"/>
        </w:rPr>
      </w:pPr>
    </w:p>
    <w:p w:rsidR="00B274ED" w:rsidRDefault="00B274ED" w:rsidP="00300A8B">
      <w:pPr>
        <w:spacing w:after="0" w:line="240" w:lineRule="auto"/>
        <w:jc w:val="center"/>
        <w:rPr>
          <w:rFonts w:ascii="Times New Roman" w:hAnsi="Times New Roman" w:cs="Times New Roman"/>
          <w:sz w:val="24"/>
          <w:szCs w:val="24"/>
        </w:rPr>
      </w:pPr>
    </w:p>
    <w:p w:rsidR="00B274ED" w:rsidRDefault="00B274ED" w:rsidP="00B274ED">
      <w:pPr>
        <w:spacing w:after="0" w:line="240" w:lineRule="auto"/>
        <w:rPr>
          <w:rFonts w:ascii="Times New Roman" w:hAnsi="Times New Roman" w:cs="Times New Roman"/>
          <w:sz w:val="24"/>
          <w:szCs w:val="24"/>
        </w:rPr>
      </w:pPr>
    </w:p>
    <w:p w:rsidR="00B274ED" w:rsidRPr="00300A8B" w:rsidRDefault="00B274ED" w:rsidP="00B274ED">
      <w:pPr>
        <w:spacing w:after="0" w:line="240" w:lineRule="auto"/>
        <w:rPr>
          <w:rFonts w:ascii="Times New Roman" w:hAnsi="Times New Roman" w:cs="Times New Roman"/>
          <w:sz w:val="24"/>
          <w:szCs w:val="24"/>
        </w:rPr>
      </w:pPr>
    </w:p>
    <w:p w:rsidR="00300A8B" w:rsidRDefault="007C65E1" w:rsidP="007C65E1">
      <w:pPr>
        <w:spacing w:after="0" w:line="240" w:lineRule="auto"/>
        <w:jc w:val="right"/>
        <w:rPr>
          <w:rFonts w:ascii="Times New Roman" w:hAnsi="Times New Roman" w:cs="Times New Roman"/>
          <w:sz w:val="28"/>
          <w:szCs w:val="28"/>
        </w:rPr>
      </w:pPr>
      <w:r w:rsidRPr="007C65E1">
        <w:rPr>
          <w:rFonts w:ascii="Times New Roman" w:hAnsi="Times New Roman" w:cs="Times New Roman"/>
          <w:sz w:val="28"/>
          <w:szCs w:val="28"/>
        </w:rPr>
        <w:t>39</w:t>
      </w:r>
    </w:p>
    <w:p w:rsidR="00B274ED" w:rsidRPr="007C65E1" w:rsidRDefault="00B274ED" w:rsidP="007C65E1">
      <w:pPr>
        <w:spacing w:after="0" w:line="240" w:lineRule="auto"/>
        <w:jc w:val="right"/>
        <w:rPr>
          <w:rFonts w:ascii="Times New Roman" w:hAnsi="Times New Roman" w:cs="Times New Roman"/>
          <w:sz w:val="28"/>
          <w:szCs w:val="28"/>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НОЯБРЬ </w:t>
      </w:r>
    </w:p>
    <w:p w:rsidR="00300A8B" w:rsidRPr="00B274ED" w:rsidRDefault="00300A8B"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B274ED" w:rsidTr="00300A8B">
        <w:tc>
          <w:tcPr>
            <w:tcW w:w="3696" w:type="dxa"/>
          </w:tcPr>
          <w:p w:rsidR="00300A8B" w:rsidRPr="00B274ED" w:rsidRDefault="008B11F5" w:rsidP="00300A8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1 </w:t>
            </w:r>
            <w:r w:rsidR="00300A8B" w:rsidRPr="00B274ED">
              <w:rPr>
                <w:rFonts w:ascii="Times New Roman" w:hAnsi="Times New Roman" w:cs="Times New Roman"/>
                <w:b/>
                <w:sz w:val="20"/>
                <w:szCs w:val="20"/>
              </w:rPr>
              <w:t>НЕДЕЛЯ</w:t>
            </w:r>
          </w:p>
          <w:p w:rsidR="00300A8B" w:rsidRPr="00B274ED" w:rsidRDefault="00300A8B" w:rsidP="00300A8B">
            <w:pPr>
              <w:spacing w:after="0" w:line="240" w:lineRule="auto"/>
              <w:jc w:val="center"/>
              <w:rPr>
                <w:rFonts w:ascii="Times New Roman" w:hAnsi="Times New Roman" w:cs="Times New Roman"/>
                <w:sz w:val="20"/>
                <w:szCs w:val="20"/>
              </w:rPr>
            </w:pPr>
          </w:p>
        </w:tc>
        <w:tc>
          <w:tcPr>
            <w:tcW w:w="3696"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2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3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4 НЕДЕЛЯ</w:t>
            </w:r>
          </w:p>
          <w:p w:rsidR="00300A8B" w:rsidRPr="00B274ED" w:rsidRDefault="008B11F5" w:rsidP="00300A8B">
            <w:pPr>
              <w:spacing w:after="0" w:line="240" w:lineRule="auto"/>
              <w:ind w:left="360"/>
              <w:jc w:val="center"/>
              <w:rPr>
                <w:rFonts w:ascii="Times New Roman" w:hAnsi="Times New Roman" w:cs="Times New Roman"/>
                <w:sz w:val="20"/>
                <w:szCs w:val="20"/>
              </w:rPr>
            </w:pPr>
            <w:r>
              <w:rPr>
                <w:rFonts w:ascii="Times New Roman" w:hAnsi="Times New Roman" w:cs="Times New Roman"/>
                <w:sz w:val="20"/>
                <w:szCs w:val="20"/>
              </w:rPr>
              <w:t>Физкультурный досуг с участием родителей</w:t>
            </w:r>
            <w:r w:rsidR="00300A8B" w:rsidRPr="00B274ED">
              <w:rPr>
                <w:rFonts w:ascii="Times New Roman" w:hAnsi="Times New Roman" w:cs="Times New Roman"/>
                <w:sz w:val="20"/>
                <w:szCs w:val="20"/>
              </w:rPr>
              <w:t xml:space="preserve"> </w:t>
            </w:r>
            <w:r>
              <w:rPr>
                <w:rFonts w:ascii="Times New Roman" w:hAnsi="Times New Roman" w:cs="Times New Roman"/>
                <w:b/>
                <w:i/>
                <w:sz w:val="20"/>
                <w:szCs w:val="20"/>
              </w:rPr>
              <w:t>«Мы с верёвочкой играем и здоровье укрепляем</w:t>
            </w:r>
            <w:r w:rsidR="00300A8B" w:rsidRPr="00B274ED">
              <w:rPr>
                <w:rFonts w:ascii="Times New Roman" w:hAnsi="Times New Roman" w:cs="Times New Roman"/>
                <w:b/>
                <w:i/>
                <w:sz w:val="20"/>
                <w:szCs w:val="20"/>
              </w:rPr>
              <w:t>»</w:t>
            </w:r>
          </w:p>
        </w:tc>
      </w:tr>
      <w:tr w:rsidR="00300A8B" w:rsidRPr="00B274ED" w:rsidTr="00300A8B">
        <w:trPr>
          <w:cantSplit/>
        </w:trPr>
        <w:tc>
          <w:tcPr>
            <w:tcW w:w="14786" w:type="dxa"/>
            <w:gridSpan w:val="4"/>
            <w:tcBorders>
              <w:left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w:t>
            </w:r>
            <w:r w:rsidRPr="00B274ED">
              <w:rPr>
                <w:rFonts w:ascii="Times New Roman" w:hAnsi="Times New Roman" w:cs="Times New Roman"/>
                <w:sz w:val="20"/>
                <w:szCs w:val="20"/>
              </w:rPr>
              <w:t xml:space="preserve">        ПОДГОТОВИТЕЛЬНАЯ         ЧАСТЬ</w:t>
            </w:r>
          </w:p>
          <w:p w:rsidR="00300A8B" w:rsidRPr="00B274ED" w:rsidRDefault="00B274ED" w:rsidP="00B274ED">
            <w:pPr>
              <w:spacing w:after="0" w:line="240" w:lineRule="auto"/>
              <w:jc w:val="center"/>
              <w:rPr>
                <w:rFonts w:ascii="Times New Roman" w:hAnsi="Times New Roman" w:cs="Times New Roman"/>
                <w:bCs/>
                <w:sz w:val="20"/>
                <w:szCs w:val="20"/>
              </w:rPr>
            </w:pPr>
            <w:r>
              <w:rPr>
                <w:rFonts w:ascii="Times New Roman" w:hAnsi="Times New Roman" w:cs="Times New Roman"/>
                <w:b/>
                <w:bCs/>
                <w:sz w:val="20"/>
                <w:szCs w:val="20"/>
              </w:rPr>
              <w:t xml:space="preserve">1. Приветствие </w:t>
            </w:r>
            <w:r w:rsidR="00300A8B" w:rsidRPr="00B274ED">
              <w:rPr>
                <w:rFonts w:ascii="Times New Roman" w:hAnsi="Times New Roman" w:cs="Times New Roman"/>
                <w:b/>
                <w:bCs/>
                <w:sz w:val="20"/>
                <w:szCs w:val="20"/>
              </w:rPr>
              <w:t>(поклон)</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Cs/>
                <w:sz w:val="20"/>
                <w:szCs w:val="20"/>
              </w:rPr>
              <w:t xml:space="preserve">                                                           </w:t>
            </w:r>
            <w:r w:rsidR="00B274ED">
              <w:rPr>
                <w:rFonts w:ascii="Times New Roman" w:hAnsi="Times New Roman" w:cs="Times New Roman"/>
                <w:bCs/>
                <w:sz w:val="20"/>
                <w:szCs w:val="20"/>
              </w:rPr>
              <w:t xml:space="preserve">                                                       </w:t>
            </w:r>
            <w:r w:rsidRPr="00B274ED">
              <w:rPr>
                <w:rFonts w:ascii="Times New Roman" w:hAnsi="Times New Roman" w:cs="Times New Roman"/>
                <w:bCs/>
                <w:sz w:val="20"/>
                <w:szCs w:val="20"/>
              </w:rPr>
              <w:t xml:space="preserve">    </w:t>
            </w:r>
            <w:r w:rsidR="009E341D">
              <w:rPr>
                <w:rFonts w:ascii="Times New Roman" w:hAnsi="Times New Roman" w:cs="Times New Roman"/>
                <w:bCs/>
                <w:sz w:val="20"/>
                <w:szCs w:val="20"/>
              </w:rPr>
              <w:t xml:space="preserve">   </w:t>
            </w:r>
            <w:r w:rsidR="00B274ED">
              <w:rPr>
                <w:rFonts w:ascii="Times New Roman" w:hAnsi="Times New Roman" w:cs="Times New Roman"/>
                <w:bCs/>
                <w:sz w:val="20"/>
                <w:szCs w:val="20"/>
              </w:rPr>
              <w:t xml:space="preserve">  </w:t>
            </w:r>
            <w:r w:rsidR="00B274ED">
              <w:rPr>
                <w:rFonts w:ascii="Times New Roman" w:hAnsi="Times New Roman" w:cs="Times New Roman"/>
                <w:b/>
                <w:bCs/>
                <w:sz w:val="20"/>
                <w:szCs w:val="20"/>
              </w:rPr>
              <w:t xml:space="preserve">2. </w:t>
            </w:r>
            <w:r w:rsidRPr="00B274ED">
              <w:rPr>
                <w:rFonts w:ascii="Times New Roman" w:hAnsi="Times New Roman" w:cs="Times New Roman"/>
                <w:b/>
                <w:bCs/>
                <w:sz w:val="20"/>
                <w:szCs w:val="20"/>
              </w:rPr>
              <w:t>Постановка целей занятия</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Cs/>
                <w:i/>
                <w:sz w:val="20"/>
                <w:szCs w:val="20"/>
              </w:rPr>
              <w:t xml:space="preserve">                     </w:t>
            </w:r>
            <w:r w:rsidRPr="00B274ED">
              <w:rPr>
                <w:rFonts w:ascii="Times New Roman" w:hAnsi="Times New Roman" w:cs="Times New Roman"/>
                <w:b/>
                <w:bCs/>
                <w:i/>
                <w:sz w:val="20"/>
                <w:szCs w:val="20"/>
              </w:rPr>
              <w:t xml:space="preserve">                                                                       </w:t>
            </w:r>
            <w:r w:rsidR="00B274ED">
              <w:rPr>
                <w:rFonts w:ascii="Times New Roman" w:hAnsi="Times New Roman" w:cs="Times New Roman"/>
                <w:b/>
                <w:bCs/>
                <w:i/>
                <w:sz w:val="20"/>
                <w:szCs w:val="20"/>
              </w:rPr>
              <w:t xml:space="preserve">                       </w:t>
            </w:r>
            <w:r w:rsidRPr="00B274ED">
              <w:rPr>
                <w:rFonts w:ascii="Times New Roman" w:hAnsi="Times New Roman" w:cs="Times New Roman"/>
                <w:b/>
                <w:bCs/>
                <w:i/>
                <w:sz w:val="20"/>
                <w:szCs w:val="20"/>
              </w:rPr>
              <w:t xml:space="preserve">  </w:t>
            </w:r>
            <w:r w:rsidR="00B274ED">
              <w:rPr>
                <w:rFonts w:ascii="Times New Roman" w:hAnsi="Times New Roman" w:cs="Times New Roman"/>
                <w:b/>
                <w:bCs/>
                <w:i/>
                <w:sz w:val="20"/>
                <w:szCs w:val="20"/>
              </w:rPr>
              <w:t xml:space="preserve">   </w:t>
            </w:r>
            <w:r w:rsidRPr="00B274ED">
              <w:rPr>
                <w:rFonts w:ascii="Times New Roman" w:hAnsi="Times New Roman" w:cs="Times New Roman"/>
                <w:b/>
                <w:bCs/>
                <w:i/>
                <w:sz w:val="20"/>
                <w:szCs w:val="20"/>
              </w:rPr>
              <w:t xml:space="preserve"> </w:t>
            </w:r>
            <w:r w:rsidR="009E341D">
              <w:rPr>
                <w:rFonts w:ascii="Times New Roman" w:hAnsi="Times New Roman" w:cs="Times New Roman"/>
                <w:b/>
                <w:bCs/>
                <w:i/>
                <w:sz w:val="20"/>
                <w:szCs w:val="20"/>
              </w:rPr>
              <w:t xml:space="preserve">  </w:t>
            </w:r>
            <w:r w:rsidRPr="00B274ED">
              <w:rPr>
                <w:rFonts w:ascii="Times New Roman" w:hAnsi="Times New Roman" w:cs="Times New Roman"/>
                <w:b/>
                <w:bCs/>
                <w:sz w:val="20"/>
                <w:szCs w:val="20"/>
              </w:rPr>
              <w:t>3.</w:t>
            </w:r>
            <w:r w:rsidRPr="00B274ED">
              <w:rPr>
                <w:rFonts w:ascii="Times New Roman" w:hAnsi="Times New Roman" w:cs="Times New Roman"/>
                <w:sz w:val="20"/>
                <w:szCs w:val="20"/>
              </w:rPr>
              <w:t xml:space="preserve"> </w:t>
            </w:r>
            <w:r w:rsidRPr="00B274ED">
              <w:rPr>
                <w:rFonts w:ascii="Times New Roman" w:hAnsi="Times New Roman" w:cs="Times New Roman"/>
                <w:b/>
                <w:bCs/>
                <w:sz w:val="20"/>
                <w:szCs w:val="20"/>
              </w:rPr>
              <w:t>Разминка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широким шагом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r w:rsidRPr="00B274ED">
              <w:rPr>
                <w:rFonts w:ascii="Times New Roman" w:hAnsi="Times New Roman" w:cs="Times New Roman"/>
                <w:i/>
                <w:sz w:val="20"/>
                <w:szCs w:val="20"/>
              </w:rPr>
              <w:t xml:space="preserve">(врассыпную)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прыжки на двух ногах на месте </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    </w:t>
            </w:r>
            <w:r w:rsidRPr="00B274ED">
              <w:rPr>
                <w:rFonts w:ascii="Times New Roman" w:hAnsi="Times New Roman" w:cs="Times New Roman"/>
                <w:i/>
                <w:sz w:val="20"/>
                <w:szCs w:val="20"/>
              </w:rPr>
              <w:t>(ноги вместе, ноги - врозь)</w:t>
            </w: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а) ходьба широким шагом </w:t>
            </w:r>
            <w:r w:rsidRPr="00B274ED">
              <w:rPr>
                <w:rFonts w:ascii="Times New Roman" w:hAnsi="Times New Roman" w:cs="Times New Roman"/>
                <w:i/>
                <w:sz w:val="20"/>
                <w:szCs w:val="20"/>
              </w:rPr>
              <w:t xml:space="preserve">(друг </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i/>
                <w:sz w:val="20"/>
                <w:szCs w:val="20"/>
              </w:rPr>
              <w:t xml:space="preserve">    за другом)</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б) бег широкий </w:t>
            </w:r>
            <w:r w:rsidRPr="00B274ED">
              <w:rPr>
                <w:rFonts w:ascii="Times New Roman" w:hAnsi="Times New Roman" w:cs="Times New Roman"/>
                <w:i/>
                <w:sz w:val="20"/>
                <w:szCs w:val="20"/>
              </w:rPr>
              <w:t>(перепрыгиваем</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i/>
                <w:sz w:val="20"/>
                <w:szCs w:val="20"/>
              </w:rPr>
              <w:t xml:space="preserve">     лужи)</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с высоким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подниманием бедра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r w:rsidRPr="00B274ED">
              <w:rPr>
                <w:rFonts w:ascii="Times New Roman" w:hAnsi="Times New Roman" w:cs="Times New Roman"/>
                <w:i/>
                <w:sz w:val="20"/>
                <w:szCs w:val="20"/>
              </w:rPr>
              <w:t>(врассыпную)</w:t>
            </w:r>
          </w:p>
          <w:p w:rsidR="00300A8B" w:rsidRPr="00B274ED" w:rsidRDefault="008B11F5"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б) бег с высоким </w:t>
            </w:r>
            <w:r w:rsidR="00300A8B" w:rsidRPr="00B274ED">
              <w:rPr>
                <w:rFonts w:ascii="Times New Roman" w:hAnsi="Times New Roman" w:cs="Times New Roman"/>
                <w:sz w:val="20"/>
                <w:szCs w:val="20"/>
              </w:rPr>
              <w:t xml:space="preserve">подниманием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бедра </w:t>
            </w:r>
            <w:r w:rsidRPr="00B274ED">
              <w:rPr>
                <w:rFonts w:ascii="Times New Roman" w:hAnsi="Times New Roman" w:cs="Times New Roman"/>
                <w:i/>
                <w:sz w:val="20"/>
                <w:szCs w:val="20"/>
              </w:rPr>
              <w:t>(врассыпную)</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с высоким </w:t>
            </w:r>
          </w:p>
          <w:p w:rsidR="00300A8B" w:rsidRPr="00B274ED" w:rsidRDefault="008B11F5"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подниманием бедра </w:t>
            </w:r>
            <w:r w:rsidR="00300A8B" w:rsidRPr="00B274ED">
              <w:rPr>
                <w:rFonts w:ascii="Times New Roman" w:hAnsi="Times New Roman" w:cs="Times New Roman"/>
                <w:i/>
                <w:sz w:val="20"/>
                <w:szCs w:val="20"/>
              </w:rPr>
              <w:t xml:space="preserve">(друг за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i/>
                <w:sz w:val="20"/>
                <w:szCs w:val="20"/>
              </w:rPr>
              <w:t xml:space="preserve">    другом)</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бег с высоким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подниманием бедра </w:t>
            </w:r>
            <w:r w:rsidRPr="00B274ED">
              <w:rPr>
                <w:rFonts w:ascii="Times New Roman" w:hAnsi="Times New Roman" w:cs="Times New Roman"/>
                <w:i/>
                <w:sz w:val="20"/>
                <w:szCs w:val="20"/>
              </w:rPr>
              <w:t>(лошадки)</w:t>
            </w:r>
            <w:r w:rsidRPr="00B274ED">
              <w:rPr>
                <w:rFonts w:ascii="Times New Roman" w:hAnsi="Times New Roman" w:cs="Times New Roman"/>
                <w:sz w:val="20"/>
                <w:szCs w:val="20"/>
              </w:rPr>
              <w:t xml:space="preserve"> </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Height w:val="520"/>
        </w:trPr>
        <w:tc>
          <w:tcPr>
            <w:tcW w:w="14786" w:type="dxa"/>
            <w:gridSpan w:val="4"/>
            <w:tcBorders>
              <w:top w:val="nil"/>
              <w:left w:val="single" w:sz="4" w:space="0" w:color="auto"/>
              <w:bottom w:val="single" w:sz="4" w:space="0" w:color="auto"/>
            </w:tcBorders>
          </w:tcPr>
          <w:p w:rsidR="00300A8B" w:rsidRPr="00B274ED" w:rsidRDefault="008B11F5"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 дыхательное </w:t>
            </w:r>
            <w:r w:rsidR="00300A8B" w:rsidRPr="00B274ED">
              <w:rPr>
                <w:rFonts w:ascii="Times New Roman" w:hAnsi="Times New Roman" w:cs="Times New Roman"/>
                <w:sz w:val="20"/>
                <w:szCs w:val="20"/>
              </w:rPr>
              <w:t>упражнение «Коровки»</w:t>
            </w:r>
          </w:p>
          <w:p w:rsidR="00300A8B" w:rsidRPr="00B274ED" w:rsidRDefault="00B274ED"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 ритмические </w:t>
            </w:r>
            <w:r w:rsidR="008B11F5">
              <w:rPr>
                <w:rFonts w:ascii="Times New Roman" w:hAnsi="Times New Roman" w:cs="Times New Roman"/>
                <w:sz w:val="20"/>
                <w:szCs w:val="20"/>
              </w:rPr>
              <w:t xml:space="preserve">упражнения </w:t>
            </w:r>
            <w:r w:rsidR="00300A8B" w:rsidRPr="00B274ED">
              <w:rPr>
                <w:rFonts w:ascii="Times New Roman" w:hAnsi="Times New Roman" w:cs="Times New Roman"/>
                <w:sz w:val="20"/>
                <w:szCs w:val="20"/>
              </w:rPr>
              <w:t>«Ковбои»</w:t>
            </w:r>
          </w:p>
          <w:p w:rsidR="00300A8B" w:rsidRPr="00B274ED" w:rsidRDefault="00300A8B" w:rsidP="00300A8B">
            <w:pPr>
              <w:spacing w:after="0" w:line="240" w:lineRule="auto"/>
              <w:jc w:val="center"/>
              <w:rPr>
                <w:rFonts w:ascii="Times New Roman" w:hAnsi="Times New Roman" w:cs="Times New Roman"/>
                <w:sz w:val="20"/>
                <w:szCs w:val="20"/>
              </w:rPr>
            </w:pPr>
          </w:p>
        </w:tc>
      </w:tr>
      <w:tr w:rsidR="00300A8B" w:rsidRPr="00B274ED" w:rsidTr="00300A8B">
        <w:trPr>
          <w:cantSplit/>
          <w:trHeight w:val="580"/>
        </w:trPr>
        <w:tc>
          <w:tcPr>
            <w:tcW w:w="14786" w:type="dxa"/>
            <w:gridSpan w:val="4"/>
            <w:tcBorders>
              <w:top w:val="single" w:sz="4" w:space="0" w:color="auto"/>
              <w:left w:val="single" w:sz="4" w:space="0" w:color="auto"/>
              <w:bottom w:val="nil"/>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w:t>
            </w:r>
            <w:r w:rsidRPr="00B274ED">
              <w:rPr>
                <w:rFonts w:ascii="Times New Roman" w:hAnsi="Times New Roman" w:cs="Times New Roman"/>
                <w:sz w:val="20"/>
                <w:szCs w:val="20"/>
              </w:rPr>
              <w:t xml:space="preserve">        ОСНОВНАЯ        ЧАСТЬ</w:t>
            </w:r>
          </w:p>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Повторение пройденного </w:t>
            </w:r>
            <w:r w:rsidR="00300A8B" w:rsidRPr="00B274ED">
              <w:rPr>
                <w:rFonts w:ascii="Times New Roman" w:hAnsi="Times New Roman" w:cs="Times New Roman"/>
                <w:b/>
                <w:bCs/>
                <w:sz w:val="20"/>
                <w:szCs w:val="20"/>
              </w:rPr>
              <w:t>материала</w:t>
            </w:r>
          </w:p>
        </w:tc>
      </w:tr>
      <w:tr w:rsidR="00300A8B" w:rsidRPr="00B274ED" w:rsidTr="008B11F5">
        <w:trPr>
          <w:trHeight w:val="1156"/>
        </w:trPr>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Pr="00B274ED" w:rsidRDefault="00300A8B" w:rsidP="00B274ED">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Ритм</w:t>
            </w:r>
            <w:r w:rsidR="008B11F5">
              <w:rPr>
                <w:rFonts w:ascii="Times New Roman" w:hAnsi="Times New Roman" w:cs="Times New Roman"/>
                <w:sz w:val="20"/>
                <w:szCs w:val="20"/>
              </w:rPr>
              <w:t>ическая разминка с верёвочкой</w:t>
            </w:r>
          </w:p>
        </w:tc>
        <w:tc>
          <w:tcPr>
            <w:tcW w:w="3697" w:type="dxa"/>
            <w:tcBorders>
              <w:top w:val="nil"/>
              <w:bottom w:val="nil"/>
            </w:tcBorders>
          </w:tcPr>
          <w:p w:rsidR="00300A8B" w:rsidRDefault="008B11F5" w:rsidP="008B11F5">
            <w:pPr>
              <w:spacing w:after="0" w:line="240" w:lineRule="auto"/>
              <w:rPr>
                <w:rFonts w:ascii="Times New Roman" w:hAnsi="Times New Roman" w:cs="Times New Roman"/>
                <w:sz w:val="20"/>
                <w:szCs w:val="20"/>
              </w:rPr>
            </w:pPr>
            <w:r>
              <w:rPr>
                <w:rFonts w:ascii="Times New Roman" w:hAnsi="Times New Roman" w:cs="Times New Roman"/>
                <w:sz w:val="20"/>
                <w:szCs w:val="20"/>
              </w:rPr>
              <w:t>Общий танец «Ладушки</w:t>
            </w:r>
            <w:r w:rsidRPr="00B274ED">
              <w:rPr>
                <w:rFonts w:ascii="Times New Roman" w:hAnsi="Times New Roman" w:cs="Times New Roman"/>
                <w:sz w:val="20"/>
                <w:szCs w:val="20"/>
              </w:rPr>
              <w:t>»</w:t>
            </w:r>
          </w:p>
          <w:p w:rsidR="008B11F5" w:rsidRPr="00B274ED" w:rsidRDefault="008B11F5" w:rsidP="008B11F5">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Ритмическая р</w:t>
            </w:r>
            <w:r w:rsidR="008B11F5">
              <w:rPr>
                <w:rFonts w:ascii="Times New Roman" w:hAnsi="Times New Roman" w:cs="Times New Roman"/>
                <w:sz w:val="20"/>
                <w:szCs w:val="20"/>
              </w:rPr>
              <w:t>азминка с верёвочкой</w:t>
            </w:r>
          </w:p>
          <w:p w:rsidR="008B11F5" w:rsidRDefault="008B11F5"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Общий танец «Ладушки</w:t>
            </w:r>
            <w:r w:rsidRPr="00B274ED">
              <w:rPr>
                <w:rFonts w:ascii="Times New Roman" w:hAnsi="Times New Roman" w:cs="Times New Roman"/>
                <w:sz w:val="20"/>
                <w:szCs w:val="20"/>
              </w:rPr>
              <w:t>»</w:t>
            </w:r>
          </w:p>
          <w:p w:rsidR="008B11F5" w:rsidRPr="00B274ED" w:rsidRDefault="008B11F5"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Музыкально-двигательная пауза «Бабушки и дедушки»</w:t>
            </w:r>
          </w:p>
        </w:tc>
      </w:tr>
      <w:tr w:rsidR="00300A8B" w:rsidRPr="00B274ED" w:rsidTr="00300A8B">
        <w:trPr>
          <w:cantSplit/>
        </w:trPr>
        <w:tc>
          <w:tcPr>
            <w:tcW w:w="14786" w:type="dxa"/>
            <w:gridSpan w:val="4"/>
            <w:tcBorders>
              <w:top w:val="nil"/>
              <w:bottom w:val="nil"/>
              <w:right w:val="single" w:sz="4" w:space="0" w:color="auto"/>
            </w:tcBorders>
          </w:tcPr>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Разучивание нового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Ритм</w:t>
            </w:r>
            <w:r w:rsidR="008B11F5">
              <w:rPr>
                <w:rFonts w:ascii="Times New Roman" w:hAnsi="Times New Roman" w:cs="Times New Roman"/>
                <w:sz w:val="20"/>
                <w:szCs w:val="20"/>
              </w:rPr>
              <w:t>ическая разминка с верёвочкой</w:t>
            </w:r>
          </w:p>
        </w:tc>
        <w:tc>
          <w:tcPr>
            <w:tcW w:w="3696" w:type="dxa"/>
            <w:tcBorders>
              <w:top w:val="nil"/>
              <w:bottom w:val="single" w:sz="4" w:space="0" w:color="auto"/>
            </w:tcBorders>
          </w:tcPr>
          <w:p w:rsidR="00300A8B" w:rsidRPr="00B274ED" w:rsidRDefault="008B11F5"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Общий танец «Ладушки</w:t>
            </w:r>
            <w:r w:rsidR="00300A8B" w:rsidRPr="00B274ED">
              <w:rPr>
                <w:rFonts w:ascii="Times New Roman" w:hAnsi="Times New Roman" w:cs="Times New Roman"/>
                <w:sz w:val="20"/>
                <w:szCs w:val="20"/>
              </w:rPr>
              <w:t>»</w:t>
            </w:r>
          </w:p>
        </w:tc>
        <w:tc>
          <w:tcPr>
            <w:tcW w:w="3697" w:type="dxa"/>
            <w:tcBorders>
              <w:top w:val="nil"/>
              <w:bottom w:val="single" w:sz="4" w:space="0" w:color="auto"/>
            </w:tcBorders>
          </w:tcPr>
          <w:p w:rsidR="00300A8B" w:rsidRDefault="008B11F5"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Музыкально-двигательная пауза «Бабушки и дедушки»</w:t>
            </w:r>
          </w:p>
          <w:p w:rsidR="008B11F5" w:rsidRPr="00B274ED" w:rsidRDefault="008B11F5"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8B11F5"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Хороводная пляска «Каждый пляшет и поёт»</w:t>
            </w:r>
          </w:p>
          <w:p w:rsidR="006419E1" w:rsidRPr="00B274ED" w:rsidRDefault="006419E1"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III</w:t>
            </w:r>
            <w:r w:rsidRPr="00B274ED">
              <w:rPr>
                <w:rFonts w:ascii="Times New Roman" w:hAnsi="Times New Roman" w:cs="Times New Roman"/>
                <w:sz w:val="20"/>
                <w:szCs w:val="20"/>
              </w:rPr>
              <w:t xml:space="preserve">        ЗАКЛЮЧИТЕЛЬНАЯ      ЧАСТЬ</w:t>
            </w:r>
          </w:p>
          <w:p w:rsidR="00300A8B" w:rsidRPr="00B274ED" w:rsidRDefault="00300A8B" w:rsidP="004D5E65">
            <w:pPr>
              <w:pStyle w:val="a3"/>
              <w:numPr>
                <w:ilvl w:val="0"/>
                <w:numId w:val="53"/>
              </w:numPr>
              <w:spacing w:after="0" w:line="240" w:lineRule="auto"/>
              <w:jc w:val="center"/>
              <w:rPr>
                <w:rFonts w:ascii="Times New Roman" w:hAnsi="Times New Roman" w:cs="Times New Roman"/>
                <w:b/>
                <w:bCs/>
                <w:sz w:val="20"/>
                <w:szCs w:val="20"/>
              </w:rPr>
            </w:pPr>
            <w:r w:rsidRPr="00B274ED">
              <w:rPr>
                <w:rFonts w:ascii="Times New Roman" w:hAnsi="Times New Roman" w:cs="Times New Roman"/>
                <w:b/>
                <w:bCs/>
                <w:sz w:val="20"/>
                <w:szCs w:val="20"/>
              </w:rPr>
              <w:t>Музыкально-ритмическая игра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«Ты катись весёлый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мяч»</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«Сороконожка»</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«Передай платочек»</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«Музыкальный коврик»</w:t>
            </w:r>
          </w:p>
        </w:tc>
      </w:tr>
      <w:tr w:rsidR="00300A8B" w:rsidRPr="00B274ED" w:rsidTr="00300A8B">
        <w:trPr>
          <w:cantSplit/>
        </w:trPr>
        <w:tc>
          <w:tcPr>
            <w:tcW w:w="14786" w:type="dxa"/>
            <w:gridSpan w:val="4"/>
            <w:tcBorders>
              <w:top w:val="nil"/>
              <w:bottom w:val="nil"/>
            </w:tcBorders>
          </w:tcPr>
          <w:p w:rsidR="00300A8B" w:rsidRPr="00B274ED" w:rsidRDefault="00300A8B" w:rsidP="00B274ED">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б) дыхательные упражнения</w:t>
            </w:r>
          </w:p>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 </w:t>
            </w:r>
            <w:r w:rsidR="00300A8B" w:rsidRPr="00B274ED">
              <w:rPr>
                <w:rFonts w:ascii="Times New Roman" w:hAnsi="Times New Roman" w:cs="Times New Roman"/>
                <w:b/>
                <w:bCs/>
                <w:sz w:val="20"/>
                <w:szCs w:val="20"/>
              </w:rPr>
              <w:t>Подведение итога занятия</w:t>
            </w:r>
          </w:p>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3. </w:t>
            </w:r>
            <w:r w:rsidR="00300A8B" w:rsidRPr="00B274ED">
              <w:rPr>
                <w:rFonts w:ascii="Times New Roman" w:hAnsi="Times New Roman" w:cs="Times New Roman"/>
                <w:b/>
                <w:bCs/>
                <w:sz w:val="20"/>
                <w:szCs w:val="20"/>
              </w:rPr>
              <w:t>Прощание (общий поклон)</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nil"/>
              <w:bottom w:val="nil"/>
            </w:tcBorders>
          </w:tcPr>
          <w:p w:rsidR="00B274ED" w:rsidRPr="00B274ED" w:rsidRDefault="00B274ED" w:rsidP="00300A8B">
            <w:pPr>
              <w:spacing w:after="0" w:line="240" w:lineRule="auto"/>
              <w:rPr>
                <w:rFonts w:ascii="Times New Roman" w:hAnsi="Times New Roman" w:cs="Times New Roman"/>
                <w:sz w:val="20"/>
                <w:szCs w:val="20"/>
              </w:rPr>
            </w:pPr>
          </w:p>
        </w:tc>
      </w:tr>
    </w:tbl>
    <w:p w:rsidR="00B274ED" w:rsidRDefault="00B274ED" w:rsidP="00300A8B">
      <w:pPr>
        <w:spacing w:after="0" w:line="240" w:lineRule="auto"/>
        <w:jc w:val="center"/>
        <w:rPr>
          <w:rFonts w:ascii="Times New Roman" w:hAnsi="Times New Roman" w:cs="Times New Roman"/>
          <w:sz w:val="20"/>
          <w:szCs w:val="20"/>
        </w:rPr>
      </w:pPr>
    </w:p>
    <w:p w:rsidR="00B274ED" w:rsidRDefault="00B274ED" w:rsidP="00300A8B">
      <w:pPr>
        <w:spacing w:after="0" w:line="240" w:lineRule="auto"/>
        <w:jc w:val="center"/>
        <w:rPr>
          <w:rFonts w:ascii="Times New Roman" w:hAnsi="Times New Roman" w:cs="Times New Roman"/>
          <w:sz w:val="20"/>
          <w:szCs w:val="20"/>
        </w:rPr>
      </w:pPr>
    </w:p>
    <w:p w:rsidR="00B274ED" w:rsidRDefault="00B274ED" w:rsidP="00300A8B">
      <w:pPr>
        <w:spacing w:after="0" w:line="240" w:lineRule="auto"/>
        <w:jc w:val="center"/>
        <w:rPr>
          <w:rFonts w:ascii="Times New Roman" w:hAnsi="Times New Roman" w:cs="Times New Roman"/>
          <w:sz w:val="20"/>
          <w:szCs w:val="20"/>
        </w:rPr>
      </w:pPr>
    </w:p>
    <w:p w:rsidR="00B274ED" w:rsidRDefault="00B274ED" w:rsidP="006419E1">
      <w:pPr>
        <w:spacing w:after="0" w:line="240" w:lineRule="auto"/>
        <w:rPr>
          <w:rFonts w:ascii="Times New Roman" w:hAnsi="Times New Roman" w:cs="Times New Roman"/>
          <w:sz w:val="20"/>
          <w:szCs w:val="20"/>
        </w:rPr>
      </w:pPr>
    </w:p>
    <w:p w:rsidR="00B274ED" w:rsidRPr="00B274ED" w:rsidRDefault="00B274ED" w:rsidP="00B274E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40</w:t>
      </w:r>
    </w:p>
    <w:p w:rsidR="00B274ED" w:rsidRDefault="00B274ED"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ДЕКАБРЬ </w:t>
      </w:r>
    </w:p>
    <w:p w:rsidR="00300A8B" w:rsidRPr="00B274ED" w:rsidRDefault="00300A8B"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B274ED" w:rsidTr="00300A8B">
        <w:tc>
          <w:tcPr>
            <w:tcW w:w="3696" w:type="dxa"/>
          </w:tcPr>
          <w:p w:rsidR="00300A8B" w:rsidRPr="00B274ED" w:rsidRDefault="00300A8B" w:rsidP="00300A8B">
            <w:pPr>
              <w:spacing w:after="0" w:line="240" w:lineRule="auto"/>
              <w:jc w:val="center"/>
              <w:rPr>
                <w:rFonts w:ascii="Times New Roman" w:hAnsi="Times New Roman" w:cs="Times New Roman"/>
                <w:b/>
                <w:sz w:val="20"/>
                <w:szCs w:val="20"/>
              </w:rPr>
            </w:pPr>
            <w:r w:rsidRPr="00B274ED">
              <w:rPr>
                <w:rFonts w:ascii="Times New Roman" w:hAnsi="Times New Roman" w:cs="Times New Roman"/>
                <w:b/>
                <w:sz w:val="20"/>
                <w:szCs w:val="20"/>
              </w:rPr>
              <w:t>1 НЕДЕЛЯ</w:t>
            </w:r>
          </w:p>
        </w:tc>
        <w:tc>
          <w:tcPr>
            <w:tcW w:w="3696"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2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3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4 НЕДЕЛЯ</w:t>
            </w:r>
          </w:p>
          <w:p w:rsidR="00300A8B" w:rsidRPr="00B274ED" w:rsidRDefault="00300A8B" w:rsidP="00300A8B">
            <w:pPr>
              <w:spacing w:after="0" w:line="240" w:lineRule="auto"/>
              <w:ind w:left="360"/>
              <w:jc w:val="center"/>
              <w:rPr>
                <w:rFonts w:ascii="Times New Roman" w:hAnsi="Times New Roman" w:cs="Times New Roman"/>
                <w:sz w:val="20"/>
                <w:szCs w:val="20"/>
              </w:rPr>
            </w:pPr>
            <w:r w:rsidRPr="00B274ED">
              <w:rPr>
                <w:rFonts w:ascii="Times New Roman" w:hAnsi="Times New Roman" w:cs="Times New Roman"/>
                <w:sz w:val="20"/>
                <w:szCs w:val="20"/>
              </w:rPr>
              <w:t xml:space="preserve">Утренник </w:t>
            </w:r>
            <w:r w:rsidR="006419E1">
              <w:rPr>
                <w:rFonts w:ascii="Times New Roman" w:hAnsi="Times New Roman" w:cs="Times New Roman"/>
                <w:b/>
                <w:i/>
                <w:sz w:val="20"/>
                <w:szCs w:val="20"/>
              </w:rPr>
              <w:t>«Пусть счастливым будет этот Новый год!</w:t>
            </w:r>
            <w:r w:rsidRPr="00B274ED">
              <w:rPr>
                <w:rFonts w:ascii="Times New Roman" w:hAnsi="Times New Roman" w:cs="Times New Roman"/>
                <w:b/>
                <w:i/>
                <w:sz w:val="20"/>
                <w:szCs w:val="20"/>
              </w:rPr>
              <w:t>»</w:t>
            </w:r>
          </w:p>
        </w:tc>
      </w:tr>
      <w:tr w:rsidR="00300A8B" w:rsidRPr="00B274ED" w:rsidTr="00300A8B">
        <w:trPr>
          <w:cantSplit/>
        </w:trPr>
        <w:tc>
          <w:tcPr>
            <w:tcW w:w="14786" w:type="dxa"/>
            <w:gridSpan w:val="4"/>
            <w:tcBorders>
              <w:left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w:t>
            </w:r>
            <w:r w:rsidRPr="00B274ED">
              <w:rPr>
                <w:rFonts w:ascii="Times New Roman" w:hAnsi="Times New Roman" w:cs="Times New Roman"/>
                <w:sz w:val="20"/>
                <w:szCs w:val="20"/>
              </w:rPr>
              <w:t xml:space="preserve">        ПОДГОТОВИТЕЛЬНАЯ         ЧАСТЬ</w:t>
            </w:r>
          </w:p>
          <w:p w:rsidR="00300A8B" w:rsidRPr="00B274ED" w:rsidRDefault="00B274ED" w:rsidP="00B274E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Приветствие </w:t>
            </w:r>
            <w:r w:rsidR="00300A8B" w:rsidRPr="00B274ED">
              <w:rPr>
                <w:rFonts w:ascii="Times New Roman" w:hAnsi="Times New Roman" w:cs="Times New Roman"/>
                <w:b/>
                <w:bCs/>
                <w:sz w:val="20"/>
                <w:szCs w:val="20"/>
              </w:rPr>
              <w:t>(поклон)</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
                <w:bCs/>
                <w:sz w:val="20"/>
                <w:szCs w:val="20"/>
              </w:rPr>
              <w:t xml:space="preserve">                                                                                              </w:t>
            </w:r>
            <w:r w:rsidR="00B274ED">
              <w:rPr>
                <w:rFonts w:ascii="Times New Roman" w:hAnsi="Times New Roman" w:cs="Times New Roman"/>
                <w:b/>
                <w:bCs/>
                <w:sz w:val="20"/>
                <w:szCs w:val="20"/>
              </w:rPr>
              <w:t xml:space="preserve">                           </w:t>
            </w:r>
            <w:r w:rsidR="009E341D">
              <w:rPr>
                <w:rFonts w:ascii="Times New Roman" w:hAnsi="Times New Roman" w:cs="Times New Roman"/>
                <w:b/>
                <w:bCs/>
                <w:sz w:val="20"/>
                <w:szCs w:val="20"/>
              </w:rPr>
              <w:t xml:space="preserve">   </w:t>
            </w:r>
            <w:r w:rsidR="00B274ED">
              <w:rPr>
                <w:rFonts w:ascii="Times New Roman" w:hAnsi="Times New Roman" w:cs="Times New Roman"/>
                <w:b/>
                <w:bCs/>
                <w:sz w:val="20"/>
                <w:szCs w:val="20"/>
              </w:rPr>
              <w:t xml:space="preserve">2. </w:t>
            </w:r>
            <w:r w:rsidRPr="00B274ED">
              <w:rPr>
                <w:rFonts w:ascii="Times New Roman" w:hAnsi="Times New Roman" w:cs="Times New Roman"/>
                <w:b/>
                <w:bCs/>
                <w:sz w:val="20"/>
                <w:szCs w:val="20"/>
              </w:rPr>
              <w:t>Постановка целей занятия</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
                <w:bCs/>
                <w:sz w:val="20"/>
                <w:szCs w:val="20"/>
              </w:rPr>
              <w:t xml:space="preserve">                                                                                                </w:t>
            </w:r>
            <w:r w:rsidR="00B274ED">
              <w:rPr>
                <w:rFonts w:ascii="Times New Roman" w:hAnsi="Times New Roman" w:cs="Times New Roman"/>
                <w:b/>
                <w:bCs/>
                <w:sz w:val="20"/>
                <w:szCs w:val="20"/>
              </w:rPr>
              <w:t xml:space="preserve">                        </w:t>
            </w:r>
            <w:r w:rsidR="009E341D">
              <w:rPr>
                <w:rFonts w:ascii="Times New Roman" w:hAnsi="Times New Roman" w:cs="Times New Roman"/>
                <w:b/>
                <w:bCs/>
                <w:sz w:val="20"/>
                <w:szCs w:val="20"/>
              </w:rPr>
              <w:t xml:space="preserve">   </w:t>
            </w:r>
            <w:r w:rsidRPr="00B274ED">
              <w:rPr>
                <w:rFonts w:ascii="Times New Roman" w:hAnsi="Times New Roman" w:cs="Times New Roman"/>
                <w:b/>
                <w:bCs/>
                <w:sz w:val="20"/>
                <w:szCs w:val="20"/>
              </w:rPr>
              <w:t xml:space="preserve"> 3.</w:t>
            </w:r>
            <w:r w:rsidR="00B274ED">
              <w:rPr>
                <w:rFonts w:ascii="Times New Roman" w:hAnsi="Times New Roman" w:cs="Times New Roman"/>
                <w:sz w:val="20"/>
                <w:szCs w:val="20"/>
              </w:rPr>
              <w:t xml:space="preserve"> </w:t>
            </w:r>
            <w:r w:rsidRPr="00B274ED">
              <w:rPr>
                <w:rFonts w:ascii="Times New Roman" w:hAnsi="Times New Roman" w:cs="Times New Roman"/>
                <w:b/>
                <w:bCs/>
                <w:sz w:val="20"/>
                <w:szCs w:val="20"/>
              </w:rPr>
              <w:t>Разминка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на носках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легкий бег</w:t>
            </w:r>
          </w:p>
          <w:p w:rsidR="00300A8B" w:rsidRPr="00B274ED"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выставление </w:t>
            </w:r>
            <w:r w:rsidR="00300A8B" w:rsidRPr="00B274ED">
              <w:rPr>
                <w:rFonts w:ascii="Times New Roman" w:hAnsi="Times New Roman" w:cs="Times New Roman"/>
                <w:sz w:val="20"/>
                <w:szCs w:val="20"/>
              </w:rPr>
              <w:t>ноги на пятку</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с крестным шагом</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легкий бег с хлопками</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в) «пружинки» на месте</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по кругу хороводным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шагом, взявшись за руки</w:t>
            </w:r>
          </w:p>
          <w:p w:rsidR="00300A8B" w:rsidRPr="00B274ED"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б) бег по кругу, </w:t>
            </w:r>
            <w:r w:rsidR="00300A8B" w:rsidRPr="00B274ED">
              <w:rPr>
                <w:rFonts w:ascii="Times New Roman" w:hAnsi="Times New Roman" w:cs="Times New Roman"/>
                <w:sz w:val="20"/>
                <w:szCs w:val="20"/>
              </w:rPr>
              <w:t>не расцепляя рук</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в) «пружинки» с разворотами</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вправо-влево</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а) ходьба «Каравай» </w:t>
            </w:r>
            <w:r w:rsidRPr="00B274ED">
              <w:rPr>
                <w:rFonts w:ascii="Times New Roman" w:hAnsi="Times New Roman" w:cs="Times New Roman"/>
                <w:i/>
                <w:sz w:val="20"/>
                <w:szCs w:val="20"/>
              </w:rPr>
              <w:t xml:space="preserve">(сужение и </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i/>
                <w:sz w:val="20"/>
                <w:szCs w:val="20"/>
              </w:rPr>
              <w:t xml:space="preserve">    расширение круга)</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бег по кругу, держась за руки,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с ускорением и замедлением </w:t>
            </w:r>
          </w:p>
        </w:tc>
      </w:tr>
      <w:tr w:rsidR="00300A8B" w:rsidRPr="00B274ED" w:rsidTr="00300A8B">
        <w:trPr>
          <w:cantSplit/>
          <w:trHeight w:val="520"/>
        </w:trPr>
        <w:tc>
          <w:tcPr>
            <w:tcW w:w="14786" w:type="dxa"/>
            <w:gridSpan w:val="4"/>
            <w:tcBorders>
              <w:top w:val="nil"/>
              <w:left w:val="single" w:sz="4" w:space="0" w:color="auto"/>
              <w:bottom w:val="single" w:sz="4" w:space="0" w:color="auto"/>
            </w:tcBorders>
          </w:tcPr>
          <w:p w:rsidR="00300A8B" w:rsidRPr="00B274ED" w:rsidRDefault="005F3669"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в) дыхательные </w:t>
            </w:r>
            <w:r w:rsidR="00300A8B" w:rsidRPr="00B274ED">
              <w:rPr>
                <w:rFonts w:ascii="Times New Roman" w:hAnsi="Times New Roman" w:cs="Times New Roman"/>
                <w:sz w:val="20"/>
                <w:szCs w:val="20"/>
              </w:rPr>
              <w:t>упражнения «Заблудились», «Ветерок»</w:t>
            </w:r>
          </w:p>
          <w:p w:rsidR="00300A8B" w:rsidRDefault="005F3669" w:rsidP="00B274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 ритмические </w:t>
            </w:r>
            <w:r w:rsidR="006419E1">
              <w:rPr>
                <w:rFonts w:ascii="Times New Roman" w:hAnsi="Times New Roman" w:cs="Times New Roman"/>
                <w:sz w:val="20"/>
                <w:szCs w:val="20"/>
              </w:rPr>
              <w:t xml:space="preserve">упражнения </w:t>
            </w:r>
            <w:r w:rsidR="00300A8B" w:rsidRPr="00B274ED">
              <w:rPr>
                <w:rFonts w:ascii="Times New Roman" w:hAnsi="Times New Roman" w:cs="Times New Roman"/>
                <w:sz w:val="20"/>
                <w:szCs w:val="20"/>
              </w:rPr>
              <w:t>«Вместе весело шагать»</w:t>
            </w:r>
          </w:p>
          <w:p w:rsidR="006419E1" w:rsidRPr="00B274ED" w:rsidRDefault="006419E1" w:rsidP="00B274ED">
            <w:pPr>
              <w:spacing w:after="0" w:line="240" w:lineRule="auto"/>
              <w:jc w:val="center"/>
              <w:rPr>
                <w:rFonts w:ascii="Times New Roman" w:hAnsi="Times New Roman" w:cs="Times New Roman"/>
                <w:sz w:val="20"/>
                <w:szCs w:val="20"/>
              </w:rPr>
            </w:pPr>
          </w:p>
        </w:tc>
      </w:tr>
      <w:tr w:rsidR="00300A8B" w:rsidRPr="00B274ED" w:rsidTr="00300A8B">
        <w:trPr>
          <w:cantSplit/>
          <w:trHeight w:val="580"/>
        </w:trPr>
        <w:tc>
          <w:tcPr>
            <w:tcW w:w="14786" w:type="dxa"/>
            <w:gridSpan w:val="4"/>
            <w:tcBorders>
              <w:top w:val="single" w:sz="4" w:space="0" w:color="auto"/>
              <w:left w:val="single" w:sz="4" w:space="0" w:color="auto"/>
              <w:bottom w:val="nil"/>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w:t>
            </w:r>
            <w:r w:rsidRPr="00B274ED">
              <w:rPr>
                <w:rFonts w:ascii="Times New Roman" w:hAnsi="Times New Roman" w:cs="Times New Roman"/>
                <w:sz w:val="20"/>
                <w:szCs w:val="20"/>
              </w:rPr>
              <w:t xml:space="preserve">        ОСНОВНАЯ        ЧАСТЬ</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Повторение пройденного </w:t>
            </w:r>
            <w:r w:rsidR="00300A8B" w:rsidRPr="00B274ED">
              <w:rPr>
                <w:rFonts w:ascii="Times New Roman" w:hAnsi="Times New Roman" w:cs="Times New Roman"/>
                <w:b/>
                <w:bCs/>
                <w:sz w:val="20"/>
                <w:szCs w:val="20"/>
              </w:rPr>
              <w:t>материала</w:t>
            </w:r>
          </w:p>
        </w:tc>
      </w:tr>
      <w:tr w:rsidR="00300A8B" w:rsidRPr="00B274ED" w:rsidTr="005F3669">
        <w:trPr>
          <w:trHeight w:val="1316"/>
        </w:trPr>
        <w:tc>
          <w:tcPr>
            <w:tcW w:w="3696" w:type="dxa"/>
            <w:tcBorders>
              <w:top w:val="nil"/>
              <w:bottom w:val="nil"/>
            </w:tcBorders>
          </w:tcPr>
          <w:p w:rsidR="006419E1" w:rsidRDefault="006419E1" w:rsidP="006419E1">
            <w:pPr>
              <w:spacing w:after="0" w:line="240" w:lineRule="auto"/>
              <w:rPr>
                <w:rFonts w:ascii="Times New Roman" w:hAnsi="Times New Roman" w:cs="Times New Roman"/>
                <w:sz w:val="20"/>
                <w:szCs w:val="20"/>
              </w:rPr>
            </w:pPr>
            <w:r>
              <w:rPr>
                <w:rFonts w:ascii="Times New Roman" w:hAnsi="Times New Roman" w:cs="Times New Roman"/>
                <w:sz w:val="20"/>
                <w:szCs w:val="20"/>
              </w:rPr>
              <w:t>Хороводная пляска «Каждый пляшет и поёт»</w:t>
            </w: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Песня-танец «Новогодний хоровод»</w:t>
            </w:r>
          </w:p>
          <w:p w:rsidR="006419E1" w:rsidRPr="00B274ED" w:rsidRDefault="006419E1"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Танец с конфетами</w:t>
            </w:r>
          </w:p>
          <w:p w:rsidR="006419E1" w:rsidRPr="00B274ED" w:rsidRDefault="006419E1" w:rsidP="00300A8B">
            <w:pPr>
              <w:spacing w:after="0" w:line="240" w:lineRule="auto"/>
              <w:rPr>
                <w:rFonts w:ascii="Times New Roman" w:hAnsi="Times New Roman" w:cs="Times New Roman"/>
                <w:sz w:val="20"/>
                <w:szCs w:val="20"/>
              </w:rPr>
            </w:pPr>
          </w:p>
        </w:tc>
        <w:tc>
          <w:tcPr>
            <w:tcW w:w="3697" w:type="dxa"/>
            <w:tcBorders>
              <w:top w:val="nil"/>
              <w:bottom w:val="nil"/>
            </w:tcBorders>
          </w:tcPr>
          <w:p w:rsidR="006419E1" w:rsidRDefault="006419E1" w:rsidP="006419E1">
            <w:pPr>
              <w:spacing w:after="0" w:line="240" w:lineRule="auto"/>
              <w:rPr>
                <w:rFonts w:ascii="Times New Roman" w:hAnsi="Times New Roman" w:cs="Times New Roman"/>
                <w:sz w:val="20"/>
                <w:szCs w:val="20"/>
              </w:rPr>
            </w:pPr>
            <w:r>
              <w:rPr>
                <w:rFonts w:ascii="Times New Roman" w:hAnsi="Times New Roman" w:cs="Times New Roman"/>
                <w:sz w:val="20"/>
                <w:szCs w:val="20"/>
              </w:rPr>
              <w:t>Хороводная пляска «Каждый пляшет и поёт»</w:t>
            </w:r>
          </w:p>
          <w:p w:rsidR="006419E1"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Песня-танец «Новогодний хоровод» </w:t>
            </w:r>
          </w:p>
          <w:p w:rsidR="006419E1" w:rsidRDefault="006419E1" w:rsidP="006419E1">
            <w:pPr>
              <w:spacing w:after="0" w:line="240" w:lineRule="auto"/>
              <w:rPr>
                <w:rFonts w:ascii="Times New Roman" w:hAnsi="Times New Roman" w:cs="Times New Roman"/>
                <w:sz w:val="20"/>
                <w:szCs w:val="20"/>
              </w:rPr>
            </w:pPr>
            <w:r>
              <w:rPr>
                <w:rFonts w:ascii="Times New Roman" w:hAnsi="Times New Roman" w:cs="Times New Roman"/>
                <w:sz w:val="20"/>
                <w:szCs w:val="20"/>
              </w:rPr>
              <w:t>Танец с конфетами</w:t>
            </w:r>
          </w:p>
          <w:p w:rsidR="00300A8B"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Музыкальная игра «Новогодняя»</w:t>
            </w:r>
          </w:p>
          <w:p w:rsidR="006419E1" w:rsidRPr="00B274ED" w:rsidRDefault="006419E1"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nil"/>
              <w:bottom w:val="nil"/>
              <w:right w:val="single" w:sz="4" w:space="0" w:color="auto"/>
            </w:tcBorders>
          </w:tcPr>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Разучивание нового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single" w:sz="4" w:space="0" w:color="auto"/>
            </w:tcBorders>
          </w:tcPr>
          <w:p w:rsidR="00300A8B" w:rsidRPr="00B274ED"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Песня-танец «Новогодний хоровод»</w:t>
            </w:r>
          </w:p>
        </w:tc>
        <w:tc>
          <w:tcPr>
            <w:tcW w:w="3696" w:type="dxa"/>
            <w:tcBorders>
              <w:top w:val="nil"/>
              <w:bottom w:val="single" w:sz="4" w:space="0" w:color="auto"/>
            </w:tcBorders>
          </w:tcPr>
          <w:p w:rsidR="00300A8B"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Танец с конфетами</w:t>
            </w:r>
          </w:p>
          <w:p w:rsidR="006419E1" w:rsidRPr="00B274ED" w:rsidRDefault="006419E1"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300A8B" w:rsidRDefault="006419E1"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Музыкальная игра «Новогодняя»</w:t>
            </w:r>
          </w:p>
          <w:p w:rsidR="006419E1" w:rsidRPr="00B274ED" w:rsidRDefault="006419E1"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III</w:t>
            </w:r>
            <w:r w:rsidRPr="00B274ED">
              <w:rPr>
                <w:rFonts w:ascii="Times New Roman" w:hAnsi="Times New Roman" w:cs="Times New Roman"/>
                <w:sz w:val="20"/>
                <w:szCs w:val="20"/>
              </w:rPr>
              <w:t xml:space="preserve">        ЗАКЛЮЧИТЕЛЬНАЯ      ЧАСТЬ</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Музыкально-ритмическая игра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«Если нравится тебе, то делай</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так» </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«Будь ловким»</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«Снежки»</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«Снег - снежок»</w:t>
            </w:r>
          </w:p>
        </w:tc>
      </w:tr>
      <w:tr w:rsidR="00300A8B" w:rsidRPr="00B274ED" w:rsidTr="005F3669">
        <w:trPr>
          <w:cantSplit/>
          <w:trHeight w:val="128"/>
        </w:trPr>
        <w:tc>
          <w:tcPr>
            <w:tcW w:w="14786" w:type="dxa"/>
            <w:gridSpan w:val="4"/>
            <w:tcBorders>
              <w:top w:val="nil"/>
              <w:bottom w:val="nil"/>
            </w:tcBorders>
          </w:tcPr>
          <w:p w:rsidR="00300A8B" w:rsidRPr="00B274ED" w:rsidRDefault="00300A8B" w:rsidP="005F3669">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б) дыхательные упражнения</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 </w:t>
            </w:r>
            <w:r w:rsidR="00300A8B" w:rsidRPr="00B274ED">
              <w:rPr>
                <w:rFonts w:ascii="Times New Roman" w:hAnsi="Times New Roman" w:cs="Times New Roman"/>
                <w:b/>
                <w:bCs/>
                <w:sz w:val="20"/>
                <w:szCs w:val="20"/>
              </w:rPr>
              <w:t>Подведение итога занятия</w:t>
            </w:r>
          </w:p>
          <w:p w:rsidR="00300A8B" w:rsidRPr="00B274ED" w:rsidRDefault="005F3669" w:rsidP="005F3669">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     3. </w:t>
            </w:r>
            <w:r w:rsidR="00300A8B" w:rsidRPr="00B274ED">
              <w:rPr>
                <w:rFonts w:ascii="Times New Roman" w:hAnsi="Times New Roman" w:cs="Times New Roman"/>
                <w:b/>
                <w:bCs/>
                <w:sz w:val="20"/>
                <w:szCs w:val="20"/>
              </w:rPr>
              <w:t>Прощание (общий поклон)</w:t>
            </w:r>
          </w:p>
        </w:tc>
      </w:tr>
    </w:tbl>
    <w:p w:rsidR="00300A8B"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p>
    <w:p w:rsidR="005F3669" w:rsidRDefault="005F3669" w:rsidP="00300A8B">
      <w:pPr>
        <w:spacing w:after="0" w:line="240" w:lineRule="auto"/>
        <w:rPr>
          <w:rFonts w:ascii="Times New Roman" w:hAnsi="Times New Roman" w:cs="Times New Roman"/>
          <w:sz w:val="20"/>
          <w:szCs w:val="20"/>
        </w:rPr>
      </w:pPr>
    </w:p>
    <w:p w:rsidR="005F3669" w:rsidRDefault="005F3669" w:rsidP="00300A8B">
      <w:pPr>
        <w:spacing w:after="0" w:line="240" w:lineRule="auto"/>
        <w:rPr>
          <w:rFonts w:ascii="Times New Roman" w:hAnsi="Times New Roman" w:cs="Times New Roman"/>
          <w:sz w:val="20"/>
          <w:szCs w:val="20"/>
        </w:rPr>
      </w:pPr>
    </w:p>
    <w:p w:rsidR="005F3669" w:rsidRDefault="005F3669" w:rsidP="00300A8B">
      <w:pPr>
        <w:spacing w:after="0" w:line="240" w:lineRule="auto"/>
        <w:rPr>
          <w:rFonts w:ascii="Times New Roman" w:hAnsi="Times New Roman" w:cs="Times New Roman"/>
          <w:sz w:val="20"/>
          <w:szCs w:val="20"/>
        </w:rPr>
      </w:pPr>
    </w:p>
    <w:p w:rsidR="005F3669" w:rsidRDefault="005F3669" w:rsidP="00300A8B">
      <w:pPr>
        <w:spacing w:after="0" w:line="240" w:lineRule="auto"/>
        <w:rPr>
          <w:rFonts w:ascii="Times New Roman" w:hAnsi="Times New Roman" w:cs="Times New Roman"/>
          <w:sz w:val="20"/>
          <w:szCs w:val="20"/>
        </w:rPr>
      </w:pPr>
    </w:p>
    <w:p w:rsidR="005F3669" w:rsidRDefault="005F3669" w:rsidP="00300A8B">
      <w:pPr>
        <w:spacing w:after="0" w:line="240" w:lineRule="auto"/>
        <w:rPr>
          <w:rFonts w:ascii="Times New Roman" w:hAnsi="Times New Roman" w:cs="Times New Roman"/>
          <w:sz w:val="20"/>
          <w:szCs w:val="20"/>
        </w:rPr>
      </w:pPr>
    </w:p>
    <w:p w:rsidR="005F3669" w:rsidRDefault="005F3669" w:rsidP="00300A8B">
      <w:pPr>
        <w:spacing w:after="0" w:line="240" w:lineRule="auto"/>
        <w:rPr>
          <w:rFonts w:ascii="Times New Roman" w:hAnsi="Times New Roman" w:cs="Times New Roman"/>
          <w:sz w:val="20"/>
          <w:szCs w:val="20"/>
        </w:rPr>
      </w:pPr>
    </w:p>
    <w:p w:rsidR="005F3669" w:rsidRDefault="005F3669" w:rsidP="00300A8B">
      <w:pPr>
        <w:spacing w:after="0" w:line="240" w:lineRule="auto"/>
        <w:rPr>
          <w:rFonts w:ascii="Times New Roman" w:hAnsi="Times New Roman" w:cs="Times New Roman"/>
          <w:sz w:val="20"/>
          <w:szCs w:val="20"/>
        </w:rPr>
      </w:pPr>
    </w:p>
    <w:p w:rsidR="005F3669" w:rsidRPr="005F3669" w:rsidRDefault="005F3669" w:rsidP="005F366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41</w:t>
      </w:r>
    </w:p>
    <w:p w:rsidR="005F3669" w:rsidRDefault="005F3669" w:rsidP="00300A8B">
      <w:pPr>
        <w:spacing w:after="0" w:line="240" w:lineRule="auto"/>
        <w:jc w:val="center"/>
        <w:rPr>
          <w:rFonts w:ascii="Times New Roman" w:hAnsi="Times New Roman" w:cs="Times New Roman"/>
          <w:sz w:val="20"/>
          <w:szCs w:val="20"/>
        </w:rPr>
      </w:pPr>
    </w:p>
    <w:p w:rsidR="006419E1" w:rsidRDefault="006419E1"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ЯНВАРЬ </w:t>
      </w:r>
    </w:p>
    <w:p w:rsidR="00300A8B" w:rsidRPr="00B274ED" w:rsidRDefault="00300A8B"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B274ED" w:rsidTr="00300A8B">
        <w:tc>
          <w:tcPr>
            <w:tcW w:w="3696" w:type="dxa"/>
          </w:tcPr>
          <w:p w:rsidR="00300A8B" w:rsidRPr="009E341D" w:rsidRDefault="00300A8B" w:rsidP="009E341D">
            <w:pPr>
              <w:pStyle w:val="a3"/>
              <w:numPr>
                <w:ilvl w:val="0"/>
                <w:numId w:val="59"/>
              </w:numPr>
              <w:spacing w:after="0" w:line="240" w:lineRule="auto"/>
              <w:rPr>
                <w:rFonts w:ascii="Times New Roman" w:hAnsi="Times New Roman" w:cs="Times New Roman"/>
                <w:b/>
                <w:sz w:val="20"/>
                <w:szCs w:val="20"/>
              </w:rPr>
            </w:pPr>
            <w:r w:rsidRPr="009E341D">
              <w:rPr>
                <w:rFonts w:ascii="Times New Roman" w:hAnsi="Times New Roman" w:cs="Times New Roman"/>
                <w:b/>
                <w:sz w:val="20"/>
                <w:szCs w:val="20"/>
              </w:rPr>
              <w:t>НЕДЕЛЯ</w:t>
            </w:r>
          </w:p>
          <w:p w:rsidR="00300A8B" w:rsidRPr="00B274ED" w:rsidRDefault="00300A8B" w:rsidP="00300A8B">
            <w:pPr>
              <w:spacing w:after="0" w:line="240" w:lineRule="auto"/>
              <w:jc w:val="center"/>
              <w:rPr>
                <w:rFonts w:ascii="Times New Roman" w:hAnsi="Times New Roman" w:cs="Times New Roman"/>
                <w:sz w:val="20"/>
                <w:szCs w:val="20"/>
              </w:rPr>
            </w:pPr>
          </w:p>
        </w:tc>
        <w:tc>
          <w:tcPr>
            <w:tcW w:w="3696" w:type="dxa"/>
          </w:tcPr>
          <w:p w:rsidR="00300A8B" w:rsidRPr="00B274ED" w:rsidRDefault="00300A8B" w:rsidP="006419E1">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2 НЕДЕЛЯ</w:t>
            </w:r>
          </w:p>
          <w:p w:rsidR="00300A8B" w:rsidRPr="00B274ED" w:rsidRDefault="00300A8B" w:rsidP="006419E1">
            <w:pPr>
              <w:spacing w:after="0" w:line="240" w:lineRule="auto"/>
              <w:ind w:left="360"/>
              <w:jc w:val="center"/>
              <w:rPr>
                <w:rFonts w:ascii="Times New Roman" w:hAnsi="Times New Roman" w:cs="Times New Roman"/>
                <w:sz w:val="20"/>
                <w:szCs w:val="20"/>
              </w:rPr>
            </w:pPr>
            <w:r w:rsidRPr="00B274ED">
              <w:rPr>
                <w:rFonts w:ascii="Times New Roman" w:hAnsi="Times New Roman" w:cs="Times New Roman"/>
                <w:sz w:val="20"/>
                <w:szCs w:val="20"/>
              </w:rPr>
              <w:t>День именинника</w:t>
            </w:r>
          </w:p>
          <w:p w:rsidR="00300A8B" w:rsidRPr="00B274ED" w:rsidRDefault="006419E1" w:rsidP="006419E1">
            <w:pPr>
              <w:spacing w:after="0" w:line="240" w:lineRule="auto"/>
              <w:ind w:left="360"/>
              <w:jc w:val="center"/>
              <w:rPr>
                <w:rFonts w:ascii="Times New Roman" w:hAnsi="Times New Roman" w:cs="Times New Roman"/>
                <w:b/>
                <w:sz w:val="20"/>
                <w:szCs w:val="20"/>
              </w:rPr>
            </w:pPr>
            <w:r>
              <w:rPr>
                <w:rFonts w:ascii="Times New Roman" w:hAnsi="Times New Roman" w:cs="Times New Roman"/>
                <w:b/>
                <w:i/>
                <w:sz w:val="20"/>
                <w:szCs w:val="20"/>
              </w:rPr>
              <w:t>«Только раз в году</w:t>
            </w:r>
            <w:r w:rsidR="00300A8B" w:rsidRPr="00B274ED">
              <w:rPr>
                <w:rFonts w:ascii="Times New Roman" w:hAnsi="Times New Roman" w:cs="Times New Roman"/>
                <w:b/>
                <w:i/>
                <w:sz w:val="20"/>
                <w:szCs w:val="20"/>
              </w:rPr>
              <w:t>»</w:t>
            </w:r>
          </w:p>
        </w:tc>
        <w:tc>
          <w:tcPr>
            <w:tcW w:w="3697" w:type="dxa"/>
          </w:tcPr>
          <w:p w:rsidR="00300A8B" w:rsidRPr="00B274ED" w:rsidRDefault="009E341D" w:rsidP="009E341D">
            <w:pPr>
              <w:pStyle w:val="a3"/>
              <w:spacing w:after="0" w:line="240" w:lineRule="auto"/>
              <w:ind w:left="1080"/>
              <w:rPr>
                <w:rFonts w:ascii="Times New Roman" w:hAnsi="Times New Roman" w:cs="Times New Roman"/>
                <w:b/>
                <w:sz w:val="20"/>
                <w:szCs w:val="20"/>
              </w:rPr>
            </w:pPr>
            <w:r>
              <w:rPr>
                <w:rFonts w:ascii="Times New Roman" w:hAnsi="Times New Roman" w:cs="Times New Roman"/>
                <w:b/>
                <w:sz w:val="20"/>
                <w:szCs w:val="20"/>
              </w:rPr>
              <w:t xml:space="preserve">3 </w:t>
            </w:r>
            <w:r w:rsidR="006419E1">
              <w:rPr>
                <w:rFonts w:ascii="Times New Roman" w:hAnsi="Times New Roman" w:cs="Times New Roman"/>
                <w:b/>
                <w:sz w:val="20"/>
                <w:szCs w:val="20"/>
              </w:rPr>
              <w:t>НЕДЕЛЯ</w:t>
            </w:r>
          </w:p>
        </w:tc>
        <w:tc>
          <w:tcPr>
            <w:tcW w:w="3697" w:type="dxa"/>
          </w:tcPr>
          <w:p w:rsidR="00300A8B" w:rsidRPr="006419E1" w:rsidRDefault="006419E1" w:rsidP="006419E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4 </w:t>
            </w:r>
            <w:r w:rsidR="00300A8B" w:rsidRPr="006419E1">
              <w:rPr>
                <w:rFonts w:ascii="Times New Roman" w:hAnsi="Times New Roman" w:cs="Times New Roman"/>
                <w:b/>
                <w:sz w:val="20"/>
                <w:szCs w:val="20"/>
              </w:rPr>
              <w:t>НЕДЕЛЯ</w:t>
            </w:r>
          </w:p>
          <w:p w:rsidR="00300A8B" w:rsidRPr="00B274ED" w:rsidRDefault="00300A8B" w:rsidP="006419E1">
            <w:pPr>
              <w:spacing w:after="0" w:line="240" w:lineRule="auto"/>
              <w:ind w:left="360"/>
              <w:jc w:val="center"/>
              <w:rPr>
                <w:rFonts w:ascii="Times New Roman" w:hAnsi="Times New Roman" w:cs="Times New Roman"/>
                <w:sz w:val="20"/>
                <w:szCs w:val="20"/>
              </w:rPr>
            </w:pPr>
          </w:p>
        </w:tc>
      </w:tr>
      <w:tr w:rsidR="00300A8B" w:rsidRPr="00B274ED" w:rsidTr="00300A8B">
        <w:trPr>
          <w:cantSplit/>
        </w:trPr>
        <w:tc>
          <w:tcPr>
            <w:tcW w:w="14786" w:type="dxa"/>
            <w:gridSpan w:val="4"/>
            <w:tcBorders>
              <w:left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w:t>
            </w:r>
            <w:r w:rsidRPr="00B274ED">
              <w:rPr>
                <w:rFonts w:ascii="Times New Roman" w:hAnsi="Times New Roman" w:cs="Times New Roman"/>
                <w:sz w:val="20"/>
                <w:szCs w:val="20"/>
              </w:rPr>
              <w:t xml:space="preserve">        ПОДГОТОВИТЕЛЬНАЯ         ЧАСТЬ</w:t>
            </w:r>
          </w:p>
          <w:p w:rsidR="00300A8B" w:rsidRPr="00B274ED" w:rsidRDefault="005F3669" w:rsidP="005F3669">
            <w:pPr>
              <w:spacing w:after="0" w:line="240" w:lineRule="auto"/>
              <w:jc w:val="center"/>
              <w:rPr>
                <w:rFonts w:ascii="Times New Roman" w:hAnsi="Times New Roman" w:cs="Times New Roman"/>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Приветствие (поклон)</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Cs/>
                <w:sz w:val="20"/>
                <w:szCs w:val="20"/>
              </w:rPr>
              <w:t xml:space="preserve">                                                                                               </w:t>
            </w:r>
            <w:r w:rsidR="005F3669">
              <w:rPr>
                <w:rFonts w:ascii="Times New Roman" w:hAnsi="Times New Roman" w:cs="Times New Roman"/>
                <w:bCs/>
                <w:sz w:val="20"/>
                <w:szCs w:val="20"/>
              </w:rPr>
              <w:t xml:space="preserve">                          </w:t>
            </w:r>
            <w:r w:rsidR="009E341D">
              <w:rPr>
                <w:rFonts w:ascii="Times New Roman" w:hAnsi="Times New Roman" w:cs="Times New Roman"/>
                <w:bCs/>
                <w:sz w:val="20"/>
                <w:szCs w:val="20"/>
              </w:rPr>
              <w:t xml:space="preserve">   </w:t>
            </w:r>
            <w:r w:rsidR="005F3669">
              <w:rPr>
                <w:rFonts w:ascii="Times New Roman" w:hAnsi="Times New Roman" w:cs="Times New Roman"/>
                <w:b/>
                <w:bCs/>
                <w:sz w:val="20"/>
                <w:szCs w:val="20"/>
              </w:rPr>
              <w:t xml:space="preserve">2. </w:t>
            </w:r>
            <w:r w:rsidRPr="00B274ED">
              <w:rPr>
                <w:rFonts w:ascii="Times New Roman" w:hAnsi="Times New Roman" w:cs="Times New Roman"/>
                <w:b/>
                <w:bCs/>
                <w:sz w:val="20"/>
                <w:szCs w:val="20"/>
              </w:rPr>
              <w:t>Постановка целей занятия</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Cs/>
                <w:i/>
                <w:sz w:val="20"/>
                <w:szCs w:val="20"/>
              </w:rPr>
              <w:t xml:space="preserve">                       </w:t>
            </w:r>
            <w:r w:rsidRPr="00B274ED">
              <w:rPr>
                <w:rFonts w:ascii="Times New Roman" w:hAnsi="Times New Roman" w:cs="Times New Roman"/>
                <w:b/>
                <w:bCs/>
                <w:i/>
                <w:sz w:val="20"/>
                <w:szCs w:val="20"/>
              </w:rPr>
              <w:t xml:space="preserve">                                                                       </w:t>
            </w:r>
            <w:r w:rsidR="005F3669">
              <w:rPr>
                <w:rFonts w:ascii="Times New Roman" w:hAnsi="Times New Roman" w:cs="Times New Roman"/>
                <w:b/>
                <w:bCs/>
                <w:i/>
                <w:sz w:val="20"/>
                <w:szCs w:val="20"/>
              </w:rPr>
              <w:t xml:space="preserve">                          </w:t>
            </w:r>
            <w:r w:rsidR="009E341D">
              <w:rPr>
                <w:rFonts w:ascii="Times New Roman" w:hAnsi="Times New Roman" w:cs="Times New Roman"/>
                <w:b/>
                <w:bCs/>
                <w:i/>
                <w:sz w:val="20"/>
                <w:szCs w:val="20"/>
              </w:rPr>
              <w:t xml:space="preserve">   </w:t>
            </w:r>
            <w:r w:rsidRPr="00B274ED">
              <w:rPr>
                <w:rFonts w:ascii="Times New Roman" w:hAnsi="Times New Roman" w:cs="Times New Roman"/>
                <w:b/>
                <w:bCs/>
                <w:i/>
                <w:sz w:val="20"/>
                <w:szCs w:val="20"/>
              </w:rPr>
              <w:t xml:space="preserve"> </w:t>
            </w:r>
            <w:r w:rsidRPr="00B274ED">
              <w:rPr>
                <w:rFonts w:ascii="Times New Roman" w:hAnsi="Times New Roman" w:cs="Times New Roman"/>
                <w:b/>
                <w:bCs/>
                <w:sz w:val="20"/>
                <w:szCs w:val="20"/>
              </w:rPr>
              <w:t>3.</w:t>
            </w:r>
            <w:r w:rsidR="005F3669">
              <w:rPr>
                <w:rFonts w:ascii="Times New Roman" w:hAnsi="Times New Roman" w:cs="Times New Roman"/>
                <w:sz w:val="20"/>
                <w:szCs w:val="20"/>
              </w:rPr>
              <w:t xml:space="preserve"> </w:t>
            </w:r>
            <w:r w:rsidRPr="00B274ED">
              <w:rPr>
                <w:rFonts w:ascii="Times New Roman" w:hAnsi="Times New Roman" w:cs="Times New Roman"/>
                <w:b/>
                <w:bCs/>
                <w:sz w:val="20"/>
                <w:szCs w:val="20"/>
              </w:rPr>
              <w:t>Разминка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парами </w:t>
            </w:r>
            <w:r w:rsidRPr="00B274ED">
              <w:rPr>
                <w:rFonts w:ascii="Times New Roman" w:hAnsi="Times New Roman" w:cs="Times New Roman"/>
                <w:i/>
                <w:sz w:val="20"/>
                <w:szCs w:val="20"/>
              </w:rPr>
              <w:t>(врассыпную)</w:t>
            </w:r>
            <w:r w:rsidRPr="00B274ED">
              <w:rPr>
                <w:rFonts w:ascii="Times New Roman" w:hAnsi="Times New Roman" w:cs="Times New Roman"/>
                <w:sz w:val="20"/>
                <w:szCs w:val="20"/>
              </w:rPr>
              <w:t xml:space="preserve">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кружение в парах шагом</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в) прыжки парами на месте </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парами по кругу</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б) кружение в парах </w:t>
            </w:r>
            <w:r w:rsidRPr="00B274ED">
              <w:rPr>
                <w:rFonts w:ascii="Times New Roman" w:hAnsi="Times New Roman" w:cs="Times New Roman"/>
                <w:i/>
                <w:sz w:val="20"/>
                <w:szCs w:val="20"/>
              </w:rPr>
              <w:t>(бегом)</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парами по кругу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бег в парах</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   </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а) топающий шаг с хлопками</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лёгкий бег</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Height w:val="520"/>
        </w:trPr>
        <w:tc>
          <w:tcPr>
            <w:tcW w:w="14786" w:type="dxa"/>
            <w:gridSpan w:val="4"/>
            <w:tcBorders>
              <w:top w:val="nil"/>
              <w:left w:val="single" w:sz="4" w:space="0" w:color="auto"/>
              <w:bottom w:val="single" w:sz="4" w:space="0" w:color="auto"/>
            </w:tcBorders>
          </w:tcPr>
          <w:p w:rsidR="00300A8B" w:rsidRPr="00B274ED" w:rsidRDefault="009E341D" w:rsidP="009E34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 дыхательное </w:t>
            </w:r>
            <w:r w:rsidR="00300A8B" w:rsidRPr="00B274ED">
              <w:rPr>
                <w:rFonts w:ascii="Times New Roman" w:hAnsi="Times New Roman" w:cs="Times New Roman"/>
                <w:sz w:val="20"/>
                <w:szCs w:val="20"/>
              </w:rPr>
              <w:t>упражнение «Замёрзли»</w:t>
            </w:r>
          </w:p>
          <w:p w:rsidR="00300A8B" w:rsidRPr="00B274ED" w:rsidRDefault="009E341D" w:rsidP="009E34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 ритмические </w:t>
            </w:r>
            <w:r w:rsidR="006419E1">
              <w:rPr>
                <w:rFonts w:ascii="Times New Roman" w:hAnsi="Times New Roman" w:cs="Times New Roman"/>
                <w:sz w:val="20"/>
                <w:szCs w:val="20"/>
              </w:rPr>
              <w:t xml:space="preserve">упражнения </w:t>
            </w:r>
            <w:r w:rsidR="00300A8B" w:rsidRPr="00B274ED">
              <w:rPr>
                <w:rFonts w:ascii="Times New Roman" w:hAnsi="Times New Roman" w:cs="Times New Roman"/>
                <w:sz w:val="20"/>
                <w:szCs w:val="20"/>
              </w:rPr>
              <w:t>с султанчиками «Ламбада»</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Height w:val="580"/>
        </w:trPr>
        <w:tc>
          <w:tcPr>
            <w:tcW w:w="14786" w:type="dxa"/>
            <w:gridSpan w:val="4"/>
            <w:tcBorders>
              <w:top w:val="single" w:sz="4" w:space="0" w:color="auto"/>
              <w:left w:val="single" w:sz="4" w:space="0" w:color="auto"/>
              <w:bottom w:val="nil"/>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w:t>
            </w:r>
            <w:r w:rsidRPr="00B274ED">
              <w:rPr>
                <w:rFonts w:ascii="Times New Roman" w:hAnsi="Times New Roman" w:cs="Times New Roman"/>
                <w:sz w:val="20"/>
                <w:szCs w:val="20"/>
              </w:rPr>
              <w:t xml:space="preserve">        ОСНОВНАЯ        ЧАСТЬ</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Повторение пройденного материала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b/>
                <w:sz w:val="20"/>
                <w:szCs w:val="20"/>
              </w:rPr>
            </w:pPr>
            <w:r w:rsidRPr="00B274ED">
              <w:rPr>
                <w:rFonts w:ascii="Times New Roman" w:hAnsi="Times New Roman" w:cs="Times New Roman"/>
                <w:b/>
                <w:sz w:val="20"/>
                <w:szCs w:val="20"/>
              </w:rPr>
              <w:t>Новогодние каникулы</w:t>
            </w:r>
          </w:p>
        </w:tc>
        <w:tc>
          <w:tcPr>
            <w:tcW w:w="3696" w:type="dxa"/>
            <w:tcBorders>
              <w:top w:val="nil"/>
              <w:bottom w:val="nil"/>
            </w:tcBorders>
          </w:tcPr>
          <w:p w:rsidR="00300A8B" w:rsidRDefault="009E341D"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Хоровод «Каравай»</w:t>
            </w:r>
          </w:p>
          <w:p w:rsidR="009E341D" w:rsidRPr="00B274ED" w:rsidRDefault="009E341D"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Песня-инсценировка «Зима пришла»</w:t>
            </w:r>
          </w:p>
          <w:p w:rsidR="00300A8B" w:rsidRPr="00B274ED" w:rsidRDefault="009E341D"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Музыкальная игра «Зимушка-зима»</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Танец «Антошка»</w:t>
            </w:r>
          </w:p>
        </w:tc>
      </w:tr>
      <w:tr w:rsidR="00300A8B" w:rsidRPr="00B274ED" w:rsidTr="00300A8B">
        <w:trPr>
          <w:cantSplit/>
        </w:trPr>
        <w:tc>
          <w:tcPr>
            <w:tcW w:w="14786" w:type="dxa"/>
            <w:gridSpan w:val="4"/>
            <w:tcBorders>
              <w:top w:val="nil"/>
              <w:bottom w:val="nil"/>
              <w:right w:val="single" w:sz="4" w:space="0" w:color="auto"/>
            </w:tcBorders>
          </w:tcPr>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w:t>
            </w:r>
            <w:r w:rsidR="00300A8B" w:rsidRPr="00B274ED">
              <w:rPr>
                <w:rFonts w:ascii="Times New Roman" w:hAnsi="Times New Roman" w:cs="Times New Roman"/>
                <w:b/>
                <w:bCs/>
                <w:sz w:val="20"/>
                <w:szCs w:val="20"/>
              </w:rPr>
              <w:t>Разучивани</w:t>
            </w:r>
            <w:r>
              <w:rPr>
                <w:rFonts w:ascii="Times New Roman" w:hAnsi="Times New Roman" w:cs="Times New Roman"/>
                <w:b/>
                <w:bCs/>
                <w:sz w:val="20"/>
                <w:szCs w:val="20"/>
              </w:rPr>
              <w:t xml:space="preserve">е нового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300A8B"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Танец «Антошка»</w:t>
            </w:r>
          </w:p>
          <w:p w:rsidR="006419E1" w:rsidRPr="00B274ED" w:rsidRDefault="006419E1"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III</w:t>
            </w:r>
            <w:r w:rsidRPr="00B274ED">
              <w:rPr>
                <w:rFonts w:ascii="Times New Roman" w:hAnsi="Times New Roman" w:cs="Times New Roman"/>
                <w:sz w:val="20"/>
                <w:szCs w:val="20"/>
              </w:rPr>
              <w:t xml:space="preserve">        ЗАКЛЮЧИТЕЛЬНАЯ      ЧАСТЬ</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w:t>
            </w:r>
            <w:r w:rsidR="00300A8B" w:rsidRPr="00B274ED">
              <w:rPr>
                <w:rFonts w:ascii="Times New Roman" w:hAnsi="Times New Roman" w:cs="Times New Roman"/>
                <w:b/>
                <w:bCs/>
                <w:sz w:val="20"/>
                <w:szCs w:val="20"/>
              </w:rPr>
              <w:t xml:space="preserve"> Музыкально-ритмическая игра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b/>
                <w:sz w:val="20"/>
                <w:szCs w:val="20"/>
              </w:rPr>
            </w:pPr>
          </w:p>
          <w:p w:rsidR="00300A8B" w:rsidRPr="00B274ED" w:rsidRDefault="00300A8B" w:rsidP="00300A8B">
            <w:pPr>
              <w:spacing w:after="0" w:line="240" w:lineRule="auto"/>
              <w:rPr>
                <w:rFonts w:ascii="Times New Roman" w:hAnsi="Times New Roman" w:cs="Times New Roman"/>
                <w:b/>
                <w:sz w:val="20"/>
                <w:szCs w:val="20"/>
              </w:rPr>
            </w:pP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«Если нравится тебе…»</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«Карусель»</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«Снежинки, летайте…»</w:t>
            </w:r>
          </w:p>
        </w:tc>
      </w:tr>
      <w:tr w:rsidR="00300A8B" w:rsidRPr="00B274ED" w:rsidTr="00300A8B">
        <w:trPr>
          <w:cantSplit/>
        </w:trPr>
        <w:tc>
          <w:tcPr>
            <w:tcW w:w="14786" w:type="dxa"/>
            <w:gridSpan w:val="4"/>
            <w:tcBorders>
              <w:top w:val="nil"/>
              <w:bottom w:val="nil"/>
            </w:tcBorders>
          </w:tcPr>
          <w:p w:rsidR="00300A8B" w:rsidRPr="00B274ED" w:rsidRDefault="00300A8B" w:rsidP="005F3669">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б) дыхательные упражнения</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w:t>
            </w:r>
            <w:r w:rsidR="00300A8B" w:rsidRPr="00B274ED">
              <w:rPr>
                <w:rFonts w:ascii="Times New Roman" w:hAnsi="Times New Roman" w:cs="Times New Roman"/>
                <w:b/>
                <w:bCs/>
                <w:sz w:val="20"/>
                <w:szCs w:val="20"/>
              </w:rPr>
              <w:t xml:space="preserve"> Подведение итога занятия</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3. </w:t>
            </w:r>
            <w:r w:rsidR="00300A8B" w:rsidRPr="00B274ED">
              <w:rPr>
                <w:rFonts w:ascii="Times New Roman" w:hAnsi="Times New Roman" w:cs="Times New Roman"/>
                <w:b/>
                <w:bCs/>
                <w:sz w:val="20"/>
                <w:szCs w:val="20"/>
              </w:rPr>
              <w:t>Прощание (общий поклон)</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p>
        </w:tc>
      </w:tr>
    </w:tbl>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p>
    <w:p w:rsidR="00300A8B" w:rsidRDefault="00300A8B"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Pr="00B274ED" w:rsidRDefault="005F3669" w:rsidP="00300A8B">
      <w:pPr>
        <w:spacing w:after="0" w:line="240" w:lineRule="auto"/>
        <w:jc w:val="center"/>
        <w:rPr>
          <w:rFonts w:ascii="Times New Roman" w:hAnsi="Times New Roman" w:cs="Times New Roman"/>
          <w:sz w:val="20"/>
          <w:szCs w:val="20"/>
        </w:rPr>
      </w:pPr>
    </w:p>
    <w:p w:rsidR="009E341D" w:rsidRDefault="005F3669" w:rsidP="009E341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42</w:t>
      </w:r>
    </w:p>
    <w:p w:rsidR="009E341D" w:rsidRDefault="009E341D" w:rsidP="009E341D">
      <w:pPr>
        <w:spacing w:after="0" w:line="240" w:lineRule="auto"/>
        <w:jc w:val="right"/>
        <w:rPr>
          <w:rFonts w:ascii="Times New Roman" w:hAnsi="Times New Roman" w:cs="Times New Roman"/>
          <w:sz w:val="28"/>
          <w:szCs w:val="28"/>
        </w:rPr>
      </w:pPr>
    </w:p>
    <w:p w:rsidR="005F3669" w:rsidRPr="005F3669" w:rsidRDefault="005F3669" w:rsidP="007C65E1">
      <w:pPr>
        <w:spacing w:after="0" w:line="240" w:lineRule="auto"/>
        <w:jc w:val="right"/>
        <w:rPr>
          <w:rFonts w:ascii="Times New Roman" w:hAnsi="Times New Roman" w:cs="Times New Roman"/>
          <w:sz w:val="28"/>
          <w:szCs w:val="28"/>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ФЕВРАЛЬ </w:t>
      </w:r>
    </w:p>
    <w:p w:rsidR="00300A8B" w:rsidRPr="00B274ED" w:rsidRDefault="00300A8B"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B274ED" w:rsidTr="00300A8B">
        <w:tc>
          <w:tcPr>
            <w:tcW w:w="3696" w:type="dxa"/>
          </w:tcPr>
          <w:p w:rsidR="00300A8B" w:rsidRPr="00B274ED" w:rsidRDefault="00300A8B" w:rsidP="00300A8B">
            <w:pPr>
              <w:spacing w:after="0" w:line="240" w:lineRule="auto"/>
              <w:jc w:val="center"/>
              <w:rPr>
                <w:rFonts w:ascii="Times New Roman" w:hAnsi="Times New Roman" w:cs="Times New Roman"/>
                <w:b/>
                <w:sz w:val="20"/>
                <w:szCs w:val="20"/>
              </w:rPr>
            </w:pPr>
            <w:r w:rsidRPr="00B274ED">
              <w:rPr>
                <w:rFonts w:ascii="Times New Roman" w:hAnsi="Times New Roman" w:cs="Times New Roman"/>
                <w:b/>
                <w:sz w:val="20"/>
                <w:szCs w:val="20"/>
              </w:rPr>
              <w:t>1 НЕДЕЛЯ</w:t>
            </w:r>
          </w:p>
          <w:p w:rsidR="00300A8B" w:rsidRPr="00B274ED" w:rsidRDefault="00300A8B" w:rsidP="00300A8B">
            <w:pPr>
              <w:spacing w:after="0" w:line="240" w:lineRule="auto"/>
              <w:jc w:val="center"/>
              <w:rPr>
                <w:rFonts w:ascii="Times New Roman" w:hAnsi="Times New Roman" w:cs="Times New Roman"/>
                <w:sz w:val="20"/>
                <w:szCs w:val="20"/>
              </w:rPr>
            </w:pPr>
          </w:p>
        </w:tc>
        <w:tc>
          <w:tcPr>
            <w:tcW w:w="3696"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2 НЕДЕЛЯ</w:t>
            </w:r>
          </w:p>
          <w:p w:rsidR="00300A8B" w:rsidRPr="00B274ED" w:rsidRDefault="00300A8B" w:rsidP="00300A8B">
            <w:pPr>
              <w:spacing w:after="0" w:line="240" w:lineRule="auto"/>
              <w:ind w:left="360"/>
              <w:jc w:val="center"/>
              <w:rPr>
                <w:rFonts w:ascii="Times New Roman" w:hAnsi="Times New Roman" w:cs="Times New Roman"/>
                <w:b/>
                <w:i/>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3 НЕДЕЛЯ</w:t>
            </w:r>
          </w:p>
          <w:p w:rsidR="00300A8B" w:rsidRPr="00B274ED" w:rsidRDefault="00300A8B" w:rsidP="00300A8B">
            <w:pPr>
              <w:spacing w:after="0" w:line="240" w:lineRule="auto"/>
              <w:ind w:left="360"/>
              <w:jc w:val="center"/>
              <w:rPr>
                <w:rFonts w:ascii="Times New Roman" w:hAnsi="Times New Roman" w:cs="Times New Roman"/>
                <w:sz w:val="20"/>
                <w:szCs w:val="20"/>
              </w:rPr>
            </w:pPr>
            <w:r w:rsidRPr="00B274ED">
              <w:rPr>
                <w:rFonts w:ascii="Times New Roman" w:hAnsi="Times New Roman" w:cs="Times New Roman"/>
                <w:sz w:val="20"/>
                <w:szCs w:val="20"/>
              </w:rPr>
              <w:t>День здоровья</w:t>
            </w:r>
          </w:p>
          <w:p w:rsidR="00300A8B" w:rsidRPr="00B274ED" w:rsidRDefault="009E341D" w:rsidP="009E341D">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«Русские богатыри</w:t>
            </w:r>
            <w:r w:rsidR="00300A8B" w:rsidRPr="00B274ED">
              <w:rPr>
                <w:rFonts w:ascii="Times New Roman" w:hAnsi="Times New Roman" w:cs="Times New Roman"/>
                <w:b/>
                <w:i/>
                <w:sz w:val="20"/>
                <w:szCs w:val="20"/>
              </w:rPr>
              <w:t>»</w:t>
            </w: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4 НЕДЕЛЯ</w:t>
            </w:r>
          </w:p>
          <w:p w:rsidR="00300A8B" w:rsidRPr="00B274ED" w:rsidRDefault="00300A8B" w:rsidP="00300A8B">
            <w:pPr>
              <w:spacing w:after="0" w:line="240" w:lineRule="auto"/>
              <w:ind w:left="360"/>
              <w:jc w:val="center"/>
              <w:rPr>
                <w:rFonts w:ascii="Times New Roman" w:hAnsi="Times New Roman" w:cs="Times New Roman"/>
                <w:sz w:val="20"/>
                <w:szCs w:val="20"/>
              </w:rPr>
            </w:pPr>
          </w:p>
        </w:tc>
      </w:tr>
      <w:tr w:rsidR="00300A8B" w:rsidRPr="00B274ED" w:rsidTr="00300A8B">
        <w:trPr>
          <w:cantSplit/>
        </w:trPr>
        <w:tc>
          <w:tcPr>
            <w:tcW w:w="14786" w:type="dxa"/>
            <w:gridSpan w:val="4"/>
            <w:tcBorders>
              <w:left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w:t>
            </w:r>
            <w:r w:rsidRPr="00B274ED">
              <w:rPr>
                <w:rFonts w:ascii="Times New Roman" w:hAnsi="Times New Roman" w:cs="Times New Roman"/>
                <w:sz w:val="20"/>
                <w:szCs w:val="20"/>
              </w:rPr>
              <w:t xml:space="preserve">        ПОДГОТОВИТЕЛЬНАЯ         ЧАСТЬ</w:t>
            </w:r>
          </w:p>
          <w:p w:rsidR="00300A8B" w:rsidRPr="00B274ED" w:rsidRDefault="005F3669" w:rsidP="005F3669">
            <w:pPr>
              <w:spacing w:after="0" w:line="240" w:lineRule="auto"/>
              <w:jc w:val="center"/>
              <w:rPr>
                <w:rFonts w:ascii="Times New Roman" w:hAnsi="Times New Roman" w:cs="Times New Roman"/>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Приветствие (поклон)</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Cs/>
                <w:sz w:val="20"/>
                <w:szCs w:val="20"/>
              </w:rPr>
              <w:t xml:space="preserve">                                                                                             </w:t>
            </w:r>
            <w:r w:rsidR="005F3669">
              <w:rPr>
                <w:rFonts w:ascii="Times New Roman" w:hAnsi="Times New Roman" w:cs="Times New Roman"/>
                <w:bCs/>
                <w:sz w:val="20"/>
                <w:szCs w:val="20"/>
              </w:rPr>
              <w:t xml:space="preserve">                          </w:t>
            </w:r>
            <w:r w:rsidR="009E341D">
              <w:rPr>
                <w:rFonts w:ascii="Times New Roman" w:hAnsi="Times New Roman" w:cs="Times New Roman"/>
                <w:bCs/>
                <w:sz w:val="20"/>
                <w:szCs w:val="20"/>
              </w:rPr>
              <w:t xml:space="preserve">   </w:t>
            </w:r>
            <w:r w:rsidRPr="00B274ED">
              <w:rPr>
                <w:rFonts w:ascii="Times New Roman" w:hAnsi="Times New Roman" w:cs="Times New Roman"/>
                <w:bCs/>
                <w:sz w:val="20"/>
                <w:szCs w:val="20"/>
              </w:rPr>
              <w:t xml:space="preserve">  </w:t>
            </w:r>
            <w:r w:rsidR="005F3669">
              <w:rPr>
                <w:rFonts w:ascii="Times New Roman" w:hAnsi="Times New Roman" w:cs="Times New Roman"/>
                <w:b/>
                <w:bCs/>
                <w:sz w:val="20"/>
                <w:szCs w:val="20"/>
              </w:rPr>
              <w:t xml:space="preserve">2. </w:t>
            </w:r>
            <w:r w:rsidRPr="00B274ED">
              <w:rPr>
                <w:rFonts w:ascii="Times New Roman" w:hAnsi="Times New Roman" w:cs="Times New Roman"/>
                <w:b/>
                <w:bCs/>
                <w:sz w:val="20"/>
                <w:szCs w:val="20"/>
              </w:rPr>
              <w:t>Постановка целей занятия</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Cs/>
                <w:i/>
                <w:sz w:val="20"/>
                <w:szCs w:val="20"/>
              </w:rPr>
              <w:t xml:space="preserve">                     </w:t>
            </w:r>
            <w:r w:rsidRPr="00B274ED">
              <w:rPr>
                <w:rFonts w:ascii="Times New Roman" w:hAnsi="Times New Roman" w:cs="Times New Roman"/>
                <w:b/>
                <w:bCs/>
                <w:i/>
                <w:sz w:val="20"/>
                <w:szCs w:val="20"/>
              </w:rPr>
              <w:t xml:space="preserve">                                                                         </w:t>
            </w:r>
            <w:r w:rsidR="005F3669">
              <w:rPr>
                <w:rFonts w:ascii="Times New Roman" w:hAnsi="Times New Roman" w:cs="Times New Roman"/>
                <w:b/>
                <w:bCs/>
                <w:i/>
                <w:sz w:val="20"/>
                <w:szCs w:val="20"/>
              </w:rPr>
              <w:t xml:space="preserve">                          </w:t>
            </w:r>
            <w:r w:rsidR="009E341D">
              <w:rPr>
                <w:rFonts w:ascii="Times New Roman" w:hAnsi="Times New Roman" w:cs="Times New Roman"/>
                <w:b/>
                <w:bCs/>
                <w:i/>
                <w:sz w:val="20"/>
                <w:szCs w:val="20"/>
              </w:rPr>
              <w:t xml:space="preserve">   </w:t>
            </w:r>
            <w:r w:rsidRPr="00B274ED">
              <w:rPr>
                <w:rFonts w:ascii="Times New Roman" w:hAnsi="Times New Roman" w:cs="Times New Roman"/>
                <w:b/>
                <w:bCs/>
                <w:i/>
                <w:sz w:val="20"/>
                <w:szCs w:val="20"/>
              </w:rPr>
              <w:t xml:space="preserve"> </w:t>
            </w:r>
            <w:r w:rsidRPr="00B274ED">
              <w:rPr>
                <w:rFonts w:ascii="Times New Roman" w:hAnsi="Times New Roman" w:cs="Times New Roman"/>
                <w:b/>
                <w:bCs/>
                <w:sz w:val="20"/>
                <w:szCs w:val="20"/>
              </w:rPr>
              <w:t>3.</w:t>
            </w:r>
            <w:r w:rsidR="005F3669">
              <w:rPr>
                <w:rFonts w:ascii="Times New Roman" w:hAnsi="Times New Roman" w:cs="Times New Roman"/>
                <w:sz w:val="20"/>
                <w:szCs w:val="20"/>
              </w:rPr>
              <w:t xml:space="preserve"> </w:t>
            </w:r>
            <w:r w:rsidRPr="00B274ED">
              <w:rPr>
                <w:rFonts w:ascii="Times New Roman" w:hAnsi="Times New Roman" w:cs="Times New Roman"/>
                <w:b/>
                <w:bCs/>
                <w:sz w:val="20"/>
                <w:szCs w:val="20"/>
              </w:rPr>
              <w:t>Разминка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маршем </w:t>
            </w:r>
            <w:r w:rsidRPr="00B274ED">
              <w:rPr>
                <w:rFonts w:ascii="Times New Roman" w:hAnsi="Times New Roman" w:cs="Times New Roman"/>
                <w:i/>
                <w:sz w:val="20"/>
                <w:szCs w:val="20"/>
              </w:rPr>
              <w:t xml:space="preserve">(врассыпную)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прыжки на месте: правая нога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вперёд, левая – назад</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    </w:t>
            </w:r>
            <w:r w:rsidRPr="00B274ED">
              <w:rPr>
                <w:rFonts w:ascii="Times New Roman" w:hAnsi="Times New Roman" w:cs="Times New Roman"/>
                <w:i/>
                <w:sz w:val="20"/>
                <w:szCs w:val="20"/>
              </w:rPr>
              <w:t>(поочерёдная смена положения</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i/>
                <w:sz w:val="20"/>
                <w:szCs w:val="20"/>
              </w:rPr>
              <w:t xml:space="preserve">    ног)</w:t>
            </w: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маршем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r w:rsidRPr="00B274ED">
              <w:rPr>
                <w:rFonts w:ascii="Times New Roman" w:hAnsi="Times New Roman" w:cs="Times New Roman"/>
                <w:i/>
                <w:sz w:val="20"/>
                <w:szCs w:val="20"/>
              </w:rPr>
              <w:t>(друг за другом)</w:t>
            </w:r>
            <w:r w:rsidRPr="00B274ED">
              <w:rPr>
                <w:rFonts w:ascii="Times New Roman" w:hAnsi="Times New Roman" w:cs="Times New Roman"/>
                <w:sz w:val="20"/>
                <w:szCs w:val="20"/>
              </w:rPr>
              <w:t xml:space="preserve">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стремительный бег</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маршем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r w:rsidRPr="00B274ED">
              <w:rPr>
                <w:rFonts w:ascii="Times New Roman" w:hAnsi="Times New Roman" w:cs="Times New Roman"/>
                <w:i/>
                <w:sz w:val="20"/>
                <w:szCs w:val="20"/>
              </w:rPr>
              <w:t xml:space="preserve">(друг за другом) </w:t>
            </w:r>
            <w:r w:rsidRPr="00B274ED">
              <w:rPr>
                <w:rFonts w:ascii="Times New Roman" w:hAnsi="Times New Roman" w:cs="Times New Roman"/>
                <w:sz w:val="20"/>
                <w:szCs w:val="20"/>
              </w:rPr>
              <w:t xml:space="preserve">с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перестроениями по залу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бег на месте</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маршем парами по </w:t>
            </w:r>
          </w:p>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 xml:space="preserve">    кругу</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лёгкий бег в чередовании с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прыжками</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Height w:val="520"/>
        </w:trPr>
        <w:tc>
          <w:tcPr>
            <w:tcW w:w="14786" w:type="dxa"/>
            <w:gridSpan w:val="4"/>
            <w:tcBorders>
              <w:top w:val="nil"/>
              <w:left w:val="single" w:sz="4" w:space="0" w:color="auto"/>
              <w:bottom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в</w:t>
            </w:r>
            <w:r w:rsidR="005F3669">
              <w:rPr>
                <w:rFonts w:ascii="Times New Roman" w:hAnsi="Times New Roman" w:cs="Times New Roman"/>
                <w:sz w:val="20"/>
                <w:szCs w:val="20"/>
              </w:rPr>
              <w:t xml:space="preserve">) дыхательное </w:t>
            </w:r>
            <w:r w:rsidRPr="00B274ED">
              <w:rPr>
                <w:rFonts w:ascii="Times New Roman" w:hAnsi="Times New Roman" w:cs="Times New Roman"/>
                <w:sz w:val="20"/>
                <w:szCs w:val="20"/>
              </w:rPr>
              <w:t>упражнение «Петушки», «Лошадки»</w:t>
            </w:r>
          </w:p>
          <w:p w:rsidR="00300A8B" w:rsidRPr="00B274ED" w:rsidRDefault="005F3669"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 ритмические упражнения </w:t>
            </w:r>
            <w:r w:rsidR="00300A8B" w:rsidRPr="00B274ED">
              <w:rPr>
                <w:rFonts w:ascii="Times New Roman" w:hAnsi="Times New Roman" w:cs="Times New Roman"/>
                <w:sz w:val="20"/>
                <w:szCs w:val="20"/>
              </w:rPr>
              <w:t>«Весёлый наездник»</w:t>
            </w:r>
          </w:p>
          <w:p w:rsidR="00300A8B" w:rsidRPr="00B274ED" w:rsidRDefault="00300A8B" w:rsidP="00300A8B">
            <w:pPr>
              <w:spacing w:after="0" w:line="240" w:lineRule="auto"/>
              <w:jc w:val="center"/>
              <w:rPr>
                <w:rFonts w:ascii="Times New Roman" w:hAnsi="Times New Roman" w:cs="Times New Roman"/>
                <w:sz w:val="20"/>
                <w:szCs w:val="20"/>
              </w:rPr>
            </w:pPr>
          </w:p>
        </w:tc>
      </w:tr>
      <w:tr w:rsidR="00300A8B" w:rsidRPr="00B274ED" w:rsidTr="00300A8B">
        <w:trPr>
          <w:cantSplit/>
          <w:trHeight w:val="580"/>
        </w:trPr>
        <w:tc>
          <w:tcPr>
            <w:tcW w:w="14786" w:type="dxa"/>
            <w:gridSpan w:val="4"/>
            <w:tcBorders>
              <w:top w:val="single" w:sz="4" w:space="0" w:color="auto"/>
              <w:left w:val="single" w:sz="4" w:space="0" w:color="auto"/>
              <w:bottom w:val="nil"/>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w:t>
            </w:r>
            <w:r w:rsidRPr="00B274ED">
              <w:rPr>
                <w:rFonts w:ascii="Times New Roman" w:hAnsi="Times New Roman" w:cs="Times New Roman"/>
                <w:sz w:val="20"/>
                <w:szCs w:val="20"/>
              </w:rPr>
              <w:t xml:space="preserve">        ОСНОВНАЯ        ЧАСТЬ</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Повторение пройденного материала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Default="009E341D"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«Утренняя гимнастика»</w:t>
            </w:r>
          </w:p>
          <w:p w:rsidR="009E341D" w:rsidRPr="00B274ED" w:rsidRDefault="009E341D" w:rsidP="00300A8B">
            <w:pPr>
              <w:spacing w:after="0" w:line="240" w:lineRule="auto"/>
              <w:rPr>
                <w:rFonts w:ascii="Times New Roman" w:hAnsi="Times New Roman" w:cs="Times New Roman"/>
                <w:sz w:val="20"/>
                <w:szCs w:val="20"/>
              </w:rPr>
            </w:pPr>
          </w:p>
        </w:tc>
        <w:tc>
          <w:tcPr>
            <w:tcW w:w="3697" w:type="dxa"/>
            <w:tcBorders>
              <w:top w:val="nil"/>
              <w:bottom w:val="nil"/>
            </w:tcBorders>
          </w:tcPr>
          <w:p w:rsidR="009E341D" w:rsidRDefault="009E341D" w:rsidP="009E341D">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«Утренняя гимнастика»</w:t>
            </w:r>
          </w:p>
          <w:p w:rsidR="009E341D" w:rsidRPr="00B274ED" w:rsidRDefault="009E341D" w:rsidP="00300A8B">
            <w:pPr>
              <w:spacing w:after="0" w:line="240" w:lineRule="auto"/>
              <w:rPr>
                <w:rFonts w:ascii="Times New Roman" w:hAnsi="Times New Roman" w:cs="Times New Roman"/>
                <w:sz w:val="20"/>
                <w:szCs w:val="20"/>
              </w:rPr>
            </w:pPr>
          </w:p>
        </w:tc>
        <w:tc>
          <w:tcPr>
            <w:tcW w:w="3697" w:type="dxa"/>
            <w:tcBorders>
              <w:top w:val="nil"/>
              <w:bottom w:val="nil"/>
            </w:tcBorders>
          </w:tcPr>
          <w:p w:rsidR="009E341D" w:rsidRDefault="009E341D" w:rsidP="009E341D">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Парный танец «Веселая полька»</w:t>
            </w:r>
          </w:p>
          <w:p w:rsidR="009E341D" w:rsidRPr="00B274ED" w:rsidRDefault="009E341D" w:rsidP="009E341D">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nil"/>
              <w:bottom w:val="nil"/>
              <w:right w:val="single" w:sz="4" w:space="0" w:color="auto"/>
            </w:tcBorders>
          </w:tcPr>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Разучивание нового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single" w:sz="4" w:space="0" w:color="auto"/>
            </w:tcBorders>
          </w:tcPr>
          <w:p w:rsidR="00300A8B" w:rsidRPr="00B274ED" w:rsidRDefault="009E341D"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«Утренняя гимнастика»</w:t>
            </w:r>
          </w:p>
        </w:tc>
        <w:tc>
          <w:tcPr>
            <w:tcW w:w="3696" w:type="dxa"/>
            <w:tcBorders>
              <w:top w:val="nil"/>
              <w:bottom w:val="single" w:sz="4" w:space="0" w:color="auto"/>
            </w:tcBorders>
          </w:tcPr>
          <w:p w:rsidR="00300A8B" w:rsidRDefault="00300A8B" w:rsidP="00300A8B">
            <w:pPr>
              <w:spacing w:after="0" w:line="240" w:lineRule="auto"/>
              <w:rPr>
                <w:rFonts w:ascii="Times New Roman" w:hAnsi="Times New Roman" w:cs="Times New Roman"/>
                <w:sz w:val="20"/>
                <w:szCs w:val="20"/>
              </w:rPr>
            </w:pPr>
          </w:p>
          <w:p w:rsidR="009E341D" w:rsidRPr="00B274ED" w:rsidRDefault="009E341D"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9E341D" w:rsidRDefault="009E341D"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Парный танец «Весёлая полька»</w:t>
            </w:r>
          </w:p>
          <w:p w:rsidR="009E341D" w:rsidRPr="00B274ED" w:rsidRDefault="009E341D"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300A8B" w:rsidRPr="00B274ED" w:rsidRDefault="009E341D"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Танец </w:t>
            </w:r>
            <w:r w:rsidR="00415F57">
              <w:rPr>
                <w:rFonts w:ascii="Times New Roman" w:hAnsi="Times New Roman" w:cs="Times New Roman"/>
                <w:sz w:val="20"/>
                <w:szCs w:val="20"/>
              </w:rPr>
              <w:t>«Кадриль»</w:t>
            </w:r>
          </w:p>
        </w:tc>
      </w:tr>
      <w:tr w:rsidR="00300A8B" w:rsidRPr="00B274ED" w:rsidTr="00300A8B">
        <w:trPr>
          <w:cantSplit/>
        </w:trPr>
        <w:tc>
          <w:tcPr>
            <w:tcW w:w="14786" w:type="dxa"/>
            <w:gridSpan w:val="4"/>
            <w:tcBorders>
              <w:top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III</w:t>
            </w:r>
            <w:r w:rsidRPr="00B274ED">
              <w:rPr>
                <w:rFonts w:ascii="Times New Roman" w:hAnsi="Times New Roman" w:cs="Times New Roman"/>
                <w:sz w:val="20"/>
                <w:szCs w:val="20"/>
              </w:rPr>
              <w:t xml:space="preserve">        ЗАКЛЮЧИТЕЛЬНАЯ      ЧАСТЬ</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Музыкально-ритмическая игра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«Чей кружок быстрее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соберется?» </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«Музыкальный коврик»</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«Ровным кругом»</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«Зимушка»</w:t>
            </w:r>
          </w:p>
        </w:tc>
      </w:tr>
      <w:tr w:rsidR="00300A8B" w:rsidRPr="00B274ED" w:rsidTr="00300A8B">
        <w:trPr>
          <w:cantSplit/>
        </w:trPr>
        <w:tc>
          <w:tcPr>
            <w:tcW w:w="14786" w:type="dxa"/>
            <w:gridSpan w:val="4"/>
            <w:tcBorders>
              <w:top w:val="nil"/>
              <w:bottom w:val="nil"/>
            </w:tcBorders>
          </w:tcPr>
          <w:p w:rsidR="00300A8B" w:rsidRPr="00B274ED" w:rsidRDefault="00300A8B" w:rsidP="005F3669">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б) дыхательные упражнения</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 </w:t>
            </w:r>
            <w:r w:rsidR="00300A8B" w:rsidRPr="00B274ED">
              <w:rPr>
                <w:rFonts w:ascii="Times New Roman" w:hAnsi="Times New Roman" w:cs="Times New Roman"/>
                <w:b/>
                <w:bCs/>
                <w:sz w:val="20"/>
                <w:szCs w:val="20"/>
              </w:rPr>
              <w:t>Подведение итога занятия</w:t>
            </w:r>
          </w:p>
          <w:p w:rsidR="00300A8B" w:rsidRPr="00B274ED" w:rsidRDefault="005F3669" w:rsidP="005F3669">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     3.</w:t>
            </w:r>
            <w:r w:rsidR="00300A8B" w:rsidRPr="00B274ED">
              <w:rPr>
                <w:rFonts w:ascii="Times New Roman" w:hAnsi="Times New Roman" w:cs="Times New Roman"/>
                <w:b/>
                <w:bCs/>
                <w:sz w:val="20"/>
                <w:szCs w:val="20"/>
              </w:rPr>
              <w:t xml:space="preserve"> Прощание (общий поклон)</w:t>
            </w:r>
          </w:p>
        </w:tc>
      </w:tr>
      <w:tr w:rsidR="00300A8B" w:rsidRPr="00B274ED" w:rsidTr="00300A8B">
        <w:trPr>
          <w:cantSplit/>
        </w:trPr>
        <w:tc>
          <w:tcPr>
            <w:tcW w:w="14786" w:type="dxa"/>
            <w:gridSpan w:val="4"/>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p>
        </w:tc>
      </w:tr>
    </w:tbl>
    <w:p w:rsidR="00300A8B" w:rsidRPr="00B274ED" w:rsidRDefault="00300A8B" w:rsidP="00300A8B">
      <w:pPr>
        <w:spacing w:after="0" w:line="240" w:lineRule="auto"/>
        <w:jc w:val="center"/>
        <w:rPr>
          <w:rFonts w:ascii="Times New Roman" w:hAnsi="Times New Roman" w:cs="Times New Roman"/>
          <w:sz w:val="20"/>
          <w:szCs w:val="20"/>
        </w:rPr>
      </w:pPr>
    </w:p>
    <w:p w:rsidR="00300A8B" w:rsidRDefault="00300A8B"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Pr="00B274ED" w:rsidRDefault="005F3669" w:rsidP="005F3669">
      <w:pPr>
        <w:spacing w:after="0" w:line="240" w:lineRule="auto"/>
        <w:rPr>
          <w:rFonts w:ascii="Times New Roman" w:hAnsi="Times New Roman" w:cs="Times New Roman"/>
          <w:sz w:val="20"/>
          <w:szCs w:val="20"/>
        </w:rPr>
      </w:pPr>
    </w:p>
    <w:p w:rsidR="00300A8B" w:rsidRDefault="007C65E1" w:rsidP="007C65E1">
      <w:pPr>
        <w:spacing w:after="0" w:line="240" w:lineRule="auto"/>
        <w:jc w:val="right"/>
        <w:rPr>
          <w:rFonts w:ascii="Times New Roman" w:hAnsi="Times New Roman" w:cs="Times New Roman"/>
          <w:sz w:val="28"/>
          <w:szCs w:val="28"/>
        </w:rPr>
      </w:pPr>
      <w:r w:rsidRPr="005F3669">
        <w:rPr>
          <w:rFonts w:ascii="Times New Roman" w:hAnsi="Times New Roman" w:cs="Times New Roman"/>
          <w:sz w:val="28"/>
          <w:szCs w:val="28"/>
        </w:rPr>
        <w:t>43</w:t>
      </w:r>
    </w:p>
    <w:p w:rsidR="00415F57" w:rsidRDefault="00415F57" w:rsidP="007C65E1">
      <w:pPr>
        <w:spacing w:after="0" w:line="240" w:lineRule="auto"/>
        <w:jc w:val="right"/>
        <w:rPr>
          <w:rFonts w:ascii="Times New Roman" w:hAnsi="Times New Roman" w:cs="Times New Roman"/>
          <w:sz w:val="28"/>
          <w:szCs w:val="28"/>
        </w:rPr>
      </w:pPr>
    </w:p>
    <w:p w:rsidR="005F3669" w:rsidRPr="005F3669" w:rsidRDefault="005F3669" w:rsidP="007C65E1">
      <w:pPr>
        <w:spacing w:after="0" w:line="240" w:lineRule="auto"/>
        <w:jc w:val="right"/>
        <w:rPr>
          <w:rFonts w:ascii="Times New Roman" w:hAnsi="Times New Roman" w:cs="Times New Roman"/>
          <w:sz w:val="28"/>
          <w:szCs w:val="28"/>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МАРТ</w:t>
      </w:r>
    </w:p>
    <w:p w:rsidR="00300A8B" w:rsidRPr="00B274ED" w:rsidRDefault="00300A8B"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B274ED" w:rsidTr="00300A8B">
        <w:tc>
          <w:tcPr>
            <w:tcW w:w="3696" w:type="dxa"/>
          </w:tcPr>
          <w:p w:rsidR="00300A8B" w:rsidRPr="00B274ED" w:rsidRDefault="00300A8B" w:rsidP="00300A8B">
            <w:pPr>
              <w:spacing w:after="0" w:line="240" w:lineRule="auto"/>
              <w:jc w:val="center"/>
              <w:rPr>
                <w:rFonts w:ascii="Times New Roman" w:hAnsi="Times New Roman" w:cs="Times New Roman"/>
                <w:b/>
                <w:sz w:val="20"/>
                <w:szCs w:val="20"/>
              </w:rPr>
            </w:pPr>
            <w:r w:rsidRPr="00B274ED">
              <w:rPr>
                <w:rFonts w:ascii="Times New Roman" w:hAnsi="Times New Roman" w:cs="Times New Roman"/>
                <w:b/>
                <w:sz w:val="20"/>
                <w:szCs w:val="20"/>
              </w:rPr>
              <w:t>1 НЕДЕЛЯ</w:t>
            </w:r>
          </w:p>
          <w:p w:rsidR="00300A8B" w:rsidRPr="00B274ED" w:rsidRDefault="00300A8B" w:rsidP="00415F57">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Утренник </w:t>
            </w:r>
            <w:r w:rsidR="00415F57">
              <w:rPr>
                <w:rFonts w:ascii="Times New Roman" w:hAnsi="Times New Roman" w:cs="Times New Roman"/>
                <w:b/>
                <w:i/>
                <w:sz w:val="20"/>
                <w:szCs w:val="20"/>
              </w:rPr>
              <w:t>«Мамин день»</w:t>
            </w:r>
          </w:p>
        </w:tc>
        <w:tc>
          <w:tcPr>
            <w:tcW w:w="3696"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2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3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4 НЕДЕЛЯ</w:t>
            </w:r>
          </w:p>
          <w:p w:rsidR="00300A8B" w:rsidRPr="00B274ED" w:rsidRDefault="00300A8B" w:rsidP="00300A8B">
            <w:pPr>
              <w:spacing w:after="0" w:line="240" w:lineRule="auto"/>
              <w:ind w:left="360"/>
              <w:jc w:val="center"/>
              <w:rPr>
                <w:rFonts w:ascii="Times New Roman" w:hAnsi="Times New Roman" w:cs="Times New Roman"/>
                <w:sz w:val="20"/>
                <w:szCs w:val="20"/>
              </w:rPr>
            </w:pPr>
          </w:p>
        </w:tc>
      </w:tr>
      <w:tr w:rsidR="00300A8B" w:rsidRPr="00B274ED" w:rsidTr="00300A8B">
        <w:trPr>
          <w:cantSplit/>
        </w:trPr>
        <w:tc>
          <w:tcPr>
            <w:tcW w:w="14786" w:type="dxa"/>
            <w:gridSpan w:val="4"/>
            <w:tcBorders>
              <w:left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w:t>
            </w:r>
            <w:r w:rsidRPr="00B274ED">
              <w:rPr>
                <w:rFonts w:ascii="Times New Roman" w:hAnsi="Times New Roman" w:cs="Times New Roman"/>
                <w:sz w:val="20"/>
                <w:szCs w:val="20"/>
              </w:rPr>
              <w:t xml:space="preserve">        ПОДГОТОВИТЕЛЬНАЯ         ЧАСТЬ</w:t>
            </w:r>
          </w:p>
          <w:p w:rsidR="00300A8B" w:rsidRPr="00B274ED" w:rsidRDefault="00300A8B" w:rsidP="005F3669">
            <w:pPr>
              <w:spacing w:after="0" w:line="240" w:lineRule="auto"/>
              <w:jc w:val="center"/>
              <w:rPr>
                <w:rFonts w:ascii="Times New Roman" w:hAnsi="Times New Roman" w:cs="Times New Roman"/>
                <w:bCs/>
                <w:sz w:val="20"/>
                <w:szCs w:val="20"/>
              </w:rPr>
            </w:pPr>
            <w:r w:rsidRPr="00B274ED">
              <w:rPr>
                <w:rFonts w:ascii="Times New Roman" w:hAnsi="Times New Roman" w:cs="Times New Roman"/>
                <w:b/>
                <w:bCs/>
                <w:sz w:val="20"/>
                <w:szCs w:val="20"/>
              </w:rPr>
              <w:t>1.</w:t>
            </w:r>
            <w:r w:rsidR="005F3669">
              <w:rPr>
                <w:rFonts w:ascii="Times New Roman" w:hAnsi="Times New Roman" w:cs="Times New Roman"/>
                <w:b/>
                <w:bCs/>
                <w:sz w:val="20"/>
                <w:szCs w:val="20"/>
              </w:rPr>
              <w:t xml:space="preserve"> </w:t>
            </w:r>
            <w:r w:rsidRPr="00B274ED">
              <w:rPr>
                <w:rFonts w:ascii="Times New Roman" w:hAnsi="Times New Roman" w:cs="Times New Roman"/>
                <w:b/>
                <w:bCs/>
                <w:sz w:val="20"/>
                <w:szCs w:val="20"/>
              </w:rPr>
              <w:t>Приветствие (поклон)</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Cs/>
                <w:sz w:val="20"/>
                <w:szCs w:val="20"/>
              </w:rPr>
              <w:t xml:space="preserve">                                                             </w:t>
            </w:r>
            <w:r w:rsidR="005F3669">
              <w:rPr>
                <w:rFonts w:ascii="Times New Roman" w:hAnsi="Times New Roman" w:cs="Times New Roman"/>
                <w:bCs/>
                <w:sz w:val="20"/>
                <w:szCs w:val="20"/>
              </w:rPr>
              <w:t xml:space="preserve">                                                          </w:t>
            </w:r>
            <w:r w:rsidRPr="00B274ED">
              <w:rPr>
                <w:rFonts w:ascii="Times New Roman" w:hAnsi="Times New Roman" w:cs="Times New Roman"/>
                <w:bCs/>
                <w:sz w:val="20"/>
                <w:szCs w:val="20"/>
              </w:rPr>
              <w:t xml:space="preserve">  </w:t>
            </w:r>
            <w:r w:rsidR="00415F57">
              <w:rPr>
                <w:rFonts w:ascii="Times New Roman" w:hAnsi="Times New Roman" w:cs="Times New Roman"/>
                <w:bCs/>
                <w:sz w:val="20"/>
                <w:szCs w:val="20"/>
              </w:rPr>
              <w:t xml:space="preserve">   </w:t>
            </w:r>
            <w:r w:rsidR="005F3669">
              <w:rPr>
                <w:rFonts w:ascii="Times New Roman" w:hAnsi="Times New Roman" w:cs="Times New Roman"/>
                <w:b/>
                <w:bCs/>
                <w:sz w:val="20"/>
                <w:szCs w:val="20"/>
              </w:rPr>
              <w:t xml:space="preserve">2. </w:t>
            </w:r>
            <w:r w:rsidRPr="00B274ED">
              <w:rPr>
                <w:rFonts w:ascii="Times New Roman" w:hAnsi="Times New Roman" w:cs="Times New Roman"/>
                <w:b/>
                <w:bCs/>
                <w:sz w:val="20"/>
                <w:szCs w:val="20"/>
              </w:rPr>
              <w:t>Постановка целей занятия</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Cs/>
                <w:i/>
                <w:sz w:val="20"/>
                <w:szCs w:val="20"/>
              </w:rPr>
              <w:t xml:space="preserve">                     </w:t>
            </w:r>
            <w:r w:rsidRPr="00B274ED">
              <w:rPr>
                <w:rFonts w:ascii="Times New Roman" w:hAnsi="Times New Roman" w:cs="Times New Roman"/>
                <w:b/>
                <w:bCs/>
                <w:i/>
                <w:sz w:val="20"/>
                <w:szCs w:val="20"/>
              </w:rPr>
              <w:t xml:space="preserve">                                                                         </w:t>
            </w:r>
            <w:r w:rsidR="005F3669">
              <w:rPr>
                <w:rFonts w:ascii="Times New Roman" w:hAnsi="Times New Roman" w:cs="Times New Roman"/>
                <w:b/>
                <w:bCs/>
                <w:i/>
                <w:sz w:val="20"/>
                <w:szCs w:val="20"/>
              </w:rPr>
              <w:t xml:space="preserve">                         </w:t>
            </w:r>
            <w:r w:rsidR="00415F57">
              <w:rPr>
                <w:rFonts w:ascii="Times New Roman" w:hAnsi="Times New Roman" w:cs="Times New Roman"/>
                <w:b/>
                <w:bCs/>
                <w:i/>
                <w:sz w:val="20"/>
                <w:szCs w:val="20"/>
              </w:rPr>
              <w:t xml:space="preserve">   </w:t>
            </w:r>
            <w:r w:rsidR="005F3669">
              <w:rPr>
                <w:rFonts w:ascii="Times New Roman" w:hAnsi="Times New Roman" w:cs="Times New Roman"/>
                <w:b/>
                <w:bCs/>
                <w:i/>
                <w:sz w:val="20"/>
                <w:szCs w:val="20"/>
              </w:rPr>
              <w:t xml:space="preserve"> </w:t>
            </w:r>
            <w:r w:rsidRPr="00B274ED">
              <w:rPr>
                <w:rFonts w:ascii="Times New Roman" w:hAnsi="Times New Roman" w:cs="Times New Roman"/>
                <w:b/>
                <w:bCs/>
                <w:i/>
                <w:sz w:val="20"/>
                <w:szCs w:val="20"/>
              </w:rPr>
              <w:t xml:space="preserve"> </w:t>
            </w:r>
            <w:r w:rsidRPr="00B274ED">
              <w:rPr>
                <w:rFonts w:ascii="Times New Roman" w:hAnsi="Times New Roman" w:cs="Times New Roman"/>
                <w:b/>
                <w:bCs/>
                <w:sz w:val="20"/>
                <w:szCs w:val="20"/>
              </w:rPr>
              <w:t>3.</w:t>
            </w:r>
            <w:r w:rsidR="005F3669">
              <w:rPr>
                <w:rFonts w:ascii="Times New Roman" w:hAnsi="Times New Roman" w:cs="Times New Roman"/>
                <w:sz w:val="20"/>
                <w:szCs w:val="20"/>
              </w:rPr>
              <w:t xml:space="preserve"> </w:t>
            </w:r>
            <w:r w:rsidRPr="00B274ED">
              <w:rPr>
                <w:rFonts w:ascii="Times New Roman" w:hAnsi="Times New Roman" w:cs="Times New Roman"/>
                <w:b/>
                <w:bCs/>
                <w:sz w:val="20"/>
                <w:szCs w:val="20"/>
              </w:rPr>
              <w:t>Разминка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приставным шагом</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вперёд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прыжки на месте, откидывая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ноги назад</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приставным шагом в</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сторону</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прямой галоп</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приставным с крестным</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шагом в сторону</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поскоки с ноги на ногу</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танцевальным шагом</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поскоки с ноги на ногу </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Height w:val="520"/>
        </w:trPr>
        <w:tc>
          <w:tcPr>
            <w:tcW w:w="14786" w:type="dxa"/>
            <w:gridSpan w:val="4"/>
            <w:tcBorders>
              <w:top w:val="nil"/>
              <w:left w:val="single" w:sz="4" w:space="0" w:color="auto"/>
              <w:bottom w:val="single" w:sz="4" w:space="0" w:color="auto"/>
            </w:tcBorders>
          </w:tcPr>
          <w:p w:rsidR="00300A8B" w:rsidRPr="00B274ED" w:rsidRDefault="00415F57"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 дыхательное </w:t>
            </w:r>
            <w:r w:rsidR="00300A8B" w:rsidRPr="00B274ED">
              <w:rPr>
                <w:rFonts w:ascii="Times New Roman" w:hAnsi="Times New Roman" w:cs="Times New Roman"/>
                <w:sz w:val="20"/>
                <w:szCs w:val="20"/>
              </w:rPr>
              <w:t>упражнение «Волчата», «Тише»</w:t>
            </w:r>
          </w:p>
          <w:p w:rsidR="00300A8B" w:rsidRPr="00B274ED" w:rsidRDefault="00415F57"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 ритмические </w:t>
            </w:r>
            <w:r w:rsidR="00300A8B" w:rsidRPr="00B274ED">
              <w:rPr>
                <w:rFonts w:ascii="Times New Roman" w:hAnsi="Times New Roman" w:cs="Times New Roman"/>
                <w:sz w:val="20"/>
                <w:szCs w:val="20"/>
              </w:rPr>
              <w:t>упражнения: танец «Русский»</w:t>
            </w:r>
          </w:p>
          <w:p w:rsidR="00300A8B" w:rsidRPr="00B274ED" w:rsidRDefault="00300A8B" w:rsidP="00300A8B">
            <w:pPr>
              <w:spacing w:after="0" w:line="240" w:lineRule="auto"/>
              <w:jc w:val="center"/>
              <w:rPr>
                <w:rFonts w:ascii="Times New Roman" w:hAnsi="Times New Roman" w:cs="Times New Roman"/>
                <w:sz w:val="20"/>
                <w:szCs w:val="20"/>
              </w:rPr>
            </w:pPr>
          </w:p>
        </w:tc>
      </w:tr>
      <w:tr w:rsidR="00300A8B" w:rsidRPr="00B274ED" w:rsidTr="00300A8B">
        <w:trPr>
          <w:cantSplit/>
          <w:trHeight w:val="580"/>
        </w:trPr>
        <w:tc>
          <w:tcPr>
            <w:tcW w:w="14786" w:type="dxa"/>
            <w:gridSpan w:val="4"/>
            <w:tcBorders>
              <w:top w:val="single" w:sz="4" w:space="0" w:color="auto"/>
              <w:left w:val="single" w:sz="4" w:space="0" w:color="auto"/>
              <w:bottom w:val="nil"/>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w:t>
            </w:r>
            <w:r w:rsidRPr="00B274ED">
              <w:rPr>
                <w:rFonts w:ascii="Times New Roman" w:hAnsi="Times New Roman" w:cs="Times New Roman"/>
                <w:sz w:val="20"/>
                <w:szCs w:val="20"/>
              </w:rPr>
              <w:t xml:space="preserve">        ОСНОВНАЯ        ЧАСТЬ</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Повторение пройденного материала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Парный танец «Веселая полька»</w:t>
            </w:r>
          </w:p>
          <w:p w:rsidR="00300A8B" w:rsidRPr="00B274ED" w:rsidRDefault="00415F57"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Танец «Кадриль»</w:t>
            </w: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Pr="00B274ED" w:rsidRDefault="00300A8B" w:rsidP="005F3669">
            <w:pPr>
              <w:spacing w:after="0" w:line="240" w:lineRule="auto"/>
              <w:jc w:val="center"/>
              <w:rPr>
                <w:rFonts w:ascii="Times New Roman" w:hAnsi="Times New Roman" w:cs="Times New Roman"/>
                <w:sz w:val="20"/>
                <w:szCs w:val="20"/>
              </w:rPr>
            </w:pPr>
          </w:p>
        </w:tc>
        <w:tc>
          <w:tcPr>
            <w:tcW w:w="3697" w:type="dxa"/>
            <w:tcBorders>
              <w:top w:val="nil"/>
              <w:bottom w:val="nil"/>
            </w:tcBorders>
          </w:tcPr>
          <w:p w:rsidR="00415F57" w:rsidRDefault="00415F57" w:rsidP="00415F57">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«Модный танец «Перепляс»</w:t>
            </w:r>
          </w:p>
          <w:p w:rsidR="00300A8B" w:rsidRDefault="00300A8B" w:rsidP="00300A8B">
            <w:pPr>
              <w:spacing w:after="0" w:line="240" w:lineRule="auto"/>
              <w:rPr>
                <w:rFonts w:ascii="Times New Roman" w:hAnsi="Times New Roman" w:cs="Times New Roman"/>
                <w:sz w:val="20"/>
                <w:szCs w:val="20"/>
              </w:rPr>
            </w:pPr>
          </w:p>
          <w:p w:rsidR="00415F57" w:rsidRPr="00B274ED" w:rsidRDefault="00415F57" w:rsidP="00300A8B">
            <w:pPr>
              <w:spacing w:after="0" w:line="240" w:lineRule="auto"/>
              <w:rPr>
                <w:rFonts w:ascii="Times New Roman" w:hAnsi="Times New Roman" w:cs="Times New Roman"/>
                <w:sz w:val="20"/>
                <w:szCs w:val="20"/>
              </w:rPr>
            </w:pPr>
          </w:p>
        </w:tc>
        <w:tc>
          <w:tcPr>
            <w:tcW w:w="3697" w:type="dxa"/>
            <w:tcBorders>
              <w:top w:val="nil"/>
              <w:bottom w:val="nil"/>
            </w:tcBorders>
          </w:tcPr>
          <w:p w:rsidR="00415F57" w:rsidRDefault="00415F57" w:rsidP="00415F57">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«Модный танец «Перепляс»</w:t>
            </w:r>
          </w:p>
          <w:p w:rsidR="00300A8B" w:rsidRDefault="00300A8B" w:rsidP="00300A8B">
            <w:pPr>
              <w:spacing w:after="0" w:line="240" w:lineRule="auto"/>
              <w:rPr>
                <w:rFonts w:ascii="Times New Roman" w:hAnsi="Times New Roman" w:cs="Times New Roman"/>
                <w:sz w:val="20"/>
                <w:szCs w:val="20"/>
              </w:rPr>
            </w:pPr>
          </w:p>
          <w:p w:rsidR="00415F57" w:rsidRPr="00B274ED" w:rsidRDefault="00415F57"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nil"/>
              <w:bottom w:val="nil"/>
              <w:right w:val="single" w:sz="4" w:space="0" w:color="auto"/>
            </w:tcBorders>
          </w:tcPr>
          <w:p w:rsidR="00300A8B" w:rsidRPr="00B274ED" w:rsidRDefault="00415F57"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Разучивание нового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single" w:sz="4" w:space="0" w:color="auto"/>
            </w:tcBorders>
          </w:tcPr>
          <w:p w:rsidR="00300A8B" w:rsidRDefault="00415F57"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Шуточный танец</w:t>
            </w:r>
          </w:p>
          <w:p w:rsidR="00415F57" w:rsidRPr="00B274ED" w:rsidRDefault="00415F57" w:rsidP="00300A8B">
            <w:pPr>
              <w:spacing w:after="0" w:line="240" w:lineRule="auto"/>
              <w:rPr>
                <w:rFonts w:ascii="Times New Roman" w:hAnsi="Times New Roman" w:cs="Times New Roman"/>
                <w:sz w:val="20"/>
                <w:szCs w:val="20"/>
              </w:rPr>
            </w:pPr>
          </w:p>
        </w:tc>
        <w:tc>
          <w:tcPr>
            <w:tcW w:w="3696" w:type="dxa"/>
            <w:tcBorders>
              <w:top w:val="nil"/>
              <w:bottom w:val="single" w:sz="4" w:space="0" w:color="auto"/>
            </w:tcBorders>
          </w:tcPr>
          <w:p w:rsidR="00300A8B" w:rsidRDefault="00415F57"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«Модный танец «Перепляс»</w:t>
            </w:r>
          </w:p>
          <w:p w:rsidR="00415F57" w:rsidRPr="00B274ED" w:rsidRDefault="00415F57"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300A8B" w:rsidRDefault="00300A8B" w:rsidP="00300A8B">
            <w:pPr>
              <w:spacing w:after="0" w:line="240" w:lineRule="auto"/>
              <w:rPr>
                <w:rFonts w:ascii="Times New Roman" w:hAnsi="Times New Roman" w:cs="Times New Roman"/>
                <w:sz w:val="20"/>
                <w:szCs w:val="20"/>
              </w:rPr>
            </w:pPr>
          </w:p>
          <w:p w:rsidR="00415F57" w:rsidRPr="00B274ED" w:rsidRDefault="00415F57"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300A8B" w:rsidRDefault="00415F57"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Именинный хоровод</w:t>
            </w:r>
          </w:p>
          <w:p w:rsidR="00415F57" w:rsidRPr="00B274ED" w:rsidRDefault="00415F57"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III</w:t>
            </w:r>
            <w:r w:rsidRPr="00B274ED">
              <w:rPr>
                <w:rFonts w:ascii="Times New Roman" w:hAnsi="Times New Roman" w:cs="Times New Roman"/>
                <w:sz w:val="20"/>
                <w:szCs w:val="20"/>
              </w:rPr>
              <w:t xml:space="preserve">        ЗАКЛЮЧИТЕЛЬНАЯ      ЧАСТЬ</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Музыкально-ритмическая игра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«С платком» </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«Веночек»</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«Кто скорее возьмёт игрушку»</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«К нам Весна пришла опять..»</w:t>
            </w:r>
          </w:p>
        </w:tc>
      </w:tr>
      <w:tr w:rsidR="00300A8B" w:rsidRPr="00B274ED" w:rsidTr="00300A8B">
        <w:trPr>
          <w:cantSplit/>
        </w:trPr>
        <w:tc>
          <w:tcPr>
            <w:tcW w:w="14786" w:type="dxa"/>
            <w:gridSpan w:val="4"/>
            <w:tcBorders>
              <w:top w:val="nil"/>
              <w:bottom w:val="nil"/>
            </w:tcBorders>
          </w:tcPr>
          <w:p w:rsidR="00300A8B" w:rsidRPr="00B274ED" w:rsidRDefault="00300A8B" w:rsidP="005F3669">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б) дыхательные упражнения</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 </w:t>
            </w:r>
            <w:r w:rsidR="00300A8B" w:rsidRPr="00B274ED">
              <w:rPr>
                <w:rFonts w:ascii="Times New Roman" w:hAnsi="Times New Roman" w:cs="Times New Roman"/>
                <w:b/>
                <w:bCs/>
                <w:sz w:val="20"/>
                <w:szCs w:val="20"/>
              </w:rPr>
              <w:t>Подведение итога занятия</w:t>
            </w:r>
          </w:p>
          <w:p w:rsidR="00300A8B" w:rsidRPr="00B274ED" w:rsidRDefault="005F3669" w:rsidP="005F366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3. </w:t>
            </w:r>
            <w:r w:rsidR="00300A8B" w:rsidRPr="00B274ED">
              <w:rPr>
                <w:rFonts w:ascii="Times New Roman" w:hAnsi="Times New Roman" w:cs="Times New Roman"/>
                <w:b/>
                <w:bCs/>
                <w:sz w:val="20"/>
                <w:szCs w:val="20"/>
              </w:rPr>
              <w:t>Прощание (общий поклон)</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p>
        </w:tc>
      </w:tr>
    </w:tbl>
    <w:p w:rsidR="00300A8B" w:rsidRPr="00B274ED" w:rsidRDefault="00300A8B" w:rsidP="00300A8B">
      <w:pPr>
        <w:spacing w:after="0" w:line="240" w:lineRule="auto"/>
        <w:jc w:val="center"/>
        <w:rPr>
          <w:rFonts w:ascii="Times New Roman" w:hAnsi="Times New Roman" w:cs="Times New Roman"/>
          <w:sz w:val="20"/>
          <w:szCs w:val="20"/>
        </w:rPr>
      </w:pPr>
    </w:p>
    <w:p w:rsidR="00300A8B" w:rsidRDefault="00300A8B"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Default="005F3669" w:rsidP="00300A8B">
      <w:pPr>
        <w:spacing w:after="0" w:line="240" w:lineRule="auto"/>
        <w:jc w:val="center"/>
        <w:rPr>
          <w:rFonts w:ascii="Times New Roman" w:hAnsi="Times New Roman" w:cs="Times New Roman"/>
          <w:sz w:val="20"/>
          <w:szCs w:val="20"/>
        </w:rPr>
      </w:pPr>
    </w:p>
    <w:p w:rsidR="005F3669" w:rsidRPr="00B274ED" w:rsidRDefault="005F3669"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rPr>
          <w:rFonts w:ascii="Times New Roman" w:hAnsi="Times New Roman" w:cs="Times New Roman"/>
          <w:sz w:val="20"/>
          <w:szCs w:val="20"/>
        </w:rPr>
      </w:pPr>
    </w:p>
    <w:p w:rsidR="00D85291" w:rsidRDefault="00D85291" w:rsidP="00D85291">
      <w:pPr>
        <w:spacing w:after="0" w:line="240" w:lineRule="auto"/>
        <w:rPr>
          <w:rFonts w:ascii="Times New Roman" w:hAnsi="Times New Roman" w:cs="Times New Roman"/>
          <w:sz w:val="20"/>
          <w:szCs w:val="20"/>
        </w:rPr>
      </w:pPr>
    </w:p>
    <w:p w:rsidR="00D85291" w:rsidRDefault="00D85291" w:rsidP="00D8529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44</w:t>
      </w:r>
    </w:p>
    <w:p w:rsidR="00EC110E" w:rsidRPr="00D85291" w:rsidRDefault="00EC110E" w:rsidP="00D85291">
      <w:pPr>
        <w:spacing w:after="0" w:line="240" w:lineRule="auto"/>
        <w:jc w:val="right"/>
        <w:rPr>
          <w:rFonts w:ascii="Times New Roman" w:hAnsi="Times New Roman" w:cs="Times New Roman"/>
          <w:sz w:val="28"/>
          <w:szCs w:val="28"/>
        </w:rPr>
      </w:pPr>
    </w:p>
    <w:p w:rsidR="007C65E1" w:rsidRPr="00B274ED" w:rsidRDefault="007C65E1"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АПРЕЛЬ </w:t>
      </w:r>
    </w:p>
    <w:p w:rsidR="00300A8B" w:rsidRPr="00B274ED" w:rsidRDefault="00300A8B"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B274ED" w:rsidTr="00300A8B">
        <w:tc>
          <w:tcPr>
            <w:tcW w:w="3696" w:type="dxa"/>
          </w:tcPr>
          <w:p w:rsidR="00300A8B" w:rsidRPr="00B274ED" w:rsidRDefault="00300A8B" w:rsidP="00300A8B">
            <w:pPr>
              <w:spacing w:after="0" w:line="240" w:lineRule="auto"/>
              <w:jc w:val="center"/>
              <w:rPr>
                <w:rFonts w:ascii="Times New Roman" w:hAnsi="Times New Roman" w:cs="Times New Roman"/>
                <w:b/>
                <w:sz w:val="20"/>
                <w:szCs w:val="20"/>
              </w:rPr>
            </w:pPr>
            <w:r w:rsidRPr="00B274ED">
              <w:rPr>
                <w:rFonts w:ascii="Times New Roman" w:hAnsi="Times New Roman" w:cs="Times New Roman"/>
                <w:b/>
                <w:sz w:val="20"/>
                <w:szCs w:val="20"/>
              </w:rPr>
              <w:t>1 НЕДЕЛЯ</w:t>
            </w: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День именинника </w:t>
            </w:r>
          </w:p>
          <w:p w:rsidR="00300A8B" w:rsidRPr="00B274ED" w:rsidRDefault="00415F57" w:rsidP="00300A8B">
            <w:pPr>
              <w:spacing w:after="0" w:line="240" w:lineRule="auto"/>
              <w:jc w:val="center"/>
              <w:rPr>
                <w:rFonts w:ascii="Times New Roman" w:hAnsi="Times New Roman" w:cs="Times New Roman"/>
                <w:sz w:val="20"/>
                <w:szCs w:val="20"/>
              </w:rPr>
            </w:pPr>
            <w:r>
              <w:rPr>
                <w:rFonts w:ascii="Times New Roman" w:hAnsi="Times New Roman" w:cs="Times New Roman"/>
                <w:b/>
                <w:i/>
                <w:sz w:val="20"/>
                <w:szCs w:val="20"/>
              </w:rPr>
              <w:t>«Потерянный день рождения</w:t>
            </w:r>
            <w:r w:rsidR="00300A8B" w:rsidRPr="00B274ED">
              <w:rPr>
                <w:rFonts w:ascii="Times New Roman" w:hAnsi="Times New Roman" w:cs="Times New Roman"/>
                <w:b/>
                <w:i/>
                <w:sz w:val="20"/>
                <w:szCs w:val="20"/>
              </w:rPr>
              <w:t>»</w:t>
            </w:r>
          </w:p>
        </w:tc>
        <w:tc>
          <w:tcPr>
            <w:tcW w:w="3696"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2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3 НЕДЕЛЯ</w:t>
            </w:r>
          </w:p>
          <w:p w:rsidR="00300A8B" w:rsidRPr="00B274ED" w:rsidRDefault="00300A8B" w:rsidP="00300A8B">
            <w:pPr>
              <w:spacing w:after="0" w:line="240" w:lineRule="auto"/>
              <w:ind w:left="360"/>
              <w:jc w:val="center"/>
              <w:rPr>
                <w:rFonts w:ascii="Times New Roman" w:hAnsi="Times New Roman" w:cs="Times New Roman"/>
                <w:i/>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4 НЕДЕЛЯ</w:t>
            </w:r>
          </w:p>
          <w:p w:rsidR="00300A8B" w:rsidRPr="00B274ED" w:rsidRDefault="00300A8B" w:rsidP="00300A8B">
            <w:pPr>
              <w:spacing w:after="0" w:line="240" w:lineRule="auto"/>
              <w:ind w:left="360"/>
              <w:jc w:val="center"/>
              <w:rPr>
                <w:rFonts w:ascii="Times New Roman" w:hAnsi="Times New Roman" w:cs="Times New Roman"/>
                <w:sz w:val="20"/>
                <w:szCs w:val="20"/>
              </w:rPr>
            </w:pPr>
          </w:p>
        </w:tc>
      </w:tr>
      <w:tr w:rsidR="00300A8B" w:rsidRPr="00B274ED" w:rsidTr="00300A8B">
        <w:trPr>
          <w:cantSplit/>
        </w:trPr>
        <w:tc>
          <w:tcPr>
            <w:tcW w:w="14786" w:type="dxa"/>
            <w:gridSpan w:val="4"/>
            <w:tcBorders>
              <w:left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w:t>
            </w:r>
            <w:r w:rsidRPr="00B274ED">
              <w:rPr>
                <w:rFonts w:ascii="Times New Roman" w:hAnsi="Times New Roman" w:cs="Times New Roman"/>
                <w:sz w:val="20"/>
                <w:szCs w:val="20"/>
              </w:rPr>
              <w:t xml:space="preserve">        ПОДГОТОВИТЕЛЬНАЯ         ЧАСТЬ</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Приветстви</w:t>
            </w:r>
            <w:r w:rsidR="00415F57">
              <w:rPr>
                <w:rFonts w:ascii="Times New Roman" w:hAnsi="Times New Roman" w:cs="Times New Roman"/>
                <w:b/>
                <w:bCs/>
                <w:sz w:val="20"/>
                <w:szCs w:val="20"/>
              </w:rPr>
              <w:t xml:space="preserve">е </w:t>
            </w:r>
            <w:r w:rsidR="00300A8B" w:rsidRPr="00B274ED">
              <w:rPr>
                <w:rFonts w:ascii="Times New Roman" w:hAnsi="Times New Roman" w:cs="Times New Roman"/>
                <w:b/>
                <w:bCs/>
                <w:sz w:val="20"/>
                <w:szCs w:val="20"/>
              </w:rPr>
              <w:t>(поклон)</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
                <w:bCs/>
                <w:sz w:val="20"/>
                <w:szCs w:val="20"/>
              </w:rPr>
              <w:t xml:space="preserve">                                                                                              </w:t>
            </w:r>
            <w:r w:rsidR="00D85291">
              <w:rPr>
                <w:rFonts w:ascii="Times New Roman" w:hAnsi="Times New Roman" w:cs="Times New Roman"/>
                <w:b/>
                <w:bCs/>
                <w:sz w:val="20"/>
                <w:szCs w:val="20"/>
              </w:rPr>
              <w:t xml:space="preserve">                           </w:t>
            </w:r>
            <w:r w:rsidR="00415F57">
              <w:rPr>
                <w:rFonts w:ascii="Times New Roman" w:hAnsi="Times New Roman" w:cs="Times New Roman"/>
                <w:b/>
                <w:bCs/>
                <w:sz w:val="20"/>
                <w:szCs w:val="20"/>
              </w:rPr>
              <w:t xml:space="preserve">  </w:t>
            </w:r>
            <w:r w:rsidR="00D85291">
              <w:rPr>
                <w:rFonts w:ascii="Times New Roman" w:hAnsi="Times New Roman" w:cs="Times New Roman"/>
                <w:b/>
                <w:bCs/>
                <w:sz w:val="20"/>
                <w:szCs w:val="20"/>
              </w:rPr>
              <w:t>2.</w:t>
            </w:r>
            <w:r w:rsidRPr="00B274ED">
              <w:rPr>
                <w:rFonts w:ascii="Times New Roman" w:hAnsi="Times New Roman" w:cs="Times New Roman"/>
                <w:b/>
                <w:bCs/>
                <w:sz w:val="20"/>
                <w:szCs w:val="20"/>
              </w:rPr>
              <w:t xml:space="preserve"> Постановка целей занятия</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
                <w:bCs/>
                <w:sz w:val="20"/>
                <w:szCs w:val="20"/>
              </w:rPr>
              <w:t xml:space="preserve">                                                                                              </w:t>
            </w:r>
            <w:r w:rsidR="00D85291">
              <w:rPr>
                <w:rFonts w:ascii="Times New Roman" w:hAnsi="Times New Roman" w:cs="Times New Roman"/>
                <w:b/>
                <w:bCs/>
                <w:sz w:val="20"/>
                <w:szCs w:val="20"/>
              </w:rPr>
              <w:t xml:space="preserve">                        </w:t>
            </w:r>
            <w:r w:rsidRPr="00B274ED">
              <w:rPr>
                <w:rFonts w:ascii="Times New Roman" w:hAnsi="Times New Roman" w:cs="Times New Roman"/>
                <w:b/>
                <w:bCs/>
                <w:sz w:val="20"/>
                <w:szCs w:val="20"/>
              </w:rPr>
              <w:t xml:space="preserve">  </w:t>
            </w:r>
            <w:r w:rsidR="00415F57">
              <w:rPr>
                <w:rFonts w:ascii="Times New Roman" w:hAnsi="Times New Roman" w:cs="Times New Roman"/>
                <w:b/>
                <w:bCs/>
                <w:sz w:val="20"/>
                <w:szCs w:val="20"/>
              </w:rPr>
              <w:t xml:space="preserve">  </w:t>
            </w:r>
            <w:r w:rsidRPr="00B274ED">
              <w:rPr>
                <w:rFonts w:ascii="Times New Roman" w:hAnsi="Times New Roman" w:cs="Times New Roman"/>
                <w:b/>
                <w:bCs/>
                <w:sz w:val="20"/>
                <w:szCs w:val="20"/>
              </w:rPr>
              <w:t xml:space="preserve"> 3.</w:t>
            </w:r>
            <w:r w:rsidRPr="00B274ED">
              <w:rPr>
                <w:rFonts w:ascii="Times New Roman" w:hAnsi="Times New Roman" w:cs="Times New Roman"/>
                <w:sz w:val="20"/>
                <w:szCs w:val="20"/>
              </w:rPr>
              <w:t xml:space="preserve"> </w:t>
            </w:r>
            <w:r w:rsidRPr="00B274ED">
              <w:rPr>
                <w:rFonts w:ascii="Times New Roman" w:hAnsi="Times New Roman" w:cs="Times New Roman"/>
                <w:b/>
                <w:bCs/>
                <w:sz w:val="20"/>
                <w:szCs w:val="20"/>
              </w:rPr>
              <w:t>Разминка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поскоками с ноги на</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ногу</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легкий бег поскоками</w:t>
            </w: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«таинственная»</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бег быстрый (стремительный)</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в) выставление ноги на носок и</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на пятку</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спокойная с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перестроениями (из круга</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врассыпную и обратно)</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прыжки «Точка»</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в) шлепки (по плечам, по груди,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по животу, по коленям, по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носкам ног)</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а) ходьба поскоками</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прыжки «Часики»</w:t>
            </w:r>
          </w:p>
        </w:tc>
      </w:tr>
      <w:tr w:rsidR="00300A8B" w:rsidRPr="00B274ED" w:rsidTr="00300A8B">
        <w:trPr>
          <w:cantSplit/>
          <w:trHeight w:val="520"/>
        </w:trPr>
        <w:tc>
          <w:tcPr>
            <w:tcW w:w="14786" w:type="dxa"/>
            <w:gridSpan w:val="4"/>
            <w:tcBorders>
              <w:top w:val="nil"/>
              <w:left w:val="single" w:sz="4" w:space="0" w:color="auto"/>
              <w:bottom w:val="single" w:sz="4" w:space="0" w:color="auto"/>
            </w:tcBorders>
          </w:tcPr>
          <w:p w:rsidR="00300A8B" w:rsidRPr="00B274ED" w:rsidRDefault="00415F57" w:rsidP="00D852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в) дыхательные </w:t>
            </w:r>
            <w:r w:rsidR="00300A8B" w:rsidRPr="00B274ED">
              <w:rPr>
                <w:rFonts w:ascii="Times New Roman" w:hAnsi="Times New Roman" w:cs="Times New Roman"/>
                <w:sz w:val="20"/>
                <w:szCs w:val="20"/>
              </w:rPr>
              <w:t>упражнения «Козочки», «Барашки»</w:t>
            </w:r>
          </w:p>
          <w:p w:rsidR="00300A8B" w:rsidRPr="00B274ED" w:rsidRDefault="00415F57" w:rsidP="00D852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 ритмические упражнения </w:t>
            </w:r>
            <w:r w:rsidR="00300A8B" w:rsidRPr="00B274ED">
              <w:rPr>
                <w:rFonts w:ascii="Times New Roman" w:hAnsi="Times New Roman" w:cs="Times New Roman"/>
                <w:sz w:val="20"/>
                <w:szCs w:val="20"/>
              </w:rPr>
              <w:t>«Цирк»</w:t>
            </w:r>
          </w:p>
        </w:tc>
      </w:tr>
      <w:tr w:rsidR="00300A8B" w:rsidRPr="00B274ED" w:rsidTr="00300A8B">
        <w:trPr>
          <w:cantSplit/>
          <w:trHeight w:val="580"/>
        </w:trPr>
        <w:tc>
          <w:tcPr>
            <w:tcW w:w="14786" w:type="dxa"/>
            <w:gridSpan w:val="4"/>
            <w:tcBorders>
              <w:top w:val="single" w:sz="4" w:space="0" w:color="auto"/>
              <w:left w:val="single" w:sz="4" w:space="0" w:color="auto"/>
              <w:bottom w:val="nil"/>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w:t>
            </w:r>
            <w:r w:rsidRPr="00B274ED">
              <w:rPr>
                <w:rFonts w:ascii="Times New Roman" w:hAnsi="Times New Roman" w:cs="Times New Roman"/>
                <w:sz w:val="20"/>
                <w:szCs w:val="20"/>
              </w:rPr>
              <w:t xml:space="preserve">        ОСНОВНАЯ        ЧАСТЬ</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Повторение пройденного материала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Хоровод «Каравай»</w:t>
            </w:r>
          </w:p>
          <w:p w:rsidR="00415F57" w:rsidRDefault="00415F57" w:rsidP="00415F57">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«Модный танец «Перепляс»</w:t>
            </w:r>
          </w:p>
          <w:p w:rsidR="00415F57" w:rsidRPr="00B274ED" w:rsidRDefault="00415F57"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Именинный хоровод</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Спортивные перестроения с флажками </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Упражнение с лентами «Салют»</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p>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nil"/>
              <w:bottom w:val="nil"/>
              <w:right w:val="single" w:sz="4" w:space="0" w:color="auto"/>
            </w:tcBorders>
          </w:tcPr>
          <w:p w:rsidR="00300A8B" w:rsidRPr="00B274ED" w:rsidRDefault="00415F57"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 Разучивание нового</w:t>
            </w:r>
            <w:r w:rsidR="00D85291">
              <w:rPr>
                <w:rFonts w:ascii="Times New Roman" w:hAnsi="Times New Roman" w:cs="Times New Roman"/>
                <w:b/>
                <w:bCs/>
                <w:sz w:val="20"/>
                <w:szCs w:val="20"/>
              </w:rPr>
              <w:t xml:space="preserve">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Спортивные перестроения с флажками</w:t>
            </w:r>
          </w:p>
        </w:tc>
        <w:tc>
          <w:tcPr>
            <w:tcW w:w="3697" w:type="dxa"/>
            <w:tcBorders>
              <w:top w:val="nil"/>
              <w:bottom w:val="single" w:sz="4" w:space="0" w:color="auto"/>
            </w:tcBorders>
          </w:tcPr>
          <w:p w:rsidR="00300A8B"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Упражнение с лентами «Салют»</w:t>
            </w:r>
          </w:p>
          <w:p w:rsidR="00415F57" w:rsidRPr="00B274ED" w:rsidRDefault="00415F57" w:rsidP="00300A8B">
            <w:pPr>
              <w:spacing w:after="0" w:line="240" w:lineRule="auto"/>
              <w:rPr>
                <w:rFonts w:ascii="Times New Roman" w:hAnsi="Times New Roman" w:cs="Times New Roman"/>
                <w:sz w:val="20"/>
                <w:szCs w:val="20"/>
              </w:rPr>
            </w:pPr>
          </w:p>
        </w:tc>
        <w:tc>
          <w:tcPr>
            <w:tcW w:w="3697"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p>
        </w:tc>
      </w:tr>
      <w:tr w:rsidR="00300A8B" w:rsidRPr="00B274ED" w:rsidTr="00300A8B">
        <w:trPr>
          <w:cantSplit/>
        </w:trPr>
        <w:tc>
          <w:tcPr>
            <w:tcW w:w="14786" w:type="dxa"/>
            <w:gridSpan w:val="4"/>
            <w:tcBorders>
              <w:top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III</w:t>
            </w:r>
            <w:r w:rsidRPr="00B274ED">
              <w:rPr>
                <w:rFonts w:ascii="Times New Roman" w:hAnsi="Times New Roman" w:cs="Times New Roman"/>
                <w:sz w:val="20"/>
                <w:szCs w:val="20"/>
              </w:rPr>
              <w:t xml:space="preserve">        ЗАКЛЮЧИТЕЛЬНАЯ      ЧАСТЬ</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Музыкально-ритмическая игра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«Давайте всё делать, как я…» </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«Зеркало»</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«Ритмическая игра»</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«Концерт»</w:t>
            </w:r>
          </w:p>
        </w:tc>
      </w:tr>
      <w:tr w:rsidR="00300A8B" w:rsidRPr="00B274ED" w:rsidTr="00300A8B">
        <w:trPr>
          <w:cantSplit/>
        </w:trPr>
        <w:tc>
          <w:tcPr>
            <w:tcW w:w="14786" w:type="dxa"/>
            <w:gridSpan w:val="4"/>
            <w:tcBorders>
              <w:top w:val="nil"/>
              <w:bottom w:val="nil"/>
            </w:tcBorders>
          </w:tcPr>
          <w:p w:rsidR="00300A8B" w:rsidRPr="00B274ED" w:rsidRDefault="00300A8B" w:rsidP="00D85291">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б) дыхательные упражнения</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 </w:t>
            </w:r>
            <w:r w:rsidR="00300A8B" w:rsidRPr="00B274ED">
              <w:rPr>
                <w:rFonts w:ascii="Times New Roman" w:hAnsi="Times New Roman" w:cs="Times New Roman"/>
                <w:b/>
                <w:bCs/>
                <w:sz w:val="20"/>
                <w:szCs w:val="20"/>
              </w:rPr>
              <w:t>Подведение итога занятия</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00300A8B" w:rsidRPr="00B274ED">
              <w:rPr>
                <w:rFonts w:ascii="Times New Roman" w:hAnsi="Times New Roman" w:cs="Times New Roman"/>
                <w:b/>
                <w:bCs/>
                <w:sz w:val="20"/>
                <w:szCs w:val="20"/>
              </w:rPr>
              <w:t>3</w:t>
            </w:r>
            <w:r>
              <w:rPr>
                <w:rFonts w:ascii="Times New Roman" w:hAnsi="Times New Roman" w:cs="Times New Roman"/>
                <w:b/>
                <w:bCs/>
                <w:sz w:val="20"/>
                <w:szCs w:val="20"/>
              </w:rPr>
              <w:t>. Прощание (общий поклон)</w:t>
            </w:r>
          </w:p>
          <w:p w:rsidR="00300A8B" w:rsidRPr="00B274ED" w:rsidRDefault="00300A8B" w:rsidP="00300A8B">
            <w:pPr>
              <w:spacing w:after="0" w:line="240" w:lineRule="auto"/>
              <w:rPr>
                <w:rFonts w:ascii="Times New Roman" w:hAnsi="Times New Roman" w:cs="Times New Roman"/>
                <w:sz w:val="20"/>
                <w:szCs w:val="20"/>
              </w:rPr>
            </w:pPr>
          </w:p>
        </w:tc>
      </w:tr>
    </w:tbl>
    <w:p w:rsidR="00300A8B" w:rsidRPr="00B274ED" w:rsidRDefault="00300A8B" w:rsidP="00300A8B">
      <w:pPr>
        <w:spacing w:after="0" w:line="240" w:lineRule="auto"/>
        <w:rPr>
          <w:rFonts w:ascii="Times New Roman" w:hAnsi="Times New Roman" w:cs="Times New Roman"/>
          <w:sz w:val="20"/>
          <w:szCs w:val="20"/>
        </w:rPr>
      </w:pPr>
    </w:p>
    <w:p w:rsidR="00300A8B" w:rsidRDefault="00300A8B" w:rsidP="00300A8B">
      <w:pPr>
        <w:spacing w:after="0" w:line="240" w:lineRule="auto"/>
        <w:rPr>
          <w:rFonts w:ascii="Times New Roman" w:hAnsi="Times New Roman" w:cs="Times New Roman"/>
          <w:sz w:val="20"/>
          <w:szCs w:val="20"/>
        </w:rPr>
      </w:pPr>
    </w:p>
    <w:p w:rsidR="00D85291" w:rsidRDefault="00D85291" w:rsidP="00300A8B">
      <w:pPr>
        <w:spacing w:after="0" w:line="240" w:lineRule="auto"/>
        <w:rPr>
          <w:rFonts w:ascii="Times New Roman" w:hAnsi="Times New Roman" w:cs="Times New Roman"/>
          <w:sz w:val="20"/>
          <w:szCs w:val="20"/>
        </w:rPr>
      </w:pPr>
    </w:p>
    <w:p w:rsidR="00D85291" w:rsidRDefault="00D85291" w:rsidP="00300A8B">
      <w:pPr>
        <w:spacing w:after="0" w:line="240" w:lineRule="auto"/>
        <w:rPr>
          <w:rFonts w:ascii="Times New Roman" w:hAnsi="Times New Roman" w:cs="Times New Roman"/>
          <w:sz w:val="20"/>
          <w:szCs w:val="20"/>
        </w:rPr>
      </w:pPr>
    </w:p>
    <w:p w:rsidR="00D85291" w:rsidRDefault="00D85291" w:rsidP="00300A8B">
      <w:pPr>
        <w:spacing w:after="0" w:line="240" w:lineRule="auto"/>
        <w:rPr>
          <w:rFonts w:ascii="Times New Roman" w:hAnsi="Times New Roman" w:cs="Times New Roman"/>
          <w:sz w:val="20"/>
          <w:szCs w:val="20"/>
        </w:rPr>
      </w:pPr>
    </w:p>
    <w:p w:rsidR="00D85291" w:rsidRDefault="00D85291" w:rsidP="00300A8B">
      <w:pPr>
        <w:spacing w:after="0" w:line="240" w:lineRule="auto"/>
        <w:rPr>
          <w:rFonts w:ascii="Times New Roman" w:hAnsi="Times New Roman" w:cs="Times New Roman"/>
          <w:sz w:val="20"/>
          <w:szCs w:val="20"/>
        </w:rPr>
      </w:pPr>
    </w:p>
    <w:p w:rsidR="00415F57" w:rsidRDefault="00415F57" w:rsidP="00300A8B">
      <w:pPr>
        <w:spacing w:after="0" w:line="240" w:lineRule="auto"/>
        <w:rPr>
          <w:rFonts w:ascii="Times New Roman" w:hAnsi="Times New Roman" w:cs="Times New Roman"/>
          <w:sz w:val="20"/>
          <w:szCs w:val="20"/>
        </w:rPr>
      </w:pPr>
    </w:p>
    <w:p w:rsidR="00D85291" w:rsidRDefault="00D85291" w:rsidP="00300A8B">
      <w:pPr>
        <w:spacing w:after="0" w:line="240" w:lineRule="auto"/>
        <w:rPr>
          <w:rFonts w:ascii="Times New Roman" w:hAnsi="Times New Roman" w:cs="Times New Roman"/>
          <w:sz w:val="20"/>
          <w:szCs w:val="20"/>
        </w:rPr>
      </w:pPr>
    </w:p>
    <w:p w:rsidR="00D85291" w:rsidRPr="00D85291" w:rsidRDefault="00D85291" w:rsidP="00D8529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45</w:t>
      </w:r>
    </w:p>
    <w:p w:rsidR="00D85291" w:rsidRPr="00B274ED" w:rsidRDefault="00D85291" w:rsidP="00300A8B">
      <w:pPr>
        <w:spacing w:after="0" w:line="240" w:lineRule="auto"/>
        <w:rPr>
          <w:rFonts w:ascii="Times New Roman" w:hAnsi="Times New Roman" w:cs="Times New Roman"/>
          <w:sz w:val="20"/>
          <w:szCs w:val="20"/>
        </w:rPr>
      </w:pPr>
    </w:p>
    <w:p w:rsidR="00300A8B" w:rsidRPr="00B274ED" w:rsidRDefault="00D85291"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МАЙ</w:t>
      </w:r>
    </w:p>
    <w:p w:rsidR="00300A8B" w:rsidRPr="00B274ED" w:rsidRDefault="00300A8B" w:rsidP="00300A8B">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300A8B" w:rsidRPr="00B274ED" w:rsidTr="00300A8B">
        <w:tc>
          <w:tcPr>
            <w:tcW w:w="3696" w:type="dxa"/>
          </w:tcPr>
          <w:p w:rsidR="00300A8B" w:rsidRPr="00B274ED" w:rsidRDefault="00300A8B" w:rsidP="00300A8B">
            <w:pPr>
              <w:spacing w:after="0" w:line="240" w:lineRule="auto"/>
              <w:jc w:val="center"/>
              <w:rPr>
                <w:rFonts w:ascii="Times New Roman" w:hAnsi="Times New Roman" w:cs="Times New Roman"/>
                <w:b/>
                <w:sz w:val="20"/>
                <w:szCs w:val="20"/>
              </w:rPr>
            </w:pPr>
            <w:r w:rsidRPr="00B274ED">
              <w:rPr>
                <w:rFonts w:ascii="Times New Roman" w:hAnsi="Times New Roman" w:cs="Times New Roman"/>
                <w:b/>
                <w:sz w:val="20"/>
                <w:szCs w:val="20"/>
              </w:rPr>
              <w:t>1 НЕДЕЛЯ</w:t>
            </w:r>
          </w:p>
          <w:p w:rsidR="00300A8B" w:rsidRPr="00B274ED" w:rsidRDefault="00300A8B" w:rsidP="00215E69">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 xml:space="preserve">Утренник </w:t>
            </w:r>
            <w:r w:rsidR="00415F57">
              <w:rPr>
                <w:rFonts w:ascii="Times New Roman" w:hAnsi="Times New Roman" w:cs="Times New Roman"/>
                <w:b/>
                <w:i/>
                <w:sz w:val="20"/>
                <w:szCs w:val="20"/>
              </w:rPr>
              <w:t>«Мир нужен</w:t>
            </w:r>
            <w:r w:rsidR="00215E69">
              <w:rPr>
                <w:rFonts w:ascii="Times New Roman" w:hAnsi="Times New Roman" w:cs="Times New Roman"/>
                <w:b/>
                <w:i/>
                <w:sz w:val="20"/>
                <w:szCs w:val="20"/>
              </w:rPr>
              <w:t xml:space="preserve"> на земле всегда</w:t>
            </w:r>
            <w:r w:rsidRPr="00B274ED">
              <w:rPr>
                <w:rFonts w:ascii="Times New Roman" w:hAnsi="Times New Roman" w:cs="Times New Roman"/>
                <w:b/>
                <w:i/>
                <w:sz w:val="20"/>
                <w:szCs w:val="20"/>
              </w:rPr>
              <w:t>»</w:t>
            </w:r>
          </w:p>
        </w:tc>
        <w:tc>
          <w:tcPr>
            <w:tcW w:w="3696"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2 НЕДЕЛЯ</w:t>
            </w:r>
          </w:p>
          <w:p w:rsidR="00300A8B" w:rsidRPr="00B274ED" w:rsidRDefault="00300A8B" w:rsidP="00300A8B">
            <w:pPr>
              <w:spacing w:after="0" w:line="240" w:lineRule="auto"/>
              <w:ind w:left="360"/>
              <w:jc w:val="center"/>
              <w:rPr>
                <w:rFonts w:ascii="Times New Roman" w:hAnsi="Times New Roman" w:cs="Times New Roman"/>
                <w:b/>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3 НЕДЕЛЯ</w:t>
            </w:r>
          </w:p>
          <w:p w:rsidR="00300A8B" w:rsidRPr="00B274ED" w:rsidRDefault="00300A8B" w:rsidP="00300A8B">
            <w:pPr>
              <w:spacing w:after="0" w:line="240" w:lineRule="auto"/>
              <w:ind w:left="360"/>
              <w:jc w:val="center"/>
              <w:rPr>
                <w:rFonts w:ascii="Times New Roman" w:hAnsi="Times New Roman" w:cs="Times New Roman"/>
                <w:i/>
                <w:sz w:val="20"/>
                <w:szCs w:val="20"/>
              </w:rPr>
            </w:pPr>
          </w:p>
        </w:tc>
        <w:tc>
          <w:tcPr>
            <w:tcW w:w="3697" w:type="dxa"/>
          </w:tcPr>
          <w:p w:rsidR="00300A8B" w:rsidRPr="00B274ED" w:rsidRDefault="00300A8B" w:rsidP="00300A8B">
            <w:pPr>
              <w:spacing w:after="0" w:line="240" w:lineRule="auto"/>
              <w:ind w:left="720"/>
              <w:jc w:val="center"/>
              <w:rPr>
                <w:rFonts w:ascii="Times New Roman" w:hAnsi="Times New Roman" w:cs="Times New Roman"/>
                <w:b/>
                <w:sz w:val="20"/>
                <w:szCs w:val="20"/>
              </w:rPr>
            </w:pPr>
            <w:r w:rsidRPr="00B274ED">
              <w:rPr>
                <w:rFonts w:ascii="Times New Roman" w:hAnsi="Times New Roman" w:cs="Times New Roman"/>
                <w:b/>
                <w:sz w:val="20"/>
                <w:szCs w:val="20"/>
              </w:rPr>
              <w:t>4 НЕДЕЛЯ</w:t>
            </w:r>
          </w:p>
          <w:p w:rsidR="00300A8B" w:rsidRPr="00B274ED" w:rsidRDefault="00215E69" w:rsidP="00215E69">
            <w:pPr>
              <w:spacing w:after="0" w:line="240" w:lineRule="auto"/>
              <w:ind w:left="360"/>
              <w:jc w:val="center"/>
              <w:rPr>
                <w:rFonts w:ascii="Times New Roman" w:hAnsi="Times New Roman" w:cs="Times New Roman"/>
                <w:b/>
                <w:i/>
                <w:sz w:val="20"/>
                <w:szCs w:val="20"/>
              </w:rPr>
            </w:pPr>
            <w:r>
              <w:rPr>
                <w:rFonts w:ascii="Times New Roman" w:hAnsi="Times New Roman" w:cs="Times New Roman"/>
                <w:sz w:val="20"/>
                <w:szCs w:val="20"/>
              </w:rPr>
              <w:t>П</w:t>
            </w:r>
            <w:r w:rsidR="00300A8B" w:rsidRPr="00B274ED">
              <w:rPr>
                <w:rFonts w:ascii="Times New Roman" w:hAnsi="Times New Roman" w:cs="Times New Roman"/>
                <w:sz w:val="20"/>
                <w:szCs w:val="20"/>
              </w:rPr>
              <w:t xml:space="preserve">раздник ко Дню защиты детей </w:t>
            </w:r>
            <w:r>
              <w:rPr>
                <w:rFonts w:ascii="Times New Roman" w:hAnsi="Times New Roman" w:cs="Times New Roman"/>
                <w:b/>
                <w:i/>
                <w:sz w:val="20"/>
                <w:szCs w:val="20"/>
              </w:rPr>
              <w:t>«Время золотое</w:t>
            </w:r>
            <w:r w:rsidR="00300A8B" w:rsidRPr="00B274ED">
              <w:rPr>
                <w:rFonts w:ascii="Times New Roman" w:hAnsi="Times New Roman" w:cs="Times New Roman"/>
                <w:b/>
                <w:i/>
                <w:sz w:val="20"/>
                <w:szCs w:val="20"/>
              </w:rPr>
              <w:t>»</w:t>
            </w:r>
          </w:p>
        </w:tc>
      </w:tr>
      <w:tr w:rsidR="00300A8B" w:rsidRPr="00B274ED" w:rsidTr="00300A8B">
        <w:trPr>
          <w:cantSplit/>
        </w:trPr>
        <w:tc>
          <w:tcPr>
            <w:tcW w:w="14786" w:type="dxa"/>
            <w:gridSpan w:val="4"/>
            <w:tcBorders>
              <w:left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w:t>
            </w:r>
            <w:r w:rsidRPr="00B274ED">
              <w:rPr>
                <w:rFonts w:ascii="Times New Roman" w:hAnsi="Times New Roman" w:cs="Times New Roman"/>
                <w:sz w:val="20"/>
                <w:szCs w:val="20"/>
              </w:rPr>
              <w:t xml:space="preserve">        ПОДГОТОВИТЕЛЬНАЯ         ЧАСТЬ</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Приветствие (поклон)</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
                <w:bCs/>
                <w:sz w:val="20"/>
                <w:szCs w:val="20"/>
              </w:rPr>
              <w:t xml:space="preserve">                                                                                           </w:t>
            </w:r>
            <w:r w:rsidR="00D85291">
              <w:rPr>
                <w:rFonts w:ascii="Times New Roman" w:hAnsi="Times New Roman" w:cs="Times New Roman"/>
                <w:b/>
                <w:bCs/>
                <w:sz w:val="20"/>
                <w:szCs w:val="20"/>
              </w:rPr>
              <w:t xml:space="preserve">                            </w:t>
            </w:r>
            <w:r w:rsidR="00215E69">
              <w:rPr>
                <w:rFonts w:ascii="Times New Roman" w:hAnsi="Times New Roman" w:cs="Times New Roman"/>
                <w:b/>
                <w:bCs/>
                <w:sz w:val="20"/>
                <w:szCs w:val="20"/>
              </w:rPr>
              <w:t xml:space="preserve">   </w:t>
            </w:r>
            <w:r w:rsidR="00D85291">
              <w:rPr>
                <w:rFonts w:ascii="Times New Roman" w:hAnsi="Times New Roman" w:cs="Times New Roman"/>
                <w:b/>
                <w:bCs/>
                <w:sz w:val="20"/>
                <w:szCs w:val="20"/>
              </w:rPr>
              <w:t xml:space="preserve">  2.</w:t>
            </w:r>
            <w:r w:rsidRPr="00B274ED">
              <w:rPr>
                <w:rFonts w:ascii="Times New Roman" w:hAnsi="Times New Roman" w:cs="Times New Roman"/>
                <w:b/>
                <w:bCs/>
                <w:sz w:val="20"/>
                <w:szCs w:val="20"/>
              </w:rPr>
              <w:t xml:space="preserve"> Постановка целей занятия</w:t>
            </w:r>
          </w:p>
          <w:p w:rsidR="00300A8B" w:rsidRPr="00B274ED" w:rsidRDefault="00300A8B" w:rsidP="00300A8B">
            <w:pPr>
              <w:spacing w:after="0" w:line="240" w:lineRule="auto"/>
              <w:rPr>
                <w:rFonts w:ascii="Times New Roman" w:hAnsi="Times New Roman" w:cs="Times New Roman"/>
                <w:b/>
                <w:bCs/>
                <w:sz w:val="20"/>
                <w:szCs w:val="20"/>
              </w:rPr>
            </w:pPr>
            <w:r w:rsidRPr="00B274ED">
              <w:rPr>
                <w:rFonts w:ascii="Times New Roman" w:hAnsi="Times New Roman" w:cs="Times New Roman"/>
                <w:b/>
                <w:bCs/>
                <w:sz w:val="20"/>
                <w:szCs w:val="20"/>
              </w:rPr>
              <w:t xml:space="preserve">                                                                                               </w:t>
            </w:r>
            <w:r w:rsidR="00D85291">
              <w:rPr>
                <w:rFonts w:ascii="Times New Roman" w:hAnsi="Times New Roman" w:cs="Times New Roman"/>
                <w:b/>
                <w:bCs/>
                <w:sz w:val="20"/>
                <w:szCs w:val="20"/>
              </w:rPr>
              <w:t xml:space="preserve">                        </w:t>
            </w:r>
            <w:r w:rsidRPr="00B274ED">
              <w:rPr>
                <w:rFonts w:ascii="Times New Roman" w:hAnsi="Times New Roman" w:cs="Times New Roman"/>
                <w:b/>
                <w:bCs/>
                <w:sz w:val="20"/>
                <w:szCs w:val="20"/>
              </w:rPr>
              <w:t xml:space="preserve"> </w:t>
            </w:r>
            <w:r w:rsidR="00215E69">
              <w:rPr>
                <w:rFonts w:ascii="Times New Roman" w:hAnsi="Times New Roman" w:cs="Times New Roman"/>
                <w:b/>
                <w:bCs/>
                <w:sz w:val="20"/>
                <w:szCs w:val="20"/>
              </w:rPr>
              <w:t xml:space="preserve">   </w:t>
            </w:r>
            <w:r w:rsidRPr="00B274ED">
              <w:rPr>
                <w:rFonts w:ascii="Times New Roman" w:hAnsi="Times New Roman" w:cs="Times New Roman"/>
                <w:b/>
                <w:bCs/>
                <w:sz w:val="20"/>
                <w:szCs w:val="20"/>
              </w:rPr>
              <w:t xml:space="preserve"> 3.</w:t>
            </w:r>
            <w:r w:rsidRPr="00B274ED">
              <w:rPr>
                <w:rFonts w:ascii="Times New Roman" w:hAnsi="Times New Roman" w:cs="Times New Roman"/>
                <w:sz w:val="20"/>
                <w:szCs w:val="20"/>
              </w:rPr>
              <w:t xml:space="preserve"> </w:t>
            </w:r>
            <w:r w:rsidRPr="00B274ED">
              <w:rPr>
                <w:rFonts w:ascii="Times New Roman" w:hAnsi="Times New Roman" w:cs="Times New Roman"/>
                <w:b/>
                <w:bCs/>
                <w:sz w:val="20"/>
                <w:szCs w:val="20"/>
              </w:rPr>
              <w:t>Разминка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ходьба приставным шагом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вперёд</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б) легкий бег на носочках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мелкими шагами</w:t>
            </w:r>
          </w:p>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бодрая по прямому направлению</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лёгкий бег врассыпную, в</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чередовании с прыжками на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месте </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ходьба спокойная без взмаха</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рук</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лёгкий бег в чередовании с</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притопами одной ногой</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i/>
                <w:sz w:val="20"/>
                <w:szCs w:val="20"/>
              </w:rPr>
            </w:pPr>
            <w:r w:rsidRPr="00B274ED">
              <w:rPr>
                <w:rFonts w:ascii="Times New Roman" w:hAnsi="Times New Roman" w:cs="Times New Roman"/>
                <w:sz w:val="20"/>
                <w:szCs w:val="20"/>
              </w:rPr>
              <w:t>а) ходьба спокойная парами</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б) бег гурьбой в одном направлении</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в) прыжки на двух ногах, одновременно хлопая в ладоши</w:t>
            </w:r>
          </w:p>
        </w:tc>
      </w:tr>
      <w:tr w:rsidR="00300A8B" w:rsidRPr="00B274ED" w:rsidTr="00300A8B">
        <w:trPr>
          <w:cantSplit/>
          <w:trHeight w:val="520"/>
        </w:trPr>
        <w:tc>
          <w:tcPr>
            <w:tcW w:w="14786" w:type="dxa"/>
            <w:gridSpan w:val="4"/>
            <w:tcBorders>
              <w:top w:val="nil"/>
              <w:left w:val="single" w:sz="4" w:space="0" w:color="auto"/>
              <w:bottom w:val="single" w:sz="4" w:space="0" w:color="auto"/>
            </w:tcBorders>
          </w:tcPr>
          <w:p w:rsidR="00300A8B" w:rsidRPr="00B274ED" w:rsidRDefault="00215E69"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в) дыхательные </w:t>
            </w:r>
            <w:r w:rsidR="00300A8B" w:rsidRPr="00B274ED">
              <w:rPr>
                <w:rFonts w:ascii="Times New Roman" w:hAnsi="Times New Roman" w:cs="Times New Roman"/>
                <w:sz w:val="20"/>
                <w:szCs w:val="20"/>
              </w:rPr>
              <w:t>упражнения «Песенки»</w:t>
            </w:r>
          </w:p>
          <w:p w:rsidR="00300A8B" w:rsidRPr="00B274ED" w:rsidRDefault="00215E69" w:rsidP="00300A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г) ритмические </w:t>
            </w:r>
            <w:r w:rsidR="00300A8B" w:rsidRPr="00B274ED">
              <w:rPr>
                <w:rFonts w:ascii="Times New Roman" w:hAnsi="Times New Roman" w:cs="Times New Roman"/>
                <w:sz w:val="20"/>
                <w:szCs w:val="20"/>
              </w:rPr>
              <w:t>упражнен</w:t>
            </w:r>
            <w:r>
              <w:rPr>
                <w:rFonts w:ascii="Times New Roman" w:hAnsi="Times New Roman" w:cs="Times New Roman"/>
                <w:sz w:val="20"/>
                <w:szCs w:val="20"/>
              </w:rPr>
              <w:t xml:space="preserve">ия </w:t>
            </w:r>
            <w:r w:rsidR="00300A8B" w:rsidRPr="00B274ED">
              <w:rPr>
                <w:rFonts w:ascii="Times New Roman" w:hAnsi="Times New Roman" w:cs="Times New Roman"/>
                <w:sz w:val="20"/>
                <w:szCs w:val="20"/>
              </w:rPr>
              <w:t>«Аэробика»</w:t>
            </w:r>
          </w:p>
        </w:tc>
      </w:tr>
      <w:tr w:rsidR="00300A8B" w:rsidRPr="00B274ED" w:rsidTr="00300A8B">
        <w:trPr>
          <w:cantSplit/>
          <w:trHeight w:val="580"/>
        </w:trPr>
        <w:tc>
          <w:tcPr>
            <w:tcW w:w="14786" w:type="dxa"/>
            <w:gridSpan w:val="4"/>
            <w:tcBorders>
              <w:top w:val="single" w:sz="4" w:space="0" w:color="auto"/>
              <w:left w:val="single" w:sz="4" w:space="0" w:color="auto"/>
              <w:bottom w:val="nil"/>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w:t>
            </w:r>
            <w:r w:rsidRPr="00B274ED">
              <w:rPr>
                <w:rFonts w:ascii="Times New Roman" w:hAnsi="Times New Roman" w:cs="Times New Roman"/>
                <w:sz w:val="20"/>
                <w:szCs w:val="20"/>
              </w:rPr>
              <w:t xml:space="preserve">        ОСНОВНАЯ        ЧАСТЬ</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Повторение пройденного материала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Спортивные перестроения с флажками </w:t>
            </w:r>
          </w:p>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Упражнение с лентами «Салют»</w:t>
            </w:r>
          </w:p>
        </w:tc>
        <w:tc>
          <w:tcPr>
            <w:tcW w:w="3696" w:type="dxa"/>
            <w:tcBorders>
              <w:top w:val="nil"/>
              <w:bottom w:val="nil"/>
            </w:tcBorders>
          </w:tcPr>
          <w:p w:rsidR="00300A8B" w:rsidRPr="00B274ED" w:rsidRDefault="00300A8B" w:rsidP="00D85291">
            <w:pPr>
              <w:spacing w:after="0" w:line="240" w:lineRule="auto"/>
              <w:jc w:val="center"/>
              <w:rPr>
                <w:rFonts w:ascii="Times New Roman" w:hAnsi="Times New Roman" w:cs="Times New Roman"/>
                <w:sz w:val="20"/>
                <w:szCs w:val="20"/>
              </w:rPr>
            </w:pPr>
          </w:p>
        </w:tc>
        <w:tc>
          <w:tcPr>
            <w:tcW w:w="3697" w:type="dxa"/>
            <w:tcBorders>
              <w:top w:val="nil"/>
              <w:bottom w:val="nil"/>
            </w:tcBorders>
          </w:tcPr>
          <w:p w:rsidR="00300A8B" w:rsidRPr="00B274ED" w:rsidRDefault="00215E69"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«Путешествие»</w:t>
            </w:r>
          </w:p>
        </w:tc>
        <w:tc>
          <w:tcPr>
            <w:tcW w:w="3697" w:type="dxa"/>
            <w:tcBorders>
              <w:top w:val="nil"/>
              <w:bottom w:val="nil"/>
            </w:tcBorders>
          </w:tcPr>
          <w:p w:rsidR="00215E69" w:rsidRDefault="00215E69" w:rsidP="00215E69">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«Путешествие»</w:t>
            </w:r>
          </w:p>
          <w:p w:rsidR="00300A8B" w:rsidRPr="00B274ED" w:rsidRDefault="00300A8B" w:rsidP="00215E69">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 </w:t>
            </w:r>
            <w:r w:rsidR="00215E69">
              <w:rPr>
                <w:rFonts w:ascii="Times New Roman" w:hAnsi="Times New Roman" w:cs="Times New Roman"/>
                <w:sz w:val="20"/>
                <w:szCs w:val="20"/>
              </w:rPr>
              <w:t>Танец с цветами</w:t>
            </w:r>
          </w:p>
        </w:tc>
      </w:tr>
      <w:tr w:rsidR="00300A8B" w:rsidRPr="00B274ED" w:rsidTr="00300A8B">
        <w:trPr>
          <w:cantSplit/>
        </w:trPr>
        <w:tc>
          <w:tcPr>
            <w:tcW w:w="14786" w:type="dxa"/>
            <w:gridSpan w:val="4"/>
            <w:tcBorders>
              <w:top w:val="nil"/>
              <w:bottom w:val="nil"/>
              <w:right w:val="single" w:sz="4" w:space="0" w:color="auto"/>
            </w:tcBorders>
          </w:tcPr>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Разучивание нового </w:t>
            </w:r>
            <w:r w:rsidR="00300A8B" w:rsidRPr="00B274ED">
              <w:rPr>
                <w:rFonts w:ascii="Times New Roman" w:hAnsi="Times New Roman" w:cs="Times New Roman"/>
                <w:b/>
                <w:bCs/>
                <w:sz w:val="20"/>
                <w:szCs w:val="20"/>
              </w:rPr>
              <w:t>материала</w:t>
            </w:r>
          </w:p>
        </w:tc>
      </w:tr>
      <w:tr w:rsidR="00300A8B" w:rsidRPr="00B274ED" w:rsidTr="00300A8B">
        <w:tc>
          <w:tcPr>
            <w:tcW w:w="3696" w:type="dxa"/>
            <w:tcBorders>
              <w:top w:val="nil"/>
              <w:bottom w:val="single" w:sz="4" w:space="0" w:color="auto"/>
            </w:tcBorders>
          </w:tcPr>
          <w:p w:rsidR="00300A8B" w:rsidRPr="00B274ED" w:rsidRDefault="00300A8B" w:rsidP="00300A8B">
            <w:pPr>
              <w:spacing w:after="0" w:line="240" w:lineRule="auto"/>
              <w:rPr>
                <w:rFonts w:ascii="Times New Roman" w:hAnsi="Times New Roman" w:cs="Times New Roman"/>
                <w:sz w:val="20"/>
                <w:szCs w:val="20"/>
              </w:rPr>
            </w:pPr>
          </w:p>
        </w:tc>
        <w:tc>
          <w:tcPr>
            <w:tcW w:w="3696" w:type="dxa"/>
            <w:tcBorders>
              <w:top w:val="nil"/>
              <w:bottom w:val="single" w:sz="4" w:space="0" w:color="auto"/>
            </w:tcBorders>
          </w:tcPr>
          <w:p w:rsidR="00300A8B" w:rsidRPr="00B274ED" w:rsidRDefault="00215E69"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Игротанец «Путешествие»</w:t>
            </w:r>
          </w:p>
        </w:tc>
        <w:tc>
          <w:tcPr>
            <w:tcW w:w="3697" w:type="dxa"/>
            <w:tcBorders>
              <w:top w:val="nil"/>
              <w:bottom w:val="single" w:sz="4" w:space="0" w:color="auto"/>
            </w:tcBorders>
          </w:tcPr>
          <w:p w:rsidR="00300A8B" w:rsidRPr="00B274ED" w:rsidRDefault="00215E69"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Танец с цветами</w:t>
            </w:r>
          </w:p>
        </w:tc>
        <w:tc>
          <w:tcPr>
            <w:tcW w:w="3697" w:type="dxa"/>
            <w:tcBorders>
              <w:top w:val="nil"/>
              <w:bottom w:val="single" w:sz="4" w:space="0" w:color="auto"/>
            </w:tcBorders>
          </w:tcPr>
          <w:p w:rsidR="00300A8B" w:rsidRPr="00B274ED" w:rsidRDefault="00215E69" w:rsidP="00300A8B">
            <w:pPr>
              <w:spacing w:after="0" w:line="240" w:lineRule="auto"/>
              <w:rPr>
                <w:rFonts w:ascii="Times New Roman" w:hAnsi="Times New Roman" w:cs="Times New Roman"/>
                <w:sz w:val="20"/>
                <w:szCs w:val="20"/>
              </w:rPr>
            </w:pPr>
            <w:r>
              <w:rPr>
                <w:rFonts w:ascii="Times New Roman" w:hAnsi="Times New Roman" w:cs="Times New Roman"/>
                <w:sz w:val="20"/>
                <w:szCs w:val="20"/>
              </w:rPr>
              <w:t>Шуточный танец с Шапокляк «Повтори движение»</w:t>
            </w:r>
          </w:p>
        </w:tc>
      </w:tr>
      <w:tr w:rsidR="00300A8B" w:rsidRPr="00B274ED" w:rsidTr="00300A8B">
        <w:trPr>
          <w:cantSplit/>
        </w:trPr>
        <w:tc>
          <w:tcPr>
            <w:tcW w:w="14786" w:type="dxa"/>
            <w:gridSpan w:val="4"/>
            <w:tcBorders>
              <w:top w:val="single" w:sz="4" w:space="0" w:color="auto"/>
              <w:bottom w:val="nil"/>
              <w:right w:val="single" w:sz="4" w:space="0" w:color="auto"/>
            </w:tcBorders>
          </w:tcPr>
          <w:p w:rsidR="00300A8B" w:rsidRPr="00B274ED" w:rsidRDefault="00300A8B" w:rsidP="00300A8B">
            <w:pPr>
              <w:spacing w:after="0" w:line="240" w:lineRule="auto"/>
              <w:jc w:val="center"/>
              <w:rPr>
                <w:rFonts w:ascii="Times New Roman" w:hAnsi="Times New Roman" w:cs="Times New Roman"/>
                <w:sz w:val="20"/>
                <w:szCs w:val="20"/>
              </w:rPr>
            </w:pPr>
          </w:p>
          <w:p w:rsidR="00300A8B" w:rsidRPr="00B274ED" w:rsidRDefault="00300A8B" w:rsidP="00300A8B">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lang w:val="en-US"/>
              </w:rPr>
              <w:t>III</w:t>
            </w:r>
            <w:r w:rsidRPr="00B274ED">
              <w:rPr>
                <w:rFonts w:ascii="Times New Roman" w:hAnsi="Times New Roman" w:cs="Times New Roman"/>
                <w:sz w:val="20"/>
                <w:szCs w:val="20"/>
              </w:rPr>
              <w:t xml:space="preserve">        ЗАКЛЮЧИТЕЛЬНАЯ      ЧАСТЬ</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1. </w:t>
            </w:r>
            <w:r w:rsidR="00300A8B" w:rsidRPr="00B274ED">
              <w:rPr>
                <w:rFonts w:ascii="Times New Roman" w:hAnsi="Times New Roman" w:cs="Times New Roman"/>
                <w:b/>
                <w:bCs/>
                <w:sz w:val="20"/>
                <w:szCs w:val="20"/>
              </w:rPr>
              <w:t>Музыкально-ритмическая игра</w:t>
            </w:r>
          </w:p>
        </w:tc>
      </w:tr>
      <w:tr w:rsidR="00300A8B" w:rsidRPr="00B274ED" w:rsidTr="00300A8B">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 xml:space="preserve">а) «Радуга» </w:t>
            </w:r>
          </w:p>
        </w:tc>
        <w:tc>
          <w:tcPr>
            <w:tcW w:w="3696"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«Сидя на стуле»</w:t>
            </w:r>
          </w:p>
          <w:p w:rsidR="00300A8B" w:rsidRPr="00B274ED" w:rsidRDefault="00300A8B" w:rsidP="00300A8B">
            <w:pPr>
              <w:spacing w:after="0" w:line="240" w:lineRule="auto"/>
              <w:rPr>
                <w:rFonts w:ascii="Times New Roman" w:hAnsi="Times New Roman" w:cs="Times New Roman"/>
                <w:sz w:val="20"/>
                <w:szCs w:val="20"/>
              </w:rPr>
            </w:pP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«Сочини движение»</w:t>
            </w:r>
          </w:p>
        </w:tc>
        <w:tc>
          <w:tcPr>
            <w:tcW w:w="3697" w:type="dxa"/>
            <w:tcBorders>
              <w:top w:val="nil"/>
              <w:bottom w:val="nil"/>
            </w:tcBorders>
          </w:tcPr>
          <w:p w:rsidR="00300A8B" w:rsidRPr="00B274ED" w:rsidRDefault="00300A8B" w:rsidP="00300A8B">
            <w:pPr>
              <w:spacing w:after="0" w:line="240" w:lineRule="auto"/>
              <w:rPr>
                <w:rFonts w:ascii="Times New Roman" w:hAnsi="Times New Roman" w:cs="Times New Roman"/>
                <w:sz w:val="20"/>
                <w:szCs w:val="20"/>
              </w:rPr>
            </w:pPr>
            <w:r w:rsidRPr="00B274ED">
              <w:rPr>
                <w:rFonts w:ascii="Times New Roman" w:hAnsi="Times New Roman" w:cs="Times New Roman"/>
                <w:sz w:val="20"/>
                <w:szCs w:val="20"/>
              </w:rPr>
              <w:t>а) «Танцуй как я, танцуй лучше»</w:t>
            </w:r>
          </w:p>
        </w:tc>
      </w:tr>
      <w:tr w:rsidR="00300A8B" w:rsidRPr="00B274ED" w:rsidTr="000174EE">
        <w:trPr>
          <w:cantSplit/>
          <w:trHeight w:val="788"/>
        </w:trPr>
        <w:tc>
          <w:tcPr>
            <w:tcW w:w="14786" w:type="dxa"/>
            <w:gridSpan w:val="4"/>
            <w:tcBorders>
              <w:top w:val="nil"/>
              <w:bottom w:val="nil"/>
            </w:tcBorders>
          </w:tcPr>
          <w:p w:rsidR="00300A8B" w:rsidRPr="00B274ED" w:rsidRDefault="00300A8B" w:rsidP="00D85291">
            <w:pPr>
              <w:spacing w:after="0" w:line="240" w:lineRule="auto"/>
              <w:jc w:val="center"/>
              <w:rPr>
                <w:rFonts w:ascii="Times New Roman" w:hAnsi="Times New Roman" w:cs="Times New Roman"/>
                <w:sz w:val="20"/>
                <w:szCs w:val="20"/>
              </w:rPr>
            </w:pPr>
            <w:r w:rsidRPr="00B274ED">
              <w:rPr>
                <w:rFonts w:ascii="Times New Roman" w:hAnsi="Times New Roman" w:cs="Times New Roman"/>
                <w:sz w:val="20"/>
                <w:szCs w:val="20"/>
              </w:rPr>
              <w:t>б) дыхательные упражнения</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2. </w:t>
            </w:r>
            <w:r w:rsidR="00300A8B" w:rsidRPr="00B274ED">
              <w:rPr>
                <w:rFonts w:ascii="Times New Roman" w:hAnsi="Times New Roman" w:cs="Times New Roman"/>
                <w:b/>
                <w:bCs/>
                <w:sz w:val="20"/>
                <w:szCs w:val="20"/>
              </w:rPr>
              <w:t>Подведение итога занятия</w:t>
            </w:r>
          </w:p>
          <w:p w:rsidR="00300A8B" w:rsidRPr="00B274ED" w:rsidRDefault="00D85291" w:rsidP="00D852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3. </w:t>
            </w:r>
            <w:r w:rsidR="00300A8B" w:rsidRPr="00B274ED">
              <w:rPr>
                <w:rFonts w:ascii="Times New Roman" w:hAnsi="Times New Roman" w:cs="Times New Roman"/>
                <w:b/>
                <w:bCs/>
                <w:sz w:val="20"/>
                <w:szCs w:val="20"/>
              </w:rPr>
              <w:t>Прощание (общий поклон)</w:t>
            </w:r>
          </w:p>
          <w:p w:rsidR="007C65E1" w:rsidRPr="00B274ED" w:rsidRDefault="007C65E1" w:rsidP="00300A8B">
            <w:pPr>
              <w:spacing w:after="0" w:line="240" w:lineRule="auto"/>
              <w:rPr>
                <w:rFonts w:ascii="Times New Roman" w:hAnsi="Times New Roman" w:cs="Times New Roman"/>
                <w:sz w:val="20"/>
                <w:szCs w:val="20"/>
              </w:rPr>
            </w:pPr>
          </w:p>
        </w:tc>
      </w:tr>
    </w:tbl>
    <w:p w:rsidR="00D85291" w:rsidRDefault="00D85291" w:rsidP="000174EE">
      <w:pPr>
        <w:rPr>
          <w:rFonts w:ascii="Times New Roman" w:hAnsi="Times New Roman" w:cs="Times New Roman"/>
          <w:sz w:val="20"/>
          <w:szCs w:val="20"/>
        </w:rPr>
      </w:pPr>
    </w:p>
    <w:p w:rsidR="00D85291" w:rsidRDefault="00D85291" w:rsidP="000174EE">
      <w:pPr>
        <w:rPr>
          <w:rFonts w:ascii="Times New Roman" w:hAnsi="Times New Roman" w:cs="Times New Roman"/>
          <w:sz w:val="20"/>
          <w:szCs w:val="20"/>
        </w:rPr>
      </w:pPr>
    </w:p>
    <w:p w:rsidR="00D85291" w:rsidRDefault="00D85291" w:rsidP="000174EE">
      <w:pPr>
        <w:rPr>
          <w:rFonts w:ascii="Times New Roman" w:hAnsi="Times New Roman" w:cs="Times New Roman"/>
          <w:sz w:val="20"/>
          <w:szCs w:val="20"/>
        </w:rPr>
      </w:pPr>
    </w:p>
    <w:p w:rsidR="00215E69" w:rsidRDefault="00215E69" w:rsidP="00D85291">
      <w:pPr>
        <w:jc w:val="right"/>
        <w:rPr>
          <w:rFonts w:ascii="Times New Roman" w:hAnsi="Times New Roman" w:cs="Times New Roman"/>
          <w:sz w:val="28"/>
          <w:szCs w:val="28"/>
        </w:rPr>
      </w:pPr>
    </w:p>
    <w:p w:rsidR="00215E69" w:rsidRDefault="00215E69" w:rsidP="00D85291">
      <w:pPr>
        <w:jc w:val="right"/>
        <w:rPr>
          <w:rFonts w:ascii="Times New Roman" w:hAnsi="Times New Roman" w:cs="Times New Roman"/>
          <w:sz w:val="28"/>
          <w:szCs w:val="28"/>
        </w:rPr>
      </w:pPr>
    </w:p>
    <w:p w:rsidR="00D85291" w:rsidRDefault="00D85291" w:rsidP="00D85291">
      <w:pPr>
        <w:jc w:val="right"/>
        <w:rPr>
          <w:rFonts w:ascii="Times New Roman" w:hAnsi="Times New Roman" w:cs="Times New Roman"/>
          <w:sz w:val="28"/>
          <w:szCs w:val="28"/>
        </w:rPr>
      </w:pPr>
      <w:r>
        <w:rPr>
          <w:rFonts w:ascii="Times New Roman" w:hAnsi="Times New Roman" w:cs="Times New Roman"/>
          <w:sz w:val="28"/>
          <w:szCs w:val="28"/>
        </w:rPr>
        <w:t>46</w:t>
      </w:r>
    </w:p>
    <w:p w:rsidR="00215E69" w:rsidRPr="00D85291" w:rsidRDefault="00215E69" w:rsidP="00D85291">
      <w:pPr>
        <w:jc w:val="right"/>
        <w:rPr>
          <w:rFonts w:ascii="Times New Roman" w:hAnsi="Times New Roman" w:cs="Times New Roman"/>
          <w:sz w:val="28"/>
          <w:szCs w:val="28"/>
        </w:rPr>
      </w:pPr>
    </w:p>
    <w:p w:rsidR="00DA48C9" w:rsidRPr="007C65E1" w:rsidRDefault="00DA48C9" w:rsidP="00DA48C9">
      <w:pPr>
        <w:spacing w:after="0" w:line="240" w:lineRule="auto"/>
        <w:jc w:val="center"/>
        <w:rPr>
          <w:rFonts w:ascii="Times New Roman" w:eastAsiaTheme="minorEastAsia" w:hAnsi="Times New Roman" w:cs="Times New Roman"/>
          <w:b/>
          <w:sz w:val="24"/>
          <w:szCs w:val="24"/>
          <w:lang w:eastAsia="ru-RU"/>
        </w:rPr>
      </w:pPr>
      <w:r w:rsidRPr="007C65E1">
        <w:rPr>
          <w:rFonts w:ascii="Times New Roman" w:eastAsiaTheme="minorEastAsia" w:hAnsi="Times New Roman" w:cs="Times New Roman"/>
          <w:b/>
          <w:sz w:val="24"/>
          <w:szCs w:val="24"/>
          <w:lang w:eastAsia="ru-RU"/>
        </w:rPr>
        <w:lastRenderedPageBreak/>
        <w:t>Планы – конспекты непрерывной образовательной деятельности по ритмике</w:t>
      </w:r>
    </w:p>
    <w:p w:rsidR="00DA48C9" w:rsidRPr="007C65E1" w:rsidRDefault="00DA48C9" w:rsidP="00DA48C9">
      <w:pPr>
        <w:jc w:val="center"/>
        <w:rPr>
          <w:rFonts w:ascii="Times New Roman" w:hAnsi="Times New Roman" w:cs="Times New Roman"/>
          <w:b/>
          <w:sz w:val="24"/>
          <w:szCs w:val="24"/>
        </w:rPr>
      </w:pPr>
      <w:r w:rsidRPr="007C65E1">
        <w:rPr>
          <w:rFonts w:ascii="Times New Roman" w:eastAsiaTheme="minorEastAsia" w:hAnsi="Times New Roman" w:cs="Times New Roman"/>
          <w:b/>
          <w:sz w:val="24"/>
          <w:szCs w:val="24"/>
          <w:lang w:eastAsia="ru-RU"/>
        </w:rPr>
        <w:t xml:space="preserve">в старшей </w:t>
      </w:r>
      <w:r w:rsidRPr="007C65E1">
        <w:rPr>
          <w:rFonts w:ascii="Times New Roman" w:eastAsiaTheme="minorEastAsia" w:hAnsi="Times New Roman" w:cs="Times New Roman"/>
          <w:sz w:val="24"/>
          <w:szCs w:val="24"/>
          <w:lang w:eastAsia="ru-RU"/>
        </w:rPr>
        <w:t>(разновозрастной</w:t>
      </w:r>
      <w:r w:rsidR="007072F9" w:rsidRPr="007C65E1">
        <w:rPr>
          <w:rFonts w:ascii="Times New Roman" w:eastAsiaTheme="minorEastAsia" w:hAnsi="Times New Roman" w:cs="Times New Roman"/>
          <w:sz w:val="24"/>
          <w:szCs w:val="24"/>
          <w:lang w:eastAsia="ru-RU"/>
        </w:rPr>
        <w:t>)</w:t>
      </w:r>
      <w:r w:rsidR="007072F9" w:rsidRPr="007C65E1">
        <w:rPr>
          <w:rFonts w:ascii="Times New Roman" w:eastAsiaTheme="minorEastAsia" w:hAnsi="Times New Roman" w:cs="Times New Roman"/>
          <w:b/>
          <w:sz w:val="24"/>
          <w:szCs w:val="24"/>
          <w:lang w:eastAsia="ru-RU"/>
        </w:rPr>
        <w:t xml:space="preserve"> группе</w:t>
      </w:r>
      <w:r w:rsidRPr="007C65E1">
        <w:rPr>
          <w:rFonts w:ascii="Times New Roman" w:hAnsi="Times New Roman" w:cs="Times New Roman"/>
          <w:b/>
          <w:i/>
          <w:sz w:val="24"/>
          <w:szCs w:val="24"/>
        </w:rPr>
        <w:t xml:space="preserve"> «РАДУГА»</w:t>
      </w:r>
      <w:r w:rsidRPr="007C65E1">
        <w:rPr>
          <w:rFonts w:ascii="Times New Roman" w:hAnsi="Times New Roman" w:cs="Times New Roman"/>
          <w:b/>
          <w:sz w:val="24"/>
          <w:szCs w:val="24"/>
        </w:rPr>
        <w:t xml:space="preserve"> </w:t>
      </w:r>
      <w:r w:rsidRPr="007C65E1">
        <w:rPr>
          <w:rFonts w:ascii="Times New Roman" w:hAnsi="Times New Roman" w:cs="Times New Roman"/>
          <w:sz w:val="24"/>
          <w:szCs w:val="24"/>
        </w:rPr>
        <w:t>(старшая – 5-6 лет; подготовительная – 6-7 лет)</w:t>
      </w:r>
      <w:r w:rsidR="00215E69">
        <w:rPr>
          <w:rFonts w:ascii="Times New Roman" w:hAnsi="Times New Roman" w:cs="Times New Roman"/>
          <w:b/>
          <w:sz w:val="24"/>
          <w:szCs w:val="24"/>
        </w:rPr>
        <w:t xml:space="preserve"> на 2017-2018</w:t>
      </w:r>
      <w:r w:rsidR="003D2851">
        <w:rPr>
          <w:rFonts w:ascii="Times New Roman" w:hAnsi="Times New Roman" w:cs="Times New Roman"/>
          <w:b/>
          <w:sz w:val="24"/>
          <w:szCs w:val="24"/>
        </w:rPr>
        <w:t xml:space="preserve"> учебный </w:t>
      </w:r>
      <w:r w:rsidRPr="007C65E1">
        <w:rPr>
          <w:rFonts w:ascii="Times New Roman" w:hAnsi="Times New Roman" w:cs="Times New Roman"/>
          <w:b/>
          <w:sz w:val="24"/>
          <w:szCs w:val="24"/>
        </w:rPr>
        <w:t xml:space="preserve">год </w:t>
      </w: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t xml:space="preserve">СЕНТЯБРЬ </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DA48C9" w:rsidRPr="00DA48C9" w:rsidTr="00DA48C9">
        <w:tc>
          <w:tcPr>
            <w:tcW w:w="3696" w:type="dxa"/>
          </w:tcPr>
          <w:p w:rsidR="00DA48C9" w:rsidRPr="00DA48C9" w:rsidRDefault="00215E69" w:rsidP="00DA48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DA48C9" w:rsidRPr="00DA48C9">
              <w:rPr>
                <w:rFonts w:ascii="Times New Roman" w:hAnsi="Times New Roman" w:cs="Times New Roman"/>
                <w:b/>
                <w:sz w:val="24"/>
                <w:szCs w:val="24"/>
              </w:rPr>
              <w:t>НЕДЕЛЯ</w:t>
            </w:r>
          </w:p>
          <w:p w:rsidR="00DA48C9" w:rsidRPr="00DA48C9" w:rsidRDefault="00F60605" w:rsidP="00DA4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Турнир эрудитов</w:t>
            </w:r>
            <w:r w:rsidR="00DA48C9" w:rsidRPr="00DA48C9">
              <w:rPr>
                <w:rFonts w:ascii="Times New Roman" w:hAnsi="Times New Roman" w:cs="Times New Roman"/>
                <w:sz w:val="24"/>
                <w:szCs w:val="24"/>
              </w:rPr>
              <w:t xml:space="preserve"> ко Дню знаний </w:t>
            </w:r>
          </w:p>
          <w:p w:rsidR="00DA48C9" w:rsidRPr="00DA48C9" w:rsidRDefault="00F60605" w:rsidP="00DA48C9">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«Умники и умницы</w:t>
            </w:r>
            <w:r w:rsidR="00DA48C9" w:rsidRPr="00DA48C9">
              <w:rPr>
                <w:rFonts w:ascii="Times New Roman" w:hAnsi="Times New Roman" w:cs="Times New Roman"/>
                <w:b/>
                <w:i/>
                <w:sz w:val="24"/>
                <w:szCs w:val="24"/>
              </w:rPr>
              <w:t>»</w:t>
            </w:r>
          </w:p>
        </w:tc>
        <w:tc>
          <w:tcPr>
            <w:tcW w:w="3696" w:type="dxa"/>
          </w:tcPr>
          <w:p w:rsidR="00DA48C9" w:rsidRPr="00215E69" w:rsidRDefault="00DA48C9" w:rsidP="00215E69">
            <w:pPr>
              <w:pStyle w:val="a3"/>
              <w:numPr>
                <w:ilvl w:val="0"/>
                <w:numId w:val="59"/>
              </w:numPr>
              <w:spacing w:after="0" w:line="240" w:lineRule="auto"/>
              <w:rPr>
                <w:rFonts w:ascii="Times New Roman" w:hAnsi="Times New Roman" w:cs="Times New Roman"/>
                <w:b/>
                <w:sz w:val="24"/>
                <w:szCs w:val="24"/>
              </w:rPr>
            </w:pPr>
            <w:r w:rsidRPr="00215E69">
              <w:rPr>
                <w:rFonts w:ascii="Times New Roman" w:hAnsi="Times New Roman" w:cs="Times New Roman"/>
                <w:b/>
                <w:sz w:val="24"/>
                <w:szCs w:val="24"/>
              </w:rPr>
              <w:t>НЕДЕЛЯ</w:t>
            </w:r>
          </w:p>
          <w:p w:rsidR="00DA48C9" w:rsidRPr="00DA48C9" w:rsidRDefault="00DA48C9" w:rsidP="00215E69">
            <w:pPr>
              <w:spacing w:after="0" w:line="240" w:lineRule="auto"/>
              <w:ind w:left="360"/>
              <w:rPr>
                <w:rFonts w:ascii="Times New Roman" w:hAnsi="Times New Roman" w:cs="Times New Roman"/>
                <w:b/>
                <w:sz w:val="24"/>
                <w:szCs w:val="24"/>
              </w:rPr>
            </w:pPr>
          </w:p>
        </w:tc>
        <w:tc>
          <w:tcPr>
            <w:tcW w:w="3697" w:type="dxa"/>
          </w:tcPr>
          <w:p w:rsidR="00DA48C9" w:rsidRPr="00DA48C9" w:rsidRDefault="00DA48C9" w:rsidP="00215E69">
            <w:pPr>
              <w:numPr>
                <w:ilvl w:val="0"/>
                <w:numId w:val="59"/>
              </w:numPr>
              <w:spacing w:after="0" w:line="240" w:lineRule="auto"/>
              <w:ind w:firstLine="0"/>
              <w:rPr>
                <w:rFonts w:ascii="Times New Roman" w:hAnsi="Times New Roman" w:cs="Times New Roman"/>
                <w:b/>
                <w:sz w:val="24"/>
                <w:szCs w:val="24"/>
              </w:rPr>
            </w:pPr>
            <w:r w:rsidRPr="00DA48C9">
              <w:rPr>
                <w:rFonts w:ascii="Times New Roman" w:hAnsi="Times New Roman" w:cs="Times New Roman"/>
                <w:b/>
                <w:sz w:val="24"/>
                <w:szCs w:val="24"/>
              </w:rPr>
              <w:t>НЕДЕЛЯ</w:t>
            </w:r>
          </w:p>
          <w:p w:rsidR="00DA48C9" w:rsidRPr="00DA48C9" w:rsidRDefault="00DA48C9" w:rsidP="00215E69">
            <w:pPr>
              <w:spacing w:after="0" w:line="240" w:lineRule="auto"/>
              <w:ind w:left="360"/>
              <w:rPr>
                <w:rFonts w:ascii="Times New Roman" w:hAnsi="Times New Roman" w:cs="Times New Roman"/>
                <w:b/>
                <w:sz w:val="24"/>
                <w:szCs w:val="24"/>
              </w:rPr>
            </w:pPr>
          </w:p>
        </w:tc>
        <w:tc>
          <w:tcPr>
            <w:tcW w:w="3697" w:type="dxa"/>
          </w:tcPr>
          <w:p w:rsidR="00DA48C9" w:rsidRPr="00DA48C9" w:rsidRDefault="00DA48C9" w:rsidP="00215E69">
            <w:pPr>
              <w:numPr>
                <w:ilvl w:val="0"/>
                <w:numId w:val="59"/>
              </w:numPr>
              <w:spacing w:after="0" w:line="240" w:lineRule="auto"/>
              <w:ind w:firstLine="0"/>
              <w:rPr>
                <w:rFonts w:ascii="Times New Roman" w:hAnsi="Times New Roman" w:cs="Times New Roman"/>
                <w:b/>
                <w:sz w:val="24"/>
                <w:szCs w:val="24"/>
              </w:rPr>
            </w:pPr>
            <w:r w:rsidRPr="00DA48C9">
              <w:rPr>
                <w:rFonts w:ascii="Times New Roman" w:hAnsi="Times New Roman" w:cs="Times New Roman"/>
                <w:b/>
                <w:sz w:val="24"/>
                <w:szCs w:val="24"/>
              </w:rPr>
              <w:t>НЕДЕЛЯ</w:t>
            </w:r>
          </w:p>
          <w:p w:rsidR="00DA48C9" w:rsidRPr="00DA48C9" w:rsidRDefault="00DA48C9" w:rsidP="00215E69">
            <w:pPr>
              <w:spacing w:after="0" w:line="240" w:lineRule="auto"/>
              <w:ind w:left="360"/>
              <w:rPr>
                <w:rFonts w:ascii="Times New Roman" w:hAnsi="Times New Roman" w:cs="Times New Roman"/>
                <w:sz w:val="24"/>
                <w:szCs w:val="24"/>
              </w:rPr>
            </w:pPr>
            <w:r w:rsidRPr="00DA48C9">
              <w:rPr>
                <w:rFonts w:ascii="Times New Roman" w:hAnsi="Times New Roman" w:cs="Times New Roman"/>
                <w:sz w:val="24"/>
                <w:szCs w:val="24"/>
              </w:rPr>
              <w:t xml:space="preserve">Праздничный концерт </w:t>
            </w:r>
            <w:r w:rsidR="00F60605">
              <w:rPr>
                <w:rFonts w:ascii="Times New Roman" w:hAnsi="Times New Roman" w:cs="Times New Roman"/>
                <w:b/>
                <w:i/>
                <w:sz w:val="24"/>
                <w:szCs w:val="24"/>
              </w:rPr>
              <w:t>«Самым красивым, родным и любимым</w:t>
            </w:r>
            <w:r w:rsidRPr="00DA48C9">
              <w:rPr>
                <w:rFonts w:ascii="Times New Roman" w:hAnsi="Times New Roman" w:cs="Times New Roman"/>
                <w:b/>
                <w:i/>
                <w:sz w:val="24"/>
                <w:szCs w:val="24"/>
              </w:rPr>
              <w:t>»</w:t>
            </w: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1. </w:t>
            </w:r>
            <w:r w:rsidRPr="00DA48C9">
              <w:rPr>
                <w:rFonts w:ascii="Times New Roman" w:hAnsi="Times New Roman" w:cs="Times New Roman"/>
                <w:b/>
                <w:bCs/>
                <w:sz w:val="24"/>
                <w:szCs w:val="24"/>
              </w:rPr>
              <w:t>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sz w:val="24"/>
                <w:szCs w:val="24"/>
              </w:rPr>
              <w:t xml:space="preserve">                                                                                               </w:t>
            </w:r>
            <w:r w:rsidR="000E3AC4">
              <w:rPr>
                <w:rFonts w:ascii="Times New Roman" w:hAnsi="Times New Roman" w:cs="Times New Roman"/>
                <w:b/>
                <w:bCs/>
                <w:sz w:val="24"/>
                <w:szCs w:val="24"/>
              </w:rPr>
              <w:t xml:space="preserve">2. </w:t>
            </w:r>
            <w:r w:rsidRPr="00DA48C9">
              <w:rPr>
                <w:rFonts w:ascii="Times New Roman" w:hAnsi="Times New Roman" w:cs="Times New Roman"/>
                <w:b/>
                <w:bCs/>
                <w:sz w:val="24"/>
                <w:szCs w:val="24"/>
              </w:rPr>
              <w:t>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i/>
                <w:sz w:val="24"/>
                <w:szCs w:val="24"/>
              </w:rPr>
              <w:t xml:space="preserve">                     </w:t>
            </w:r>
            <w:r w:rsidRPr="00DA48C9">
              <w:rPr>
                <w:rFonts w:ascii="Times New Roman" w:hAnsi="Times New Roman" w:cs="Times New Roman"/>
                <w:b/>
                <w:bCs/>
                <w:i/>
                <w:sz w:val="24"/>
                <w:szCs w:val="24"/>
              </w:rPr>
              <w:t xml:space="preserve">                                                                          </w:t>
            </w:r>
            <w:r w:rsidRPr="00DA48C9">
              <w:rPr>
                <w:rFonts w:ascii="Times New Roman" w:hAnsi="Times New Roman" w:cs="Times New Roman"/>
                <w:b/>
                <w:bCs/>
                <w:sz w:val="24"/>
                <w:szCs w:val="24"/>
              </w:rPr>
              <w:t>3.</w:t>
            </w:r>
            <w:r w:rsidR="000E3AC4">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спокойная, врассыпную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легкий бег на носочках</w:t>
            </w:r>
          </w:p>
          <w:p w:rsidR="00DA48C9" w:rsidRPr="00DA48C9" w:rsidRDefault="00215E69" w:rsidP="00DA48C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врассыпную </w:t>
            </w:r>
            <w:r w:rsidR="00DA48C9" w:rsidRPr="00DA48C9">
              <w:rPr>
                <w:rFonts w:ascii="Times New Roman" w:hAnsi="Times New Roman" w:cs="Times New Roman"/>
                <w:i/>
                <w:sz w:val="24"/>
                <w:szCs w:val="24"/>
              </w:rPr>
              <w:t>(не наталкиваясь</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i/>
                <w:sz w:val="24"/>
                <w:szCs w:val="24"/>
              </w:rPr>
              <w:t xml:space="preserve">    друг на друга)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«Тик-так»</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перестроение в круг</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по кругу танцевальным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шагом </w:t>
            </w:r>
            <w:r w:rsidRPr="00DA48C9">
              <w:rPr>
                <w:rFonts w:ascii="Times New Roman" w:hAnsi="Times New Roman" w:cs="Times New Roman"/>
                <w:i/>
                <w:sz w:val="24"/>
                <w:szCs w:val="24"/>
              </w:rPr>
              <w:t>(друг за другом)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лёгкий бег по кругу</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«Паровоз»</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кружение по одному</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широким шагом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широкий бег</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w:t>
            </w:r>
            <w:r w:rsidRPr="00DA48C9">
              <w:rPr>
                <w:rFonts w:ascii="Times New Roman" w:hAnsi="Times New Roman" w:cs="Times New Roman"/>
                <w:i/>
                <w:sz w:val="24"/>
                <w:szCs w:val="24"/>
              </w:rPr>
              <w:t>«Паровоз»</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г) позиции рук: «внизу»,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«впереди», «вверху», «в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стороны», «поясок», «за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спиной», «кулачки на бочки»,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«полочка»</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на месте не отрывая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носков от пола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прыжки на двух ногах на месте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«Подыши одной ноздрёй»</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г) </w:t>
            </w:r>
            <w:r w:rsidR="00215E69">
              <w:rPr>
                <w:rFonts w:ascii="Times New Roman" w:hAnsi="Times New Roman" w:cs="Times New Roman"/>
                <w:sz w:val="24"/>
                <w:szCs w:val="24"/>
              </w:rPr>
              <w:t xml:space="preserve">позиции ног: </w:t>
            </w:r>
            <w:r w:rsidRPr="00DA48C9">
              <w:rPr>
                <w:rFonts w:ascii="Times New Roman" w:hAnsi="Times New Roman" w:cs="Times New Roman"/>
                <w:sz w:val="24"/>
                <w:szCs w:val="24"/>
              </w:rPr>
              <w:t>2 - 4 позиции</w:t>
            </w:r>
          </w:p>
        </w:tc>
      </w:tr>
      <w:tr w:rsidR="00DA48C9" w:rsidRPr="00DA48C9" w:rsidTr="00DA48C9">
        <w:trPr>
          <w:cantSplit/>
          <w:trHeight w:val="411"/>
        </w:trPr>
        <w:tc>
          <w:tcPr>
            <w:tcW w:w="14786" w:type="dxa"/>
            <w:gridSpan w:val="4"/>
            <w:tcBorders>
              <w:top w:val="nil"/>
              <w:left w:val="single" w:sz="4" w:space="0" w:color="auto"/>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д) ритми</w:t>
            </w:r>
            <w:r w:rsidR="00F60605">
              <w:rPr>
                <w:rFonts w:ascii="Times New Roman" w:hAnsi="Times New Roman" w:cs="Times New Roman"/>
                <w:sz w:val="24"/>
                <w:szCs w:val="24"/>
              </w:rPr>
              <w:t xml:space="preserve">ческие    упражнения под песню </w:t>
            </w:r>
            <w:r w:rsidRPr="00DA48C9">
              <w:rPr>
                <w:rFonts w:ascii="Times New Roman" w:hAnsi="Times New Roman" w:cs="Times New Roman"/>
                <w:sz w:val="24"/>
                <w:szCs w:val="24"/>
              </w:rPr>
              <w:t xml:space="preserve">«Любитель-рыболов», «Зимородок» </w:t>
            </w: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Повторение пройденного материала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c>
          <w:tcPr>
            <w:tcW w:w="3696" w:type="dxa"/>
            <w:tcBorders>
              <w:top w:val="nil"/>
              <w:bottom w:val="nil"/>
            </w:tcBorders>
          </w:tcPr>
          <w:p w:rsidR="00DA48C9" w:rsidRP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Общий танец</w:t>
            </w:r>
          </w:p>
        </w:tc>
        <w:tc>
          <w:tcPr>
            <w:tcW w:w="3697" w:type="dxa"/>
            <w:tcBorders>
              <w:top w:val="nil"/>
              <w:bottom w:val="nil"/>
            </w:tcBorders>
          </w:tcPr>
          <w:p w:rsidR="00F60605" w:rsidRDefault="00F60605" w:rsidP="00F60605">
            <w:pPr>
              <w:spacing w:after="0" w:line="240" w:lineRule="auto"/>
              <w:rPr>
                <w:rFonts w:ascii="Times New Roman" w:hAnsi="Times New Roman" w:cs="Times New Roman"/>
                <w:sz w:val="24"/>
                <w:szCs w:val="24"/>
              </w:rPr>
            </w:pPr>
            <w:r>
              <w:rPr>
                <w:rFonts w:ascii="Times New Roman" w:hAnsi="Times New Roman" w:cs="Times New Roman"/>
                <w:sz w:val="24"/>
                <w:szCs w:val="24"/>
              </w:rPr>
              <w:t>Танец «Дружба</w:t>
            </w:r>
            <w:r w:rsidRPr="00DA48C9">
              <w:rPr>
                <w:rFonts w:ascii="Times New Roman" w:hAnsi="Times New Roman" w:cs="Times New Roman"/>
                <w:sz w:val="24"/>
                <w:szCs w:val="24"/>
              </w:rPr>
              <w:t>»</w:t>
            </w:r>
          </w:p>
          <w:p w:rsidR="00F60605" w:rsidRPr="00DA48C9" w:rsidRDefault="00F60605" w:rsidP="00F60605">
            <w:pPr>
              <w:spacing w:after="0" w:line="240" w:lineRule="auto"/>
              <w:rPr>
                <w:rFonts w:ascii="Times New Roman" w:hAnsi="Times New Roman" w:cs="Times New Roman"/>
                <w:sz w:val="24"/>
                <w:szCs w:val="24"/>
              </w:rPr>
            </w:pPr>
          </w:p>
        </w:tc>
        <w:tc>
          <w:tcPr>
            <w:tcW w:w="3697" w:type="dxa"/>
            <w:tcBorders>
              <w:top w:val="nil"/>
              <w:bottom w:val="nil"/>
            </w:tcBorders>
          </w:tcPr>
          <w:p w:rsid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«Дружба</w:t>
            </w:r>
            <w:r w:rsidRPr="00DA48C9">
              <w:rPr>
                <w:rFonts w:ascii="Times New Roman" w:hAnsi="Times New Roman" w:cs="Times New Roman"/>
                <w:sz w:val="24"/>
                <w:szCs w:val="24"/>
              </w:rPr>
              <w:t>»</w:t>
            </w:r>
          </w:p>
          <w:p w:rsidR="00F60605" w:rsidRP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«Буги-вуги</w:t>
            </w:r>
          </w:p>
        </w:tc>
      </w:tr>
      <w:tr w:rsidR="00DA48C9" w:rsidRPr="00DA48C9" w:rsidTr="00DA48C9">
        <w:trPr>
          <w:cantSplit/>
        </w:trPr>
        <w:tc>
          <w:tcPr>
            <w:tcW w:w="14786" w:type="dxa"/>
            <w:gridSpan w:val="4"/>
            <w:tcBorders>
              <w:top w:val="nil"/>
              <w:bottom w:val="nil"/>
              <w:right w:val="single" w:sz="4" w:space="0" w:color="auto"/>
            </w:tcBorders>
          </w:tcPr>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w:t>
            </w:r>
            <w:r w:rsidR="003D2851">
              <w:rPr>
                <w:rFonts w:ascii="Times New Roman" w:hAnsi="Times New Roman" w:cs="Times New Roman"/>
                <w:b/>
                <w:bCs/>
                <w:sz w:val="24"/>
                <w:szCs w:val="24"/>
              </w:rPr>
              <w:t xml:space="preserve">          2. Разучивание нового</w:t>
            </w:r>
            <w:r w:rsidR="000E3AC4">
              <w:rPr>
                <w:rFonts w:ascii="Times New Roman" w:hAnsi="Times New Roman" w:cs="Times New Roman"/>
                <w:b/>
                <w:bCs/>
                <w:sz w:val="24"/>
                <w:szCs w:val="24"/>
              </w:rPr>
              <w:t xml:space="preserve"> </w:t>
            </w:r>
            <w:r w:rsidRPr="00DA48C9">
              <w:rPr>
                <w:rFonts w:ascii="Times New Roman" w:hAnsi="Times New Roman" w:cs="Times New Roman"/>
                <w:b/>
                <w:bCs/>
                <w:sz w:val="24"/>
                <w:szCs w:val="24"/>
              </w:rPr>
              <w:t>материала</w:t>
            </w:r>
          </w:p>
        </w:tc>
      </w:tr>
      <w:tr w:rsidR="00DA48C9" w:rsidRPr="00DA48C9" w:rsidTr="00DA48C9">
        <w:tc>
          <w:tcPr>
            <w:tcW w:w="3696" w:type="dxa"/>
            <w:tcBorders>
              <w:top w:val="nil"/>
              <w:bottom w:val="single" w:sz="4" w:space="0" w:color="auto"/>
            </w:tcBorders>
          </w:tcPr>
          <w:p w:rsidR="00DA48C9" w:rsidRP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Общий танец</w:t>
            </w:r>
          </w:p>
        </w:tc>
        <w:tc>
          <w:tcPr>
            <w:tcW w:w="3696" w:type="dxa"/>
            <w:tcBorders>
              <w:top w:val="nil"/>
              <w:bottom w:val="single" w:sz="4" w:space="0" w:color="auto"/>
            </w:tcBorders>
          </w:tcPr>
          <w:p w:rsidR="00DA48C9" w:rsidRP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«Дружба</w:t>
            </w:r>
            <w:r w:rsidR="00DA48C9" w:rsidRPr="00DA48C9">
              <w:rPr>
                <w:rFonts w:ascii="Times New Roman" w:hAnsi="Times New Roman" w:cs="Times New Roman"/>
                <w:sz w:val="24"/>
                <w:szCs w:val="24"/>
              </w:rPr>
              <w:t>»</w:t>
            </w:r>
          </w:p>
        </w:tc>
        <w:tc>
          <w:tcPr>
            <w:tcW w:w="3697" w:type="dxa"/>
            <w:tcBorders>
              <w:top w:val="nil"/>
              <w:bottom w:val="single" w:sz="4" w:space="0" w:color="auto"/>
            </w:tcBorders>
          </w:tcPr>
          <w:p w:rsidR="00DA48C9" w:rsidRPr="00DA48C9" w:rsidRDefault="00F60605" w:rsidP="00F60605">
            <w:pPr>
              <w:spacing w:after="0" w:line="240" w:lineRule="auto"/>
              <w:rPr>
                <w:rFonts w:ascii="Times New Roman" w:hAnsi="Times New Roman" w:cs="Times New Roman"/>
                <w:sz w:val="24"/>
                <w:szCs w:val="24"/>
              </w:rPr>
            </w:pPr>
            <w:r>
              <w:rPr>
                <w:rFonts w:ascii="Times New Roman" w:hAnsi="Times New Roman" w:cs="Times New Roman"/>
                <w:sz w:val="24"/>
                <w:szCs w:val="24"/>
              </w:rPr>
              <w:t>Танец «Буги-вуги</w:t>
            </w:r>
          </w:p>
        </w:tc>
        <w:tc>
          <w:tcPr>
            <w:tcW w:w="3697" w:type="dxa"/>
            <w:tcBorders>
              <w:top w:val="nil"/>
              <w:bottom w:val="single" w:sz="4" w:space="0" w:color="auto"/>
            </w:tcBorders>
          </w:tcPr>
          <w:p w:rsidR="00DA48C9" w:rsidRDefault="00DA48C9" w:rsidP="00DA48C9">
            <w:pPr>
              <w:spacing w:after="0" w:line="240" w:lineRule="auto"/>
              <w:rPr>
                <w:rFonts w:ascii="Times New Roman" w:hAnsi="Times New Roman" w:cs="Times New Roman"/>
                <w:sz w:val="24"/>
                <w:szCs w:val="24"/>
              </w:rPr>
            </w:pPr>
          </w:p>
          <w:p w:rsidR="00F60605" w:rsidRPr="00DA48C9" w:rsidRDefault="00F60605" w:rsidP="00DA48C9">
            <w:pPr>
              <w:spacing w:after="0" w:line="240" w:lineRule="auto"/>
              <w:rPr>
                <w:rFonts w:ascii="Times New Roman" w:hAnsi="Times New Roman" w:cs="Times New Roman"/>
                <w:sz w:val="24"/>
                <w:szCs w:val="24"/>
              </w:rPr>
            </w:pP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Музыкально-ритмическая игра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«Стоп»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«Ритмы»</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«Найди листок»</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«Найди свою половину и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пригласи на танец»</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 дыхательные упражнения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2. </w:t>
            </w:r>
            <w:r w:rsidRPr="00DA48C9">
              <w:rPr>
                <w:rFonts w:ascii="Times New Roman" w:hAnsi="Times New Roman" w:cs="Times New Roman"/>
                <w:b/>
                <w:bCs/>
                <w:sz w:val="24"/>
                <w:szCs w:val="24"/>
              </w:rPr>
              <w:t>Подведение итога занятия</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3. </w:t>
            </w:r>
            <w:r w:rsidRPr="00DA48C9">
              <w:rPr>
                <w:rFonts w:ascii="Times New Roman" w:hAnsi="Times New Roman" w:cs="Times New Roman"/>
                <w:b/>
                <w:bCs/>
                <w:sz w:val="24"/>
                <w:szCs w:val="24"/>
              </w:rPr>
              <w:t>Прощание (общий поклон)</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r>
    </w:tbl>
    <w:p w:rsid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b/>
          <w:sz w:val="24"/>
          <w:szCs w:val="24"/>
        </w:rPr>
        <w:t xml:space="preserve">Кружок.  </w:t>
      </w:r>
      <w:r w:rsidR="00F60605">
        <w:rPr>
          <w:rFonts w:ascii="Times New Roman" w:hAnsi="Times New Roman" w:cs="Times New Roman"/>
          <w:sz w:val="24"/>
          <w:szCs w:val="24"/>
        </w:rPr>
        <w:t xml:space="preserve">Танец </w:t>
      </w:r>
      <w:r w:rsidRPr="00DA48C9">
        <w:rPr>
          <w:rFonts w:ascii="Times New Roman" w:hAnsi="Times New Roman" w:cs="Times New Roman"/>
          <w:sz w:val="24"/>
          <w:szCs w:val="24"/>
        </w:rPr>
        <w:t>группы поддержки с султанчиками</w:t>
      </w:r>
      <w:r w:rsidR="00F60605">
        <w:rPr>
          <w:rFonts w:ascii="Times New Roman" w:hAnsi="Times New Roman" w:cs="Times New Roman"/>
          <w:sz w:val="24"/>
          <w:szCs w:val="24"/>
        </w:rPr>
        <w:t xml:space="preserve"> в исполнении девочек, танец </w:t>
      </w:r>
      <w:r w:rsidR="00F60605">
        <w:rPr>
          <w:rFonts w:ascii="Times New Roman" w:hAnsi="Times New Roman" w:cs="Times New Roman"/>
          <w:b/>
          <w:i/>
          <w:sz w:val="24"/>
          <w:szCs w:val="24"/>
        </w:rPr>
        <w:t>«Буги-вуги»</w:t>
      </w:r>
      <w:r w:rsidR="00F60605">
        <w:rPr>
          <w:rFonts w:ascii="Times New Roman" w:hAnsi="Times New Roman" w:cs="Times New Roman"/>
          <w:sz w:val="24"/>
          <w:szCs w:val="24"/>
        </w:rPr>
        <w:t xml:space="preserve">. </w:t>
      </w:r>
    </w:p>
    <w:p w:rsidR="007C65E1" w:rsidRPr="007C65E1" w:rsidRDefault="007C65E1" w:rsidP="007C65E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47</w:t>
      </w:r>
    </w:p>
    <w:p w:rsidR="00F60605" w:rsidRDefault="00F60605" w:rsidP="00DA48C9">
      <w:pPr>
        <w:spacing w:after="0" w:line="240" w:lineRule="auto"/>
        <w:jc w:val="center"/>
        <w:rPr>
          <w:rFonts w:ascii="Times New Roman" w:hAnsi="Times New Roman" w:cs="Times New Roman"/>
          <w:sz w:val="24"/>
          <w:szCs w:val="24"/>
        </w:rPr>
      </w:pP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lastRenderedPageBreak/>
        <w:t xml:space="preserve">ОКТЯБРЬ </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DA48C9" w:rsidRPr="00DA48C9" w:rsidTr="00DA48C9">
        <w:tc>
          <w:tcPr>
            <w:tcW w:w="3696" w:type="dxa"/>
          </w:tcPr>
          <w:p w:rsidR="00DA48C9" w:rsidRPr="00DA48C9" w:rsidRDefault="00DA48C9" w:rsidP="00DA48C9">
            <w:pPr>
              <w:spacing w:after="0" w:line="240" w:lineRule="auto"/>
              <w:jc w:val="center"/>
              <w:rPr>
                <w:rFonts w:ascii="Times New Roman" w:hAnsi="Times New Roman" w:cs="Times New Roman"/>
                <w:b/>
                <w:sz w:val="24"/>
                <w:szCs w:val="24"/>
              </w:rPr>
            </w:pPr>
            <w:r w:rsidRPr="00DA48C9">
              <w:rPr>
                <w:rFonts w:ascii="Times New Roman" w:hAnsi="Times New Roman" w:cs="Times New Roman"/>
                <w:b/>
                <w:sz w:val="24"/>
                <w:szCs w:val="24"/>
              </w:rPr>
              <w:t>1 НЕДЕЛЯ</w:t>
            </w:r>
          </w:p>
          <w:p w:rsidR="00DA48C9" w:rsidRPr="00DA48C9" w:rsidRDefault="00DA48C9" w:rsidP="00DA48C9">
            <w:pPr>
              <w:spacing w:after="0" w:line="240" w:lineRule="auto"/>
              <w:jc w:val="center"/>
              <w:rPr>
                <w:rFonts w:ascii="Times New Roman" w:hAnsi="Times New Roman" w:cs="Times New Roman"/>
                <w:sz w:val="24"/>
                <w:szCs w:val="24"/>
              </w:rPr>
            </w:pPr>
          </w:p>
        </w:tc>
        <w:tc>
          <w:tcPr>
            <w:tcW w:w="3696"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2 НЕДЕЛЯ</w:t>
            </w: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t>Спортивная товарищеская встреча дошкольников с выпускниками ДОУ</w:t>
            </w:r>
          </w:p>
          <w:p w:rsidR="00DA48C9" w:rsidRPr="00DA48C9" w:rsidRDefault="00F60605" w:rsidP="00DA48C9">
            <w:pPr>
              <w:spacing w:after="0" w:line="240" w:lineRule="auto"/>
              <w:ind w:left="360"/>
              <w:jc w:val="center"/>
              <w:rPr>
                <w:rFonts w:ascii="Times New Roman" w:hAnsi="Times New Roman" w:cs="Times New Roman"/>
                <w:b/>
                <w:i/>
                <w:sz w:val="24"/>
                <w:szCs w:val="24"/>
              </w:rPr>
            </w:pPr>
            <w:r>
              <w:rPr>
                <w:rFonts w:ascii="Times New Roman" w:hAnsi="Times New Roman" w:cs="Times New Roman"/>
                <w:b/>
                <w:i/>
                <w:sz w:val="24"/>
                <w:szCs w:val="24"/>
              </w:rPr>
              <w:t xml:space="preserve"> «Осенние старты</w:t>
            </w:r>
            <w:r w:rsidR="00DA48C9" w:rsidRPr="00DA48C9">
              <w:rPr>
                <w:rFonts w:ascii="Times New Roman" w:hAnsi="Times New Roman" w:cs="Times New Roman"/>
                <w:b/>
                <w:i/>
                <w:sz w:val="24"/>
                <w:szCs w:val="24"/>
              </w:rPr>
              <w:t>»</w:t>
            </w: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3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4 НЕДЕЛЯ</w:t>
            </w:r>
          </w:p>
          <w:p w:rsidR="00DA48C9" w:rsidRPr="00DA48C9" w:rsidRDefault="00DA48C9" w:rsidP="00DA48C9">
            <w:pPr>
              <w:spacing w:after="0" w:line="240" w:lineRule="auto"/>
              <w:ind w:left="360"/>
              <w:jc w:val="center"/>
              <w:rPr>
                <w:rFonts w:ascii="Times New Roman" w:hAnsi="Times New Roman" w:cs="Times New Roman"/>
                <w:sz w:val="24"/>
                <w:szCs w:val="24"/>
              </w:rPr>
            </w:pPr>
            <w:r w:rsidRPr="00DA48C9">
              <w:rPr>
                <w:rFonts w:ascii="Times New Roman" w:hAnsi="Times New Roman" w:cs="Times New Roman"/>
                <w:sz w:val="24"/>
                <w:szCs w:val="24"/>
              </w:rPr>
              <w:t xml:space="preserve">День именинника </w:t>
            </w:r>
          </w:p>
          <w:p w:rsidR="00DA48C9" w:rsidRPr="00DA48C9" w:rsidRDefault="00F60605" w:rsidP="00DA48C9">
            <w:pPr>
              <w:spacing w:after="0" w:line="240" w:lineRule="auto"/>
              <w:ind w:left="360"/>
              <w:jc w:val="center"/>
              <w:rPr>
                <w:rFonts w:ascii="Times New Roman" w:hAnsi="Times New Roman" w:cs="Times New Roman"/>
                <w:sz w:val="24"/>
                <w:szCs w:val="24"/>
              </w:rPr>
            </w:pPr>
            <w:r>
              <w:rPr>
                <w:rFonts w:ascii="Times New Roman" w:hAnsi="Times New Roman" w:cs="Times New Roman"/>
                <w:b/>
                <w:i/>
                <w:sz w:val="24"/>
                <w:szCs w:val="24"/>
              </w:rPr>
              <w:t>«Осенняя сказка</w:t>
            </w:r>
            <w:r w:rsidR="00DA48C9" w:rsidRPr="00DA48C9">
              <w:rPr>
                <w:rFonts w:ascii="Times New Roman" w:hAnsi="Times New Roman" w:cs="Times New Roman"/>
                <w:b/>
                <w:i/>
                <w:sz w:val="24"/>
                <w:szCs w:val="24"/>
              </w:rPr>
              <w:t>»</w:t>
            </w: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1. </w:t>
            </w:r>
            <w:r w:rsidRPr="00DA48C9">
              <w:rPr>
                <w:rFonts w:ascii="Times New Roman" w:hAnsi="Times New Roman" w:cs="Times New Roman"/>
                <w:b/>
                <w:bCs/>
                <w:sz w:val="24"/>
                <w:szCs w:val="24"/>
              </w:rPr>
              <w:t>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sz w:val="24"/>
                <w:szCs w:val="24"/>
              </w:rPr>
              <w:t xml:space="preserve">                                                                                               </w:t>
            </w:r>
            <w:r w:rsidR="000E3AC4">
              <w:rPr>
                <w:rFonts w:ascii="Times New Roman" w:hAnsi="Times New Roman" w:cs="Times New Roman"/>
                <w:b/>
                <w:bCs/>
                <w:sz w:val="24"/>
                <w:szCs w:val="24"/>
              </w:rPr>
              <w:t xml:space="preserve">2. </w:t>
            </w:r>
            <w:r w:rsidRPr="00DA48C9">
              <w:rPr>
                <w:rFonts w:ascii="Times New Roman" w:hAnsi="Times New Roman" w:cs="Times New Roman"/>
                <w:b/>
                <w:bCs/>
                <w:sz w:val="24"/>
                <w:szCs w:val="24"/>
              </w:rPr>
              <w:t>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i/>
                <w:sz w:val="24"/>
                <w:szCs w:val="24"/>
              </w:rPr>
              <w:t xml:space="preserve">                     </w:t>
            </w:r>
            <w:r w:rsidRPr="00DA48C9">
              <w:rPr>
                <w:rFonts w:ascii="Times New Roman" w:hAnsi="Times New Roman" w:cs="Times New Roman"/>
                <w:b/>
                <w:bCs/>
                <w:i/>
                <w:sz w:val="24"/>
                <w:szCs w:val="24"/>
              </w:rPr>
              <w:t xml:space="preserve">                                                                          </w:t>
            </w:r>
            <w:r w:rsidRPr="00DA48C9">
              <w:rPr>
                <w:rFonts w:ascii="Times New Roman" w:hAnsi="Times New Roman" w:cs="Times New Roman"/>
                <w:b/>
                <w:bCs/>
                <w:sz w:val="24"/>
                <w:szCs w:val="24"/>
              </w:rPr>
              <w:t>3.</w:t>
            </w:r>
            <w:r w:rsidR="000E3AC4">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парами врассыпную</w:t>
            </w:r>
            <w:r w:rsidRPr="00DA48C9">
              <w:rPr>
                <w:rFonts w:ascii="Times New Roman" w:hAnsi="Times New Roman" w:cs="Times New Roman"/>
                <w:i/>
                <w:sz w:val="24"/>
                <w:szCs w:val="24"/>
              </w:rPr>
              <w:t xml:space="preserve">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прыжки на месте в парах</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«Ёжик»</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кружение в парах</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парами по кругу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бег парами по кругу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«носовое дыхание», №1</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хлопки в парном построении: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«Стенка», «Крестик»,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«Большой бубен»</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высоким шагом</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б) высокий бег </w:t>
            </w:r>
            <w:r w:rsidRPr="00DA48C9">
              <w:rPr>
                <w:rFonts w:ascii="Times New Roman" w:hAnsi="Times New Roman" w:cs="Times New Roman"/>
                <w:i/>
                <w:sz w:val="24"/>
                <w:szCs w:val="24"/>
              </w:rPr>
              <w:t>(цирковые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i/>
                <w:sz w:val="24"/>
                <w:szCs w:val="24"/>
              </w:rPr>
              <w:t xml:space="preserve">    лошадки)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«Партизаны»</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хлопки по одному: «Ладушки»,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«Блинчики», «Тарелочки»,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«Бубен»</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приставным шагом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w:t>
            </w:r>
            <w:r w:rsidRPr="00DA48C9">
              <w:rPr>
                <w:rFonts w:ascii="Times New Roman" w:hAnsi="Times New Roman" w:cs="Times New Roman"/>
                <w:i/>
                <w:sz w:val="24"/>
                <w:szCs w:val="24"/>
              </w:rPr>
              <w:t>(боком)</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б) боковой галоп </w:t>
            </w:r>
            <w:r w:rsidRPr="00DA48C9">
              <w:rPr>
                <w:rFonts w:ascii="Times New Roman" w:hAnsi="Times New Roman" w:cs="Times New Roman"/>
                <w:i/>
                <w:sz w:val="24"/>
                <w:szCs w:val="24"/>
              </w:rPr>
              <w:t xml:space="preserve">(приставные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i/>
                <w:sz w:val="24"/>
                <w:szCs w:val="24"/>
              </w:rPr>
              <w:t xml:space="preserve">    прыжки)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«На турнике»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г) Прыжки: ноги-вместе –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ноги-врозь</w:t>
            </w:r>
          </w:p>
        </w:tc>
      </w:tr>
      <w:tr w:rsidR="00DA48C9" w:rsidRPr="00DA48C9" w:rsidTr="00DA48C9">
        <w:trPr>
          <w:cantSplit/>
          <w:trHeight w:val="269"/>
        </w:trPr>
        <w:tc>
          <w:tcPr>
            <w:tcW w:w="14786" w:type="dxa"/>
            <w:gridSpan w:val="4"/>
            <w:tcBorders>
              <w:top w:val="nil"/>
              <w:left w:val="single" w:sz="4" w:space="0" w:color="auto"/>
              <w:bottom w:val="single" w:sz="4" w:space="0" w:color="auto"/>
            </w:tcBorders>
          </w:tcPr>
          <w:p w:rsidR="00DA48C9" w:rsidRPr="00DA48C9" w:rsidRDefault="00215E69" w:rsidP="00DA4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 ритмические упражнения </w:t>
            </w:r>
            <w:r w:rsidR="00DA48C9" w:rsidRPr="00DA48C9">
              <w:rPr>
                <w:rFonts w:ascii="Times New Roman" w:hAnsi="Times New Roman" w:cs="Times New Roman"/>
                <w:sz w:val="24"/>
                <w:szCs w:val="24"/>
              </w:rPr>
              <w:t>«Зарядка»</w:t>
            </w:r>
          </w:p>
          <w:p w:rsidR="00DA48C9" w:rsidRPr="00DA48C9" w:rsidRDefault="00DA48C9" w:rsidP="00DA48C9">
            <w:pPr>
              <w:spacing w:after="0" w:line="240" w:lineRule="auto"/>
              <w:jc w:val="center"/>
              <w:rPr>
                <w:rFonts w:ascii="Times New Roman" w:hAnsi="Times New Roman" w:cs="Times New Roman"/>
                <w:sz w:val="24"/>
                <w:szCs w:val="24"/>
              </w:rPr>
            </w:pP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Повторение пройденного материала</w:t>
            </w:r>
          </w:p>
        </w:tc>
      </w:tr>
      <w:tr w:rsidR="00DA48C9" w:rsidRPr="00DA48C9" w:rsidTr="00DA48C9">
        <w:tc>
          <w:tcPr>
            <w:tcW w:w="3696" w:type="dxa"/>
            <w:tcBorders>
              <w:top w:val="nil"/>
              <w:bottom w:val="nil"/>
            </w:tcBorders>
          </w:tcPr>
          <w:p w:rsidR="00DA48C9" w:rsidRPr="00DA48C9" w:rsidRDefault="00DA48C9" w:rsidP="00F60605">
            <w:pPr>
              <w:spacing w:after="0" w:line="240" w:lineRule="auto"/>
              <w:rPr>
                <w:rFonts w:ascii="Times New Roman" w:hAnsi="Times New Roman" w:cs="Times New Roman"/>
                <w:sz w:val="24"/>
                <w:szCs w:val="24"/>
              </w:rPr>
            </w:pPr>
          </w:p>
        </w:tc>
        <w:tc>
          <w:tcPr>
            <w:tcW w:w="3696" w:type="dxa"/>
            <w:tcBorders>
              <w:top w:val="nil"/>
              <w:bottom w:val="nil"/>
            </w:tcBorders>
          </w:tcPr>
          <w:p w:rsidR="00F60605"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Музыкальная разминка</w:t>
            </w:r>
          </w:p>
          <w:p w:rsidR="00DA48C9" w:rsidRP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группы поддержки с султанчиками</w:t>
            </w:r>
            <w:r w:rsidR="00DA48C9" w:rsidRPr="00DA48C9">
              <w:rPr>
                <w:rFonts w:ascii="Times New Roman" w:hAnsi="Times New Roman" w:cs="Times New Roman"/>
                <w:sz w:val="24"/>
                <w:szCs w:val="24"/>
              </w:rPr>
              <w:t xml:space="preserve"> </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Танец «Кузнечик»</w:t>
            </w:r>
          </w:p>
          <w:p w:rsidR="00F60605" w:rsidRDefault="00F60605" w:rsidP="00F60605">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«Времена года»</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Хоровод «Каравай»</w:t>
            </w:r>
          </w:p>
          <w:p w:rsid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«Осень в лесу</w:t>
            </w:r>
            <w:r w:rsidR="00DA48C9" w:rsidRPr="00DA48C9">
              <w:rPr>
                <w:rFonts w:ascii="Times New Roman" w:hAnsi="Times New Roman" w:cs="Times New Roman"/>
                <w:sz w:val="24"/>
                <w:szCs w:val="24"/>
              </w:rPr>
              <w:t>»</w:t>
            </w:r>
          </w:p>
          <w:p w:rsidR="00F60605" w:rsidRDefault="00F60605" w:rsidP="00F60605">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«Времена года»</w:t>
            </w:r>
          </w:p>
          <w:p w:rsidR="00F60605" w:rsidRPr="00DA48C9" w:rsidRDefault="00F60605" w:rsidP="00DA48C9">
            <w:pPr>
              <w:spacing w:after="0" w:line="240" w:lineRule="auto"/>
              <w:rPr>
                <w:rFonts w:ascii="Times New Roman" w:hAnsi="Times New Roman" w:cs="Times New Roman"/>
                <w:sz w:val="24"/>
                <w:szCs w:val="24"/>
              </w:rPr>
            </w:pPr>
          </w:p>
        </w:tc>
      </w:tr>
      <w:tr w:rsidR="00DA48C9" w:rsidRPr="00DA48C9" w:rsidTr="00DA48C9">
        <w:trPr>
          <w:cantSplit/>
        </w:trPr>
        <w:tc>
          <w:tcPr>
            <w:tcW w:w="14786" w:type="dxa"/>
            <w:gridSpan w:val="4"/>
            <w:tcBorders>
              <w:top w:val="nil"/>
              <w:bottom w:val="nil"/>
              <w:right w:val="single" w:sz="4" w:space="0" w:color="auto"/>
            </w:tcBorders>
          </w:tcPr>
          <w:p w:rsidR="00DA48C9" w:rsidRPr="000E3AC4" w:rsidRDefault="000E3AC4" w:rsidP="004D5E65">
            <w:pPr>
              <w:pStyle w:val="a3"/>
              <w:numPr>
                <w:ilvl w:val="0"/>
                <w:numId w:val="53"/>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Разучивание нового </w:t>
            </w:r>
            <w:r w:rsidR="00DA48C9" w:rsidRPr="000E3AC4">
              <w:rPr>
                <w:rFonts w:ascii="Times New Roman" w:hAnsi="Times New Roman" w:cs="Times New Roman"/>
                <w:b/>
                <w:bCs/>
                <w:sz w:val="24"/>
                <w:szCs w:val="24"/>
              </w:rPr>
              <w:t>материала</w:t>
            </w:r>
          </w:p>
        </w:tc>
      </w:tr>
      <w:tr w:rsidR="00DA48C9" w:rsidRPr="00DA48C9" w:rsidTr="00DA48C9">
        <w:tc>
          <w:tcPr>
            <w:tcW w:w="3696" w:type="dxa"/>
            <w:tcBorders>
              <w:top w:val="nil"/>
              <w:bottom w:val="single" w:sz="4" w:space="0" w:color="auto"/>
            </w:tcBorders>
          </w:tcPr>
          <w:p w:rsidR="00DA48C9" w:rsidRP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Музыкальная разминка</w:t>
            </w:r>
          </w:p>
        </w:tc>
        <w:tc>
          <w:tcPr>
            <w:tcW w:w="3696" w:type="dxa"/>
            <w:tcBorders>
              <w:top w:val="nil"/>
              <w:bottom w:val="single" w:sz="4" w:space="0" w:color="auto"/>
            </w:tcBorders>
          </w:tcPr>
          <w:p w:rsid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«Времена года»</w:t>
            </w:r>
          </w:p>
          <w:p w:rsidR="00F60605" w:rsidRPr="00DA48C9" w:rsidRDefault="00F60605" w:rsidP="00DA48C9">
            <w:pPr>
              <w:spacing w:after="0" w:line="240" w:lineRule="auto"/>
              <w:rPr>
                <w:rFonts w:ascii="Times New Roman" w:hAnsi="Times New Roman" w:cs="Times New Roman"/>
                <w:sz w:val="24"/>
                <w:szCs w:val="24"/>
              </w:rPr>
            </w:pPr>
          </w:p>
        </w:tc>
        <w:tc>
          <w:tcPr>
            <w:tcW w:w="3697" w:type="dxa"/>
            <w:tcBorders>
              <w:top w:val="nil"/>
              <w:bottom w:val="single" w:sz="4" w:space="0" w:color="auto"/>
            </w:tcBorders>
          </w:tcPr>
          <w:p w:rsidR="00DA48C9" w:rsidRPr="00DA48C9" w:rsidRDefault="00F60605"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«Осень в лесу</w:t>
            </w:r>
            <w:r w:rsidR="00DA48C9" w:rsidRPr="00DA48C9">
              <w:rPr>
                <w:rFonts w:ascii="Times New Roman" w:hAnsi="Times New Roman" w:cs="Times New Roman"/>
                <w:sz w:val="24"/>
                <w:szCs w:val="24"/>
              </w:rPr>
              <w:t>»</w:t>
            </w:r>
          </w:p>
        </w:tc>
        <w:tc>
          <w:tcPr>
            <w:tcW w:w="3697" w:type="dxa"/>
            <w:tcBorders>
              <w:top w:val="nil"/>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Музыкально-ритмическая игра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«Со звоночками»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«Сороконожка»</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«Найди себе пару»</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«Кто возьмёт шишку?»</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 дыхательные упражнения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2. </w:t>
            </w:r>
            <w:r w:rsidRPr="00DA48C9">
              <w:rPr>
                <w:rFonts w:ascii="Times New Roman" w:hAnsi="Times New Roman" w:cs="Times New Roman"/>
                <w:b/>
                <w:bCs/>
                <w:sz w:val="24"/>
                <w:szCs w:val="24"/>
              </w:rPr>
              <w:t>Подведение итога занятия</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3. </w:t>
            </w:r>
            <w:r w:rsidRPr="00DA48C9">
              <w:rPr>
                <w:rFonts w:ascii="Times New Roman" w:hAnsi="Times New Roman" w:cs="Times New Roman"/>
                <w:b/>
                <w:bCs/>
                <w:sz w:val="24"/>
                <w:szCs w:val="24"/>
              </w:rPr>
              <w:t>Прощание (общий поклон)</w:t>
            </w:r>
          </w:p>
        </w:tc>
      </w:tr>
      <w:tr w:rsidR="00DA48C9" w:rsidRPr="00DA48C9" w:rsidTr="00DA48C9">
        <w:trPr>
          <w:cantSplit/>
          <w:trHeight w:val="337"/>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r>
    </w:tbl>
    <w:p w:rsidR="00AC4426" w:rsidRDefault="00DA48C9" w:rsidP="00DA48C9">
      <w:pPr>
        <w:spacing w:after="0" w:line="240" w:lineRule="auto"/>
        <w:rPr>
          <w:rFonts w:ascii="Times New Roman" w:hAnsi="Times New Roman" w:cs="Times New Roman"/>
          <w:b/>
          <w:i/>
          <w:sz w:val="24"/>
          <w:szCs w:val="24"/>
        </w:rPr>
      </w:pPr>
      <w:r w:rsidRPr="00DA48C9">
        <w:rPr>
          <w:rFonts w:ascii="Times New Roman" w:hAnsi="Times New Roman" w:cs="Times New Roman"/>
          <w:b/>
          <w:sz w:val="24"/>
          <w:szCs w:val="24"/>
        </w:rPr>
        <w:t xml:space="preserve">Кружок.  </w:t>
      </w:r>
      <w:r w:rsidRPr="00DA48C9">
        <w:rPr>
          <w:rFonts w:ascii="Times New Roman" w:hAnsi="Times New Roman" w:cs="Times New Roman"/>
          <w:i/>
          <w:sz w:val="24"/>
          <w:szCs w:val="24"/>
        </w:rPr>
        <w:t>Сольные танцы:</w:t>
      </w:r>
      <w:r w:rsidRPr="00DA48C9">
        <w:rPr>
          <w:rFonts w:ascii="Times New Roman" w:hAnsi="Times New Roman" w:cs="Times New Roman"/>
          <w:sz w:val="24"/>
          <w:szCs w:val="24"/>
        </w:rPr>
        <w:t xml:space="preserve"> танец группы поддержки с султанчиками, т</w:t>
      </w:r>
      <w:r w:rsidR="000D78CE">
        <w:rPr>
          <w:rFonts w:ascii="Times New Roman" w:hAnsi="Times New Roman" w:cs="Times New Roman"/>
          <w:sz w:val="24"/>
          <w:szCs w:val="24"/>
        </w:rPr>
        <w:t xml:space="preserve">анец </w:t>
      </w:r>
      <w:r w:rsidR="000D78CE">
        <w:rPr>
          <w:rFonts w:ascii="Times New Roman" w:hAnsi="Times New Roman" w:cs="Times New Roman"/>
          <w:b/>
          <w:i/>
          <w:sz w:val="24"/>
          <w:szCs w:val="24"/>
        </w:rPr>
        <w:t>«Осень в лесу</w:t>
      </w:r>
      <w:r w:rsidRPr="007C65E1">
        <w:rPr>
          <w:rFonts w:ascii="Times New Roman" w:hAnsi="Times New Roman" w:cs="Times New Roman"/>
          <w:b/>
          <w:i/>
          <w:sz w:val="24"/>
          <w:szCs w:val="24"/>
        </w:rPr>
        <w:t xml:space="preserve">».  </w:t>
      </w:r>
    </w:p>
    <w:p w:rsidR="00DA48C9" w:rsidRPr="00215E69" w:rsidRDefault="00AC4426" w:rsidP="00DA48C9">
      <w:pPr>
        <w:spacing w:after="0" w:line="240" w:lineRule="auto"/>
        <w:rPr>
          <w:rFonts w:ascii="Times New Roman" w:hAnsi="Times New Roman" w:cs="Times New Roman"/>
          <w:sz w:val="28"/>
          <w:szCs w:val="28"/>
        </w:rPr>
      </w:pPr>
      <w:r>
        <w:rPr>
          <w:rFonts w:ascii="Times New Roman" w:hAnsi="Times New Roman" w:cs="Times New Roman"/>
          <w:b/>
          <w:i/>
          <w:sz w:val="24"/>
          <w:szCs w:val="24"/>
        </w:rPr>
        <w:t xml:space="preserve">                       </w:t>
      </w:r>
      <w:r w:rsidR="007C65E1" w:rsidRPr="007C65E1">
        <w:rPr>
          <w:rFonts w:ascii="Times New Roman" w:hAnsi="Times New Roman" w:cs="Times New Roman"/>
          <w:b/>
          <w:i/>
          <w:sz w:val="24"/>
          <w:szCs w:val="24"/>
        </w:rPr>
        <w:t xml:space="preserve">                                                                                                                                                                                     </w:t>
      </w:r>
      <w:r w:rsidR="007C65E1">
        <w:rPr>
          <w:rFonts w:ascii="Times New Roman" w:hAnsi="Times New Roman" w:cs="Times New Roman"/>
          <w:b/>
          <w:i/>
          <w:sz w:val="24"/>
          <w:szCs w:val="24"/>
        </w:rPr>
        <w:t xml:space="preserve">    </w:t>
      </w:r>
      <w:r w:rsidR="000E3AC4">
        <w:rPr>
          <w:rFonts w:ascii="Times New Roman" w:hAnsi="Times New Roman" w:cs="Times New Roman"/>
          <w:b/>
          <w:i/>
          <w:sz w:val="24"/>
          <w:szCs w:val="24"/>
        </w:rPr>
        <w:t xml:space="preserve">                               </w:t>
      </w:r>
      <w:r w:rsidR="007C65E1">
        <w:rPr>
          <w:rFonts w:ascii="Times New Roman" w:hAnsi="Times New Roman" w:cs="Times New Roman"/>
          <w:b/>
          <w:i/>
          <w:sz w:val="24"/>
          <w:szCs w:val="24"/>
        </w:rPr>
        <w:t xml:space="preserve"> </w:t>
      </w:r>
      <w:r w:rsidR="007C65E1" w:rsidRPr="007C65E1">
        <w:rPr>
          <w:rFonts w:ascii="Times New Roman" w:hAnsi="Times New Roman" w:cs="Times New Roman"/>
          <w:b/>
          <w:i/>
          <w:sz w:val="24"/>
          <w:szCs w:val="24"/>
        </w:rPr>
        <w:t xml:space="preserve"> </w:t>
      </w:r>
      <w:r w:rsidR="007C65E1" w:rsidRPr="00215E69">
        <w:rPr>
          <w:rFonts w:ascii="Times New Roman" w:hAnsi="Times New Roman" w:cs="Times New Roman"/>
          <w:b/>
          <w:i/>
          <w:sz w:val="28"/>
          <w:szCs w:val="28"/>
        </w:rPr>
        <w:t xml:space="preserve"> </w:t>
      </w:r>
      <w:r w:rsidR="007C65E1" w:rsidRPr="00215E69">
        <w:rPr>
          <w:rFonts w:ascii="Times New Roman" w:hAnsi="Times New Roman" w:cs="Times New Roman"/>
          <w:sz w:val="28"/>
          <w:szCs w:val="28"/>
        </w:rPr>
        <w:t>48</w:t>
      </w: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lastRenderedPageBreak/>
        <w:t>НОЯБРЬ</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DA48C9" w:rsidRPr="00DA48C9" w:rsidTr="00DA48C9">
        <w:tc>
          <w:tcPr>
            <w:tcW w:w="3696" w:type="dxa"/>
          </w:tcPr>
          <w:p w:rsidR="00DA48C9" w:rsidRPr="00DA48C9" w:rsidRDefault="00DA48C9" w:rsidP="00DA48C9">
            <w:pPr>
              <w:spacing w:after="0" w:line="240" w:lineRule="auto"/>
              <w:jc w:val="center"/>
              <w:rPr>
                <w:rFonts w:ascii="Times New Roman" w:hAnsi="Times New Roman" w:cs="Times New Roman"/>
                <w:b/>
                <w:sz w:val="24"/>
                <w:szCs w:val="24"/>
              </w:rPr>
            </w:pPr>
            <w:r w:rsidRPr="00DA48C9">
              <w:rPr>
                <w:rFonts w:ascii="Times New Roman" w:hAnsi="Times New Roman" w:cs="Times New Roman"/>
                <w:b/>
                <w:sz w:val="24"/>
                <w:szCs w:val="24"/>
              </w:rPr>
              <w:t>1 НЕДЕЛЯ</w:t>
            </w:r>
          </w:p>
          <w:p w:rsidR="00DA48C9" w:rsidRPr="00DA48C9" w:rsidRDefault="00DA48C9" w:rsidP="00DA48C9">
            <w:pPr>
              <w:spacing w:after="0" w:line="240" w:lineRule="auto"/>
              <w:jc w:val="center"/>
              <w:rPr>
                <w:rFonts w:ascii="Times New Roman" w:hAnsi="Times New Roman" w:cs="Times New Roman"/>
                <w:sz w:val="24"/>
                <w:szCs w:val="24"/>
              </w:rPr>
            </w:pPr>
          </w:p>
        </w:tc>
        <w:tc>
          <w:tcPr>
            <w:tcW w:w="3696"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2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3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4 НЕДЕЛЯ</w:t>
            </w:r>
          </w:p>
          <w:p w:rsidR="00DA48C9" w:rsidRPr="00DA48C9" w:rsidRDefault="000D78CE" w:rsidP="00DA48C9">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Спортивный праздник с участием мам</w:t>
            </w:r>
          </w:p>
          <w:p w:rsidR="00DA48C9" w:rsidRPr="00DA48C9" w:rsidRDefault="000D78CE" w:rsidP="00DA48C9">
            <w:pPr>
              <w:spacing w:after="0" w:line="240" w:lineRule="auto"/>
              <w:ind w:left="360"/>
              <w:jc w:val="center"/>
              <w:rPr>
                <w:rFonts w:ascii="Times New Roman" w:hAnsi="Times New Roman" w:cs="Times New Roman"/>
                <w:sz w:val="24"/>
                <w:szCs w:val="24"/>
              </w:rPr>
            </w:pPr>
            <w:r>
              <w:rPr>
                <w:rFonts w:ascii="Times New Roman" w:hAnsi="Times New Roman" w:cs="Times New Roman"/>
                <w:b/>
                <w:i/>
                <w:sz w:val="24"/>
                <w:szCs w:val="24"/>
              </w:rPr>
              <w:t>«Весёлые друзья</w:t>
            </w:r>
            <w:r w:rsidR="00DA48C9" w:rsidRPr="00DA48C9">
              <w:rPr>
                <w:rFonts w:ascii="Times New Roman" w:hAnsi="Times New Roman" w:cs="Times New Roman"/>
                <w:b/>
                <w:i/>
                <w:sz w:val="24"/>
                <w:szCs w:val="24"/>
              </w:rPr>
              <w:t>»</w:t>
            </w: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Cs/>
                <w:sz w:val="24"/>
                <w:szCs w:val="24"/>
              </w:rPr>
            </w:pPr>
            <w:r w:rsidRPr="00DA48C9">
              <w:rPr>
                <w:rFonts w:ascii="Times New Roman" w:hAnsi="Times New Roman" w:cs="Times New Roman"/>
                <w:b/>
                <w:bCs/>
                <w:sz w:val="24"/>
                <w:szCs w:val="24"/>
              </w:rPr>
              <w:t xml:space="preserve">                                                                                               1.   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sz w:val="24"/>
                <w:szCs w:val="24"/>
              </w:rPr>
              <w:t xml:space="preserve">                                                                                               </w:t>
            </w:r>
            <w:r w:rsidRPr="00DA48C9">
              <w:rPr>
                <w:rFonts w:ascii="Times New Roman" w:hAnsi="Times New Roman" w:cs="Times New Roman"/>
                <w:b/>
                <w:bCs/>
                <w:sz w:val="24"/>
                <w:szCs w:val="24"/>
              </w:rPr>
              <w:t>2.   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i/>
                <w:sz w:val="24"/>
                <w:szCs w:val="24"/>
              </w:rPr>
              <w:t xml:space="preserve">                     </w:t>
            </w:r>
            <w:r w:rsidRPr="00DA48C9">
              <w:rPr>
                <w:rFonts w:ascii="Times New Roman" w:hAnsi="Times New Roman" w:cs="Times New Roman"/>
                <w:b/>
                <w:bCs/>
                <w:i/>
                <w:sz w:val="24"/>
                <w:szCs w:val="24"/>
              </w:rPr>
              <w:t xml:space="preserve">                                                                          </w:t>
            </w:r>
            <w:r w:rsidRPr="00DA48C9">
              <w:rPr>
                <w:rFonts w:ascii="Times New Roman" w:hAnsi="Times New Roman" w:cs="Times New Roman"/>
                <w:b/>
                <w:bCs/>
                <w:sz w:val="24"/>
                <w:szCs w:val="24"/>
              </w:rPr>
              <w:t>3.</w:t>
            </w:r>
            <w:r w:rsidRPr="00DA48C9">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семенящим шагом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w:t>
            </w:r>
            <w:r w:rsidRPr="00DA48C9">
              <w:rPr>
                <w:rFonts w:ascii="Times New Roman" w:hAnsi="Times New Roman" w:cs="Times New Roman"/>
                <w:i/>
                <w:sz w:val="24"/>
                <w:szCs w:val="24"/>
              </w:rPr>
              <w:t xml:space="preserve">(плавающим)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прыжки на двух ногах с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продвижением вперёд</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«Губы – трубкой»</w:t>
            </w:r>
          </w:p>
          <w:p w:rsidR="00DA48C9" w:rsidRPr="00DA48C9" w:rsidRDefault="00DA48C9" w:rsidP="00DA48C9">
            <w:pPr>
              <w:spacing w:after="0" w:line="240" w:lineRule="auto"/>
              <w:rPr>
                <w:rFonts w:ascii="Times New Roman" w:hAnsi="Times New Roman" w:cs="Times New Roman"/>
                <w:sz w:val="24"/>
                <w:szCs w:val="24"/>
              </w:rPr>
            </w:pP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а) ходьба топающим шагом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прыжки на правой (левой) ноге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(попеременно) на месте и с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продвижением вперёд</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«носовое дыхание», № 2</w:t>
            </w:r>
          </w:p>
          <w:p w:rsidR="00DA48C9" w:rsidRPr="00DA48C9" w:rsidRDefault="00DA48C9" w:rsidP="00DA48C9">
            <w:pPr>
              <w:spacing w:after="0" w:line="240" w:lineRule="auto"/>
              <w:rPr>
                <w:rFonts w:ascii="Times New Roman" w:hAnsi="Times New Roman" w:cs="Times New Roman"/>
                <w:i/>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крадущимся шагом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прыжки на месте: правая нога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вперёд, левая – назад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w:t>
            </w:r>
            <w:r w:rsidRPr="00DA48C9">
              <w:rPr>
                <w:rFonts w:ascii="Times New Roman" w:hAnsi="Times New Roman" w:cs="Times New Roman"/>
                <w:i/>
                <w:sz w:val="24"/>
                <w:szCs w:val="24"/>
              </w:rPr>
              <w:t xml:space="preserve">(попеременная смена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i/>
                <w:sz w:val="24"/>
                <w:szCs w:val="24"/>
              </w:rPr>
              <w:t xml:space="preserve">    положения ног)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«Вырасти большой»</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пружинящим шагом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прыжки с вынесением правой</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(левой) ноги вперёд на носок</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«носовое дыхание», № 3</w:t>
            </w:r>
          </w:p>
          <w:p w:rsidR="00DA48C9" w:rsidRPr="00DA48C9" w:rsidRDefault="00DA48C9" w:rsidP="00DA48C9">
            <w:pPr>
              <w:spacing w:after="0" w:line="240" w:lineRule="auto"/>
              <w:rPr>
                <w:rFonts w:ascii="Times New Roman" w:hAnsi="Times New Roman" w:cs="Times New Roman"/>
                <w:sz w:val="24"/>
                <w:szCs w:val="24"/>
              </w:rPr>
            </w:pPr>
          </w:p>
          <w:p w:rsidR="00DA48C9" w:rsidRPr="00DA48C9" w:rsidRDefault="00DA48C9" w:rsidP="00DA48C9">
            <w:pPr>
              <w:spacing w:after="0" w:line="240" w:lineRule="auto"/>
              <w:rPr>
                <w:rFonts w:ascii="Times New Roman" w:hAnsi="Times New Roman" w:cs="Times New Roman"/>
                <w:sz w:val="24"/>
                <w:szCs w:val="24"/>
              </w:rPr>
            </w:pPr>
          </w:p>
        </w:tc>
      </w:tr>
      <w:tr w:rsidR="00DA48C9" w:rsidRPr="00DA48C9" w:rsidTr="00DA48C9">
        <w:trPr>
          <w:cantSplit/>
          <w:trHeight w:val="520"/>
        </w:trPr>
        <w:tc>
          <w:tcPr>
            <w:tcW w:w="14786" w:type="dxa"/>
            <w:gridSpan w:val="4"/>
            <w:tcBorders>
              <w:top w:val="nil"/>
              <w:left w:val="single" w:sz="4" w:space="0" w:color="auto"/>
              <w:bottom w:val="single" w:sz="4" w:space="0" w:color="auto"/>
            </w:tcBorders>
          </w:tcPr>
          <w:p w:rsidR="00DA48C9" w:rsidRPr="00DA48C9" w:rsidRDefault="003D2851" w:rsidP="00DA4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sidR="00215E69">
              <w:rPr>
                <w:rFonts w:ascii="Times New Roman" w:hAnsi="Times New Roman" w:cs="Times New Roman"/>
                <w:sz w:val="24"/>
                <w:szCs w:val="24"/>
              </w:rPr>
              <w:t xml:space="preserve">) ритмические </w:t>
            </w:r>
            <w:r>
              <w:rPr>
                <w:rFonts w:ascii="Times New Roman" w:hAnsi="Times New Roman" w:cs="Times New Roman"/>
                <w:sz w:val="24"/>
                <w:szCs w:val="24"/>
              </w:rPr>
              <w:t xml:space="preserve">упражнения </w:t>
            </w:r>
            <w:r w:rsidR="00DA48C9" w:rsidRPr="00DA48C9">
              <w:rPr>
                <w:rFonts w:ascii="Times New Roman" w:hAnsi="Times New Roman" w:cs="Times New Roman"/>
                <w:sz w:val="24"/>
                <w:szCs w:val="24"/>
              </w:rPr>
              <w:t>Аэробика»</w:t>
            </w:r>
          </w:p>
          <w:p w:rsidR="00DA48C9" w:rsidRPr="00DA48C9" w:rsidRDefault="00DA48C9" w:rsidP="00DA48C9">
            <w:pPr>
              <w:spacing w:after="0" w:line="240" w:lineRule="auto"/>
              <w:jc w:val="center"/>
              <w:rPr>
                <w:rFonts w:ascii="Times New Roman" w:hAnsi="Times New Roman" w:cs="Times New Roman"/>
                <w:sz w:val="24"/>
                <w:szCs w:val="24"/>
              </w:rPr>
            </w:pP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Повторение пройденного материала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p w:rsidR="00DA48C9" w:rsidRPr="00DA48C9" w:rsidRDefault="00DA48C9" w:rsidP="00DA48C9">
            <w:pPr>
              <w:spacing w:after="0" w:line="240" w:lineRule="auto"/>
              <w:rPr>
                <w:rFonts w:ascii="Times New Roman" w:hAnsi="Times New Roman" w:cs="Times New Roman"/>
                <w:sz w:val="24"/>
                <w:szCs w:val="24"/>
              </w:rPr>
            </w:pPr>
          </w:p>
        </w:tc>
        <w:tc>
          <w:tcPr>
            <w:tcW w:w="3696" w:type="dxa"/>
            <w:tcBorders>
              <w:top w:val="nil"/>
              <w:bottom w:val="nil"/>
            </w:tcBorders>
          </w:tcPr>
          <w:p w:rsidR="000D78CE" w:rsidRDefault="000D78CE" w:rsidP="000D78CE">
            <w:pPr>
              <w:spacing w:after="0" w:line="240" w:lineRule="auto"/>
              <w:rPr>
                <w:rFonts w:ascii="Times New Roman" w:hAnsi="Times New Roman" w:cs="Times New Roman"/>
                <w:sz w:val="24"/>
                <w:szCs w:val="24"/>
              </w:rPr>
            </w:pPr>
            <w:r>
              <w:rPr>
                <w:rFonts w:ascii="Times New Roman" w:hAnsi="Times New Roman" w:cs="Times New Roman"/>
                <w:sz w:val="24"/>
                <w:szCs w:val="24"/>
              </w:rPr>
              <w:t>Песня-инсценировка «Каждый делает зарядку»</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0D78CE"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сидя</w:t>
            </w:r>
          </w:p>
        </w:tc>
        <w:tc>
          <w:tcPr>
            <w:tcW w:w="3697" w:type="dxa"/>
            <w:tcBorders>
              <w:top w:val="nil"/>
              <w:bottom w:val="nil"/>
            </w:tcBorders>
          </w:tcPr>
          <w:p w:rsidR="000D78CE" w:rsidRDefault="000D78CE" w:rsidP="000D78CE">
            <w:pPr>
              <w:spacing w:after="0" w:line="240" w:lineRule="auto"/>
              <w:rPr>
                <w:rFonts w:ascii="Times New Roman" w:hAnsi="Times New Roman" w:cs="Times New Roman"/>
                <w:sz w:val="24"/>
                <w:szCs w:val="24"/>
              </w:rPr>
            </w:pPr>
            <w:r>
              <w:rPr>
                <w:rFonts w:ascii="Times New Roman" w:hAnsi="Times New Roman" w:cs="Times New Roman"/>
                <w:sz w:val="24"/>
                <w:szCs w:val="24"/>
              </w:rPr>
              <w:t>Песня-инсценировка «Каждый делает зарядку»</w:t>
            </w:r>
          </w:p>
          <w:p w:rsidR="00DA48C9" w:rsidRDefault="000D78CE" w:rsidP="000D78CE">
            <w:pPr>
              <w:spacing w:after="0" w:line="240" w:lineRule="auto"/>
              <w:rPr>
                <w:rFonts w:ascii="Times New Roman" w:hAnsi="Times New Roman" w:cs="Times New Roman"/>
                <w:sz w:val="24"/>
                <w:szCs w:val="24"/>
              </w:rPr>
            </w:pPr>
            <w:r>
              <w:rPr>
                <w:rFonts w:ascii="Times New Roman" w:hAnsi="Times New Roman" w:cs="Times New Roman"/>
                <w:sz w:val="24"/>
                <w:szCs w:val="24"/>
              </w:rPr>
              <w:t>Танец сидя</w:t>
            </w:r>
          </w:p>
          <w:p w:rsidR="000D78CE" w:rsidRPr="00DA48C9" w:rsidRDefault="000D78CE" w:rsidP="000D78CE">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гимнастическими лентами</w:t>
            </w:r>
          </w:p>
        </w:tc>
      </w:tr>
      <w:tr w:rsidR="00DA48C9" w:rsidRPr="00DA48C9" w:rsidTr="00DA48C9">
        <w:trPr>
          <w:cantSplit/>
        </w:trPr>
        <w:tc>
          <w:tcPr>
            <w:tcW w:w="14786" w:type="dxa"/>
            <w:gridSpan w:val="4"/>
            <w:tcBorders>
              <w:top w:val="nil"/>
              <w:bottom w:val="nil"/>
              <w:right w:val="single" w:sz="4" w:space="0" w:color="auto"/>
            </w:tcBorders>
          </w:tcPr>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Разучивание нового </w:t>
            </w:r>
            <w:r w:rsidR="00DA48C9" w:rsidRPr="00DA48C9">
              <w:rPr>
                <w:rFonts w:ascii="Times New Roman" w:hAnsi="Times New Roman" w:cs="Times New Roman"/>
                <w:b/>
                <w:bCs/>
                <w:sz w:val="24"/>
                <w:szCs w:val="24"/>
              </w:rPr>
              <w:t>материала</w:t>
            </w:r>
          </w:p>
        </w:tc>
      </w:tr>
      <w:tr w:rsidR="00DA48C9" w:rsidRPr="00DA48C9" w:rsidTr="00DA48C9">
        <w:tc>
          <w:tcPr>
            <w:tcW w:w="3696" w:type="dxa"/>
            <w:tcBorders>
              <w:top w:val="nil"/>
              <w:bottom w:val="single" w:sz="4" w:space="0" w:color="auto"/>
            </w:tcBorders>
          </w:tcPr>
          <w:p w:rsidR="000D78CE" w:rsidRPr="00DA48C9" w:rsidRDefault="000D78CE"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Песня-инсценировка «Каждый делает зарядку»</w:t>
            </w:r>
          </w:p>
        </w:tc>
        <w:tc>
          <w:tcPr>
            <w:tcW w:w="3696" w:type="dxa"/>
            <w:tcBorders>
              <w:top w:val="nil"/>
              <w:bottom w:val="single" w:sz="4" w:space="0" w:color="auto"/>
            </w:tcBorders>
          </w:tcPr>
          <w:p w:rsidR="00DA48C9" w:rsidRPr="00DA48C9" w:rsidRDefault="000D78CE"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сидя</w:t>
            </w:r>
          </w:p>
        </w:tc>
        <w:tc>
          <w:tcPr>
            <w:tcW w:w="3697" w:type="dxa"/>
            <w:tcBorders>
              <w:top w:val="nil"/>
              <w:bottom w:val="single" w:sz="4" w:space="0" w:color="auto"/>
            </w:tcBorders>
          </w:tcPr>
          <w:p w:rsidR="00DA48C9" w:rsidRDefault="000D78CE"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гимнастическими лентами</w:t>
            </w:r>
          </w:p>
          <w:p w:rsidR="000D78CE" w:rsidRPr="00DA48C9" w:rsidRDefault="000D78CE" w:rsidP="00DA48C9">
            <w:pPr>
              <w:spacing w:after="0" w:line="240" w:lineRule="auto"/>
              <w:rPr>
                <w:rFonts w:ascii="Times New Roman" w:hAnsi="Times New Roman" w:cs="Times New Roman"/>
                <w:sz w:val="24"/>
                <w:szCs w:val="24"/>
              </w:rPr>
            </w:pPr>
          </w:p>
        </w:tc>
        <w:tc>
          <w:tcPr>
            <w:tcW w:w="3697" w:type="dxa"/>
            <w:tcBorders>
              <w:top w:val="nil"/>
              <w:bottom w:val="single" w:sz="4" w:space="0" w:color="auto"/>
            </w:tcBorders>
          </w:tcPr>
          <w:p w:rsidR="00DA48C9" w:rsidRPr="00DA48C9" w:rsidRDefault="000D78CE"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Игра-танец «Рич-рач»</w:t>
            </w: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Музыкально-ритмическая игра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«Кто скорее возьмёт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игрушку»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«Найди свою пару»</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«Передай платочек»</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«Танцуй, как я –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танцуй – лучше!»</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 дыхательные упражнения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2. </w:t>
            </w:r>
            <w:r w:rsidRPr="00DA48C9">
              <w:rPr>
                <w:rFonts w:ascii="Times New Roman" w:hAnsi="Times New Roman" w:cs="Times New Roman"/>
                <w:b/>
                <w:bCs/>
                <w:sz w:val="24"/>
                <w:szCs w:val="24"/>
              </w:rPr>
              <w:t>Подведение итога занятия</w:t>
            </w:r>
          </w:p>
          <w:p w:rsidR="00DA48C9" w:rsidRPr="000D78CE"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3. </w:t>
            </w:r>
            <w:r w:rsidR="000D78CE">
              <w:rPr>
                <w:rFonts w:ascii="Times New Roman" w:hAnsi="Times New Roman" w:cs="Times New Roman"/>
                <w:b/>
                <w:bCs/>
                <w:sz w:val="24"/>
                <w:szCs w:val="24"/>
              </w:rPr>
              <w:t>Прощание (общий поклон)</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r>
    </w:tbl>
    <w:p w:rsidR="00DA48C9" w:rsidRPr="00DA48C9" w:rsidRDefault="00DA48C9" w:rsidP="000D78CE">
      <w:pPr>
        <w:spacing w:after="0" w:line="240" w:lineRule="auto"/>
        <w:rPr>
          <w:rFonts w:ascii="Times New Roman" w:hAnsi="Times New Roman" w:cs="Times New Roman"/>
          <w:sz w:val="24"/>
          <w:szCs w:val="24"/>
        </w:rPr>
      </w:pPr>
      <w:r w:rsidRPr="00DA48C9">
        <w:rPr>
          <w:rFonts w:ascii="Times New Roman" w:hAnsi="Times New Roman" w:cs="Times New Roman"/>
          <w:b/>
          <w:sz w:val="24"/>
          <w:szCs w:val="24"/>
        </w:rPr>
        <w:t xml:space="preserve">Кружок. </w:t>
      </w:r>
      <w:r w:rsidR="00F60605" w:rsidRPr="00DA48C9">
        <w:rPr>
          <w:rFonts w:ascii="Times New Roman" w:hAnsi="Times New Roman" w:cs="Times New Roman"/>
          <w:i/>
          <w:sz w:val="24"/>
          <w:szCs w:val="24"/>
        </w:rPr>
        <w:t>Сольный французский танец</w:t>
      </w:r>
      <w:r w:rsidR="00F60605" w:rsidRPr="00DA48C9">
        <w:rPr>
          <w:rFonts w:ascii="Times New Roman" w:hAnsi="Times New Roman" w:cs="Times New Roman"/>
          <w:sz w:val="24"/>
          <w:szCs w:val="24"/>
        </w:rPr>
        <w:t xml:space="preserve"> </w:t>
      </w:r>
      <w:r w:rsidR="00F60605" w:rsidRPr="00DA48C9">
        <w:rPr>
          <w:rFonts w:ascii="Times New Roman" w:hAnsi="Times New Roman" w:cs="Times New Roman"/>
          <w:b/>
          <w:i/>
          <w:sz w:val="24"/>
          <w:szCs w:val="24"/>
        </w:rPr>
        <w:t>«Жанетта»</w:t>
      </w:r>
      <w:r w:rsidR="00F60605" w:rsidRPr="00DA48C9">
        <w:rPr>
          <w:rFonts w:ascii="Times New Roman" w:hAnsi="Times New Roman" w:cs="Times New Roman"/>
          <w:sz w:val="24"/>
          <w:szCs w:val="24"/>
        </w:rPr>
        <w:t xml:space="preserve">, </w:t>
      </w:r>
      <w:r w:rsidR="000D78CE">
        <w:rPr>
          <w:rFonts w:ascii="Times New Roman" w:hAnsi="Times New Roman" w:cs="Times New Roman"/>
          <w:sz w:val="24"/>
          <w:szCs w:val="24"/>
        </w:rPr>
        <w:t>танец сидя, танец с гимнастическими лентами.</w:t>
      </w:r>
    </w:p>
    <w:p w:rsidR="00B42C0F" w:rsidRPr="000D78CE" w:rsidRDefault="007C65E1" w:rsidP="000D78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49</w:t>
      </w:r>
    </w:p>
    <w:p w:rsidR="000D78CE" w:rsidRDefault="000D78CE" w:rsidP="00DA48C9">
      <w:pPr>
        <w:spacing w:after="0" w:line="240" w:lineRule="auto"/>
        <w:jc w:val="center"/>
        <w:rPr>
          <w:rFonts w:ascii="Times New Roman" w:hAnsi="Times New Roman" w:cs="Times New Roman"/>
          <w:sz w:val="24"/>
          <w:szCs w:val="24"/>
        </w:rPr>
      </w:pP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lastRenderedPageBreak/>
        <w:t>ДЕКАБРЬ</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DA48C9" w:rsidRPr="00DA48C9" w:rsidTr="00DA48C9">
        <w:tc>
          <w:tcPr>
            <w:tcW w:w="3696" w:type="dxa"/>
          </w:tcPr>
          <w:p w:rsidR="00DA48C9" w:rsidRPr="00DA48C9" w:rsidRDefault="00DA48C9" w:rsidP="00DA48C9">
            <w:pPr>
              <w:spacing w:after="0" w:line="240" w:lineRule="auto"/>
              <w:jc w:val="center"/>
              <w:rPr>
                <w:rFonts w:ascii="Times New Roman" w:hAnsi="Times New Roman" w:cs="Times New Roman"/>
                <w:b/>
                <w:sz w:val="24"/>
                <w:szCs w:val="24"/>
              </w:rPr>
            </w:pPr>
            <w:r w:rsidRPr="00DA48C9">
              <w:rPr>
                <w:rFonts w:ascii="Times New Roman" w:hAnsi="Times New Roman" w:cs="Times New Roman"/>
                <w:b/>
                <w:sz w:val="24"/>
                <w:szCs w:val="24"/>
              </w:rPr>
              <w:t>1 НЕДЕЛЯ</w:t>
            </w:r>
          </w:p>
          <w:p w:rsidR="00DA48C9" w:rsidRPr="00DA48C9" w:rsidRDefault="00DA48C9" w:rsidP="00DA48C9">
            <w:pPr>
              <w:spacing w:after="0" w:line="240" w:lineRule="auto"/>
              <w:jc w:val="center"/>
              <w:rPr>
                <w:rFonts w:ascii="Times New Roman" w:hAnsi="Times New Roman" w:cs="Times New Roman"/>
                <w:sz w:val="24"/>
                <w:szCs w:val="24"/>
              </w:rPr>
            </w:pPr>
          </w:p>
        </w:tc>
        <w:tc>
          <w:tcPr>
            <w:tcW w:w="3696"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2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3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4 НЕДЕЛЯ</w:t>
            </w:r>
          </w:p>
          <w:p w:rsidR="00DA48C9" w:rsidRPr="00DA48C9" w:rsidRDefault="00DA48C9" w:rsidP="00DA48C9">
            <w:pPr>
              <w:spacing w:after="0" w:line="240" w:lineRule="auto"/>
              <w:ind w:left="360"/>
              <w:jc w:val="center"/>
              <w:rPr>
                <w:rFonts w:ascii="Times New Roman" w:hAnsi="Times New Roman" w:cs="Times New Roman"/>
                <w:sz w:val="24"/>
                <w:szCs w:val="24"/>
              </w:rPr>
            </w:pPr>
            <w:r w:rsidRPr="00DA48C9">
              <w:rPr>
                <w:rFonts w:ascii="Times New Roman" w:hAnsi="Times New Roman" w:cs="Times New Roman"/>
                <w:sz w:val="24"/>
                <w:szCs w:val="24"/>
              </w:rPr>
              <w:t xml:space="preserve">Утренник </w:t>
            </w:r>
          </w:p>
          <w:p w:rsidR="00DA48C9" w:rsidRPr="00DA48C9" w:rsidRDefault="000D78CE" w:rsidP="00DA48C9">
            <w:pPr>
              <w:spacing w:after="0" w:line="240" w:lineRule="auto"/>
              <w:ind w:left="360"/>
              <w:jc w:val="center"/>
              <w:rPr>
                <w:rFonts w:ascii="Times New Roman" w:hAnsi="Times New Roman" w:cs="Times New Roman"/>
                <w:sz w:val="24"/>
                <w:szCs w:val="24"/>
              </w:rPr>
            </w:pPr>
            <w:r>
              <w:rPr>
                <w:rFonts w:ascii="Times New Roman" w:hAnsi="Times New Roman" w:cs="Times New Roman"/>
                <w:b/>
                <w:i/>
                <w:sz w:val="24"/>
                <w:szCs w:val="24"/>
              </w:rPr>
              <w:t>«Здравствуй, здравствуй, Новый год!</w:t>
            </w:r>
            <w:r w:rsidR="00DA48C9" w:rsidRPr="00DA48C9">
              <w:rPr>
                <w:rFonts w:ascii="Times New Roman" w:hAnsi="Times New Roman" w:cs="Times New Roman"/>
                <w:b/>
                <w:i/>
                <w:sz w:val="24"/>
                <w:szCs w:val="24"/>
              </w:rPr>
              <w:t>»</w:t>
            </w: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1.   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2.   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3.</w:t>
            </w:r>
            <w:r w:rsidRPr="00DA48C9">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приставным шагом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вперёд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б) галоп вперёд </w:t>
            </w:r>
            <w:r w:rsidRPr="00DA48C9">
              <w:rPr>
                <w:rFonts w:ascii="Times New Roman" w:hAnsi="Times New Roman" w:cs="Times New Roman"/>
                <w:i/>
                <w:sz w:val="24"/>
                <w:szCs w:val="24"/>
              </w:rPr>
              <w:t xml:space="preserve">(лошадка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i/>
                <w:sz w:val="24"/>
                <w:szCs w:val="24"/>
              </w:rPr>
              <w:t xml:space="preserve">    скачет)</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«Ушки»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прыжки с выбрасыванием прямых ног вперёд</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а) ходьба «поскоками» </w:t>
            </w:r>
            <w:r w:rsidRPr="00DA48C9">
              <w:rPr>
                <w:rFonts w:ascii="Times New Roman" w:hAnsi="Times New Roman" w:cs="Times New Roman"/>
                <w:i/>
                <w:sz w:val="24"/>
                <w:szCs w:val="24"/>
              </w:rPr>
              <w:t xml:space="preserve">(шаг и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i/>
                <w:sz w:val="24"/>
                <w:szCs w:val="24"/>
              </w:rPr>
              <w:t xml:space="preserve">    поскок с левой ноги, затем с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i/>
                <w:sz w:val="24"/>
                <w:szCs w:val="24"/>
              </w:rPr>
              <w:t xml:space="preserve">    правой)</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поскоки с продвижением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i/>
                <w:sz w:val="24"/>
                <w:szCs w:val="24"/>
              </w:rPr>
              <w:t xml:space="preserve">    (шаг польки)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w:t>
            </w:r>
            <w:r w:rsidRPr="00DA48C9">
              <w:rPr>
                <w:rFonts w:ascii="Times New Roman" w:hAnsi="Times New Roman" w:cs="Times New Roman"/>
                <w:i/>
                <w:sz w:val="24"/>
                <w:szCs w:val="24"/>
              </w:rPr>
              <w:t>«Ушки»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кружение поскоками в парах</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а) ходьба «змейкой» </w:t>
            </w:r>
            <w:r w:rsidRPr="00DA48C9">
              <w:rPr>
                <w:rFonts w:ascii="Times New Roman" w:hAnsi="Times New Roman" w:cs="Times New Roman"/>
                <w:i/>
                <w:sz w:val="24"/>
                <w:szCs w:val="24"/>
              </w:rPr>
              <w:t>(с крестным</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i/>
                <w:sz w:val="24"/>
                <w:szCs w:val="24"/>
              </w:rPr>
              <w:t xml:space="preserve">    шагом)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бег с крестным шагом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«Трубачи»</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г) прыжки «Ножницы» </w:t>
            </w:r>
            <w:r w:rsidRPr="00DA48C9">
              <w:rPr>
                <w:rFonts w:ascii="Times New Roman" w:hAnsi="Times New Roman" w:cs="Times New Roman"/>
                <w:i/>
                <w:sz w:val="24"/>
                <w:szCs w:val="24"/>
              </w:rPr>
              <w:t xml:space="preserve">(ноги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i/>
                <w:sz w:val="24"/>
                <w:szCs w:val="24"/>
              </w:rPr>
              <w:t xml:space="preserve">     врозь – ноги с крестно)</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а) ходьба в присяде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бег по кругу с откидыванием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ног назад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«Лыжник»</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г) выпады в правую-левую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стороны с хлопками</w:t>
            </w:r>
          </w:p>
          <w:p w:rsidR="00DA48C9" w:rsidRPr="00DA48C9" w:rsidRDefault="00DA48C9" w:rsidP="00DA48C9">
            <w:pPr>
              <w:spacing w:after="0" w:line="240" w:lineRule="auto"/>
              <w:rPr>
                <w:rFonts w:ascii="Times New Roman" w:hAnsi="Times New Roman" w:cs="Times New Roman"/>
                <w:sz w:val="24"/>
                <w:szCs w:val="24"/>
              </w:rPr>
            </w:pPr>
          </w:p>
        </w:tc>
      </w:tr>
      <w:tr w:rsidR="00DA48C9" w:rsidRPr="00DA48C9" w:rsidTr="00DA48C9">
        <w:trPr>
          <w:cantSplit/>
          <w:trHeight w:val="520"/>
        </w:trPr>
        <w:tc>
          <w:tcPr>
            <w:tcW w:w="14786" w:type="dxa"/>
            <w:gridSpan w:val="4"/>
            <w:tcBorders>
              <w:top w:val="nil"/>
              <w:left w:val="single" w:sz="4" w:space="0" w:color="auto"/>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w:t>
            </w:r>
            <w:r w:rsidR="003D2851">
              <w:rPr>
                <w:rFonts w:ascii="Times New Roman" w:hAnsi="Times New Roman" w:cs="Times New Roman"/>
                <w:sz w:val="24"/>
                <w:szCs w:val="24"/>
              </w:rPr>
              <w:t xml:space="preserve">  г) ритмические    упражнения </w:t>
            </w:r>
            <w:r w:rsidR="00215E69">
              <w:rPr>
                <w:rFonts w:ascii="Times New Roman" w:hAnsi="Times New Roman" w:cs="Times New Roman"/>
                <w:sz w:val="24"/>
                <w:szCs w:val="24"/>
              </w:rPr>
              <w:t xml:space="preserve">под песню </w:t>
            </w:r>
            <w:r w:rsidRPr="00DA48C9">
              <w:rPr>
                <w:rFonts w:ascii="Times New Roman" w:hAnsi="Times New Roman" w:cs="Times New Roman"/>
                <w:sz w:val="24"/>
                <w:szCs w:val="24"/>
              </w:rPr>
              <w:t xml:space="preserve">«Вместе весело шагать» </w:t>
            </w: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Повторение пройденного материала</w:t>
            </w:r>
          </w:p>
        </w:tc>
      </w:tr>
      <w:tr w:rsidR="00DA48C9" w:rsidRPr="00DA48C9" w:rsidTr="00DA48C9">
        <w:tc>
          <w:tcPr>
            <w:tcW w:w="3696" w:type="dxa"/>
            <w:tcBorders>
              <w:top w:val="nil"/>
              <w:bottom w:val="nil"/>
            </w:tcBorders>
          </w:tcPr>
          <w:p w:rsidR="00DA48C9" w:rsidRPr="00DA48C9" w:rsidRDefault="000D78CE"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Игра-танец «Рич-рач»</w:t>
            </w:r>
          </w:p>
        </w:tc>
        <w:tc>
          <w:tcPr>
            <w:tcW w:w="3696" w:type="dxa"/>
            <w:tcBorders>
              <w:top w:val="nil"/>
              <w:bottom w:val="nil"/>
            </w:tcBorders>
          </w:tcPr>
          <w:p w:rsidR="00DA48C9"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Хоровод «Всем сегодня хорошо»</w:t>
            </w:r>
          </w:p>
        </w:tc>
        <w:tc>
          <w:tcPr>
            <w:tcW w:w="3697" w:type="dxa"/>
            <w:tcBorders>
              <w:top w:val="nil"/>
              <w:bottom w:val="nil"/>
            </w:tcBorders>
          </w:tcPr>
          <w:p w:rsidR="00DA48C9"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Песня-инсценировка «Ёлочка, ёлочка заблести огнями»</w:t>
            </w:r>
          </w:p>
        </w:tc>
        <w:tc>
          <w:tcPr>
            <w:tcW w:w="3697" w:type="dxa"/>
            <w:tcBorders>
              <w:top w:val="nil"/>
              <w:bottom w:val="nil"/>
            </w:tcBorders>
          </w:tcPr>
          <w:p w:rsidR="00984DBA"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Игра-танец «Рич-рач»</w:t>
            </w:r>
          </w:p>
          <w:p w:rsid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Хоровод «Всем сегодня хорошо»</w:t>
            </w:r>
          </w:p>
          <w:p w:rsidR="00984DBA" w:rsidRDefault="00984DBA" w:rsidP="00984DBA">
            <w:pPr>
              <w:spacing w:after="0" w:line="240" w:lineRule="auto"/>
              <w:rPr>
                <w:rFonts w:ascii="Times New Roman" w:hAnsi="Times New Roman" w:cs="Times New Roman"/>
                <w:sz w:val="24"/>
                <w:szCs w:val="24"/>
              </w:rPr>
            </w:pPr>
            <w:r>
              <w:rPr>
                <w:rFonts w:ascii="Times New Roman" w:hAnsi="Times New Roman" w:cs="Times New Roman"/>
                <w:sz w:val="24"/>
                <w:szCs w:val="24"/>
              </w:rPr>
              <w:t>Песня-инсценировка «Ёлочка, ёлочка заблести огнями»</w:t>
            </w:r>
          </w:p>
          <w:p w:rsidR="00984DBA" w:rsidRPr="00DA48C9" w:rsidRDefault="00984DBA" w:rsidP="00984DBA">
            <w:pPr>
              <w:spacing w:after="0" w:line="240" w:lineRule="auto"/>
              <w:rPr>
                <w:rFonts w:ascii="Times New Roman" w:hAnsi="Times New Roman" w:cs="Times New Roman"/>
                <w:sz w:val="24"/>
                <w:szCs w:val="24"/>
              </w:rPr>
            </w:pPr>
            <w:r>
              <w:rPr>
                <w:rFonts w:ascii="Times New Roman" w:hAnsi="Times New Roman" w:cs="Times New Roman"/>
                <w:sz w:val="24"/>
                <w:szCs w:val="24"/>
              </w:rPr>
              <w:t>Танец «Детская полька»</w:t>
            </w:r>
          </w:p>
        </w:tc>
      </w:tr>
      <w:tr w:rsidR="00DA48C9" w:rsidRPr="00DA48C9" w:rsidTr="00DA48C9">
        <w:trPr>
          <w:cantSplit/>
        </w:trPr>
        <w:tc>
          <w:tcPr>
            <w:tcW w:w="14786" w:type="dxa"/>
            <w:gridSpan w:val="4"/>
            <w:tcBorders>
              <w:top w:val="nil"/>
              <w:bottom w:val="nil"/>
              <w:right w:val="single" w:sz="4" w:space="0" w:color="auto"/>
            </w:tcBorders>
          </w:tcPr>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Разучивание нового </w:t>
            </w:r>
            <w:r w:rsidR="00DA48C9" w:rsidRPr="00DA48C9">
              <w:rPr>
                <w:rFonts w:ascii="Times New Roman" w:hAnsi="Times New Roman" w:cs="Times New Roman"/>
                <w:b/>
                <w:bCs/>
                <w:sz w:val="24"/>
                <w:szCs w:val="24"/>
              </w:rPr>
              <w:t>материала</w:t>
            </w:r>
          </w:p>
        </w:tc>
      </w:tr>
      <w:tr w:rsidR="00DA48C9" w:rsidRPr="00DA48C9" w:rsidTr="00DA48C9">
        <w:tc>
          <w:tcPr>
            <w:tcW w:w="3696" w:type="dxa"/>
            <w:tcBorders>
              <w:top w:val="nil"/>
              <w:bottom w:val="single" w:sz="4" w:space="0" w:color="auto"/>
            </w:tcBorders>
          </w:tcPr>
          <w:p w:rsidR="00DA48C9"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Хоровод «Всем сегодня хорошо»</w:t>
            </w:r>
          </w:p>
        </w:tc>
        <w:tc>
          <w:tcPr>
            <w:tcW w:w="3696" w:type="dxa"/>
            <w:tcBorders>
              <w:top w:val="nil"/>
              <w:bottom w:val="single" w:sz="4" w:space="0" w:color="auto"/>
            </w:tcBorders>
          </w:tcPr>
          <w:p w:rsidR="00DA48C9"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Песня-инсценировка «Ёлочка, ёлочка заблести огнями»</w:t>
            </w:r>
          </w:p>
        </w:tc>
        <w:tc>
          <w:tcPr>
            <w:tcW w:w="3697" w:type="dxa"/>
            <w:tcBorders>
              <w:top w:val="nil"/>
              <w:bottom w:val="single" w:sz="4" w:space="0" w:color="auto"/>
            </w:tcBorders>
          </w:tcPr>
          <w:p w:rsidR="00DA48C9"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«Детская полька»</w:t>
            </w:r>
          </w:p>
        </w:tc>
        <w:tc>
          <w:tcPr>
            <w:tcW w:w="3697" w:type="dxa"/>
            <w:tcBorders>
              <w:top w:val="nil"/>
              <w:bottom w:val="single" w:sz="4" w:space="0" w:color="auto"/>
            </w:tcBorders>
          </w:tcPr>
          <w:p w:rsidR="00DA48C9"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Хоровод «Ёлка-ёлочка»</w:t>
            </w: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Музыкально-ритмическая игра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«Чей кружок быстрее соберется?»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«Будь ловким»</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«Снежки»</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«Снег - снежок»</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 дыхательные упражнения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2. </w:t>
            </w:r>
            <w:r w:rsidRPr="00DA48C9">
              <w:rPr>
                <w:rFonts w:ascii="Times New Roman" w:hAnsi="Times New Roman" w:cs="Times New Roman"/>
                <w:b/>
                <w:bCs/>
                <w:sz w:val="24"/>
                <w:szCs w:val="24"/>
              </w:rPr>
              <w:t>Подведение итога занятия</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3. </w:t>
            </w:r>
            <w:r w:rsidRPr="00DA48C9">
              <w:rPr>
                <w:rFonts w:ascii="Times New Roman" w:hAnsi="Times New Roman" w:cs="Times New Roman"/>
                <w:b/>
                <w:bCs/>
                <w:sz w:val="24"/>
                <w:szCs w:val="24"/>
              </w:rPr>
              <w:t>Прощание (общий поклон)</w:t>
            </w:r>
          </w:p>
        </w:tc>
      </w:tr>
    </w:tbl>
    <w:p w:rsidR="00DA48C9" w:rsidRPr="00DA48C9" w:rsidRDefault="00DA48C9" w:rsidP="00984DBA">
      <w:pPr>
        <w:spacing w:after="0" w:line="240" w:lineRule="auto"/>
        <w:rPr>
          <w:rFonts w:ascii="Times New Roman" w:hAnsi="Times New Roman" w:cs="Times New Roman"/>
          <w:sz w:val="24"/>
          <w:szCs w:val="24"/>
        </w:rPr>
      </w:pPr>
      <w:r w:rsidRPr="00DA48C9">
        <w:rPr>
          <w:rFonts w:ascii="Times New Roman" w:hAnsi="Times New Roman" w:cs="Times New Roman"/>
          <w:b/>
          <w:sz w:val="24"/>
          <w:szCs w:val="24"/>
        </w:rPr>
        <w:t xml:space="preserve">Кружок.  </w:t>
      </w:r>
      <w:r w:rsidRPr="00DA48C9">
        <w:rPr>
          <w:rFonts w:ascii="Times New Roman" w:hAnsi="Times New Roman" w:cs="Times New Roman"/>
          <w:i/>
          <w:sz w:val="24"/>
          <w:szCs w:val="24"/>
        </w:rPr>
        <w:t>Сольные танцы:</w:t>
      </w:r>
      <w:r w:rsidR="00984DBA">
        <w:rPr>
          <w:rFonts w:ascii="Times New Roman" w:hAnsi="Times New Roman" w:cs="Times New Roman"/>
          <w:i/>
          <w:sz w:val="24"/>
          <w:szCs w:val="24"/>
        </w:rPr>
        <w:t xml:space="preserve"> </w:t>
      </w:r>
      <w:r w:rsidR="00984DBA">
        <w:rPr>
          <w:rFonts w:ascii="Times New Roman" w:hAnsi="Times New Roman" w:cs="Times New Roman"/>
          <w:sz w:val="24"/>
          <w:szCs w:val="24"/>
        </w:rPr>
        <w:t xml:space="preserve">танец кукол, танец </w:t>
      </w:r>
      <w:r w:rsidR="00984DBA">
        <w:rPr>
          <w:rFonts w:ascii="Times New Roman" w:hAnsi="Times New Roman" w:cs="Times New Roman"/>
          <w:b/>
          <w:i/>
          <w:sz w:val="24"/>
          <w:szCs w:val="24"/>
        </w:rPr>
        <w:t>«Пляска Петрушек»</w:t>
      </w:r>
      <w:r w:rsidR="00984DBA">
        <w:rPr>
          <w:rFonts w:ascii="Times New Roman" w:hAnsi="Times New Roman" w:cs="Times New Roman"/>
          <w:b/>
          <w:sz w:val="24"/>
          <w:szCs w:val="24"/>
        </w:rPr>
        <w:t xml:space="preserve">, </w:t>
      </w:r>
      <w:r w:rsidR="00984DBA">
        <w:rPr>
          <w:rFonts w:ascii="Times New Roman" w:hAnsi="Times New Roman" w:cs="Times New Roman"/>
          <w:sz w:val="24"/>
          <w:szCs w:val="24"/>
        </w:rPr>
        <w:t xml:space="preserve">игра-танец </w:t>
      </w:r>
      <w:r w:rsidR="00984DBA" w:rsidRPr="00984DBA">
        <w:rPr>
          <w:rFonts w:ascii="Times New Roman" w:hAnsi="Times New Roman" w:cs="Times New Roman"/>
          <w:b/>
          <w:i/>
          <w:sz w:val="24"/>
          <w:szCs w:val="24"/>
        </w:rPr>
        <w:t>«Рич-рач»</w:t>
      </w:r>
      <w:r w:rsidR="00984DBA">
        <w:rPr>
          <w:rFonts w:ascii="Times New Roman" w:hAnsi="Times New Roman" w:cs="Times New Roman"/>
          <w:b/>
          <w:i/>
          <w:sz w:val="24"/>
          <w:szCs w:val="24"/>
        </w:rPr>
        <w:t>.</w:t>
      </w:r>
    </w:p>
    <w:p w:rsidR="00DA48C9" w:rsidRPr="00DA48C9" w:rsidRDefault="00DA48C9" w:rsidP="00AC4426">
      <w:pPr>
        <w:spacing w:after="0" w:line="240" w:lineRule="auto"/>
        <w:rPr>
          <w:rFonts w:ascii="Times New Roman" w:hAnsi="Times New Roman" w:cs="Times New Roman"/>
          <w:sz w:val="24"/>
          <w:szCs w:val="24"/>
        </w:rPr>
      </w:pPr>
    </w:p>
    <w:p w:rsidR="00DA48C9" w:rsidRPr="007C65E1" w:rsidRDefault="007C65E1" w:rsidP="007C65E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50</w:t>
      </w:r>
    </w:p>
    <w:p w:rsidR="00984DBA" w:rsidRDefault="00984DBA" w:rsidP="00DA48C9">
      <w:pPr>
        <w:spacing w:after="0" w:line="240" w:lineRule="auto"/>
        <w:jc w:val="center"/>
        <w:rPr>
          <w:rFonts w:ascii="Times New Roman" w:hAnsi="Times New Roman" w:cs="Times New Roman"/>
          <w:sz w:val="24"/>
          <w:szCs w:val="24"/>
        </w:rPr>
      </w:pP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lastRenderedPageBreak/>
        <w:t xml:space="preserve">ЯНВАРЬ </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1"/>
        <w:gridCol w:w="3603"/>
        <w:gridCol w:w="3761"/>
        <w:gridCol w:w="3761"/>
      </w:tblGrid>
      <w:tr w:rsidR="00DA48C9" w:rsidRPr="00DA48C9" w:rsidTr="00DA48C9">
        <w:tc>
          <w:tcPr>
            <w:tcW w:w="3661" w:type="dxa"/>
          </w:tcPr>
          <w:p w:rsidR="00DA48C9" w:rsidRPr="00DA48C9" w:rsidRDefault="00DA48C9" w:rsidP="004D5E65">
            <w:pPr>
              <w:pStyle w:val="a3"/>
              <w:numPr>
                <w:ilvl w:val="0"/>
                <w:numId w:val="9"/>
              </w:numPr>
              <w:spacing w:after="0" w:line="240" w:lineRule="auto"/>
              <w:ind w:firstLine="0"/>
              <w:jc w:val="center"/>
              <w:rPr>
                <w:rFonts w:ascii="Times New Roman" w:hAnsi="Times New Roman" w:cs="Times New Roman"/>
                <w:b/>
                <w:sz w:val="24"/>
                <w:szCs w:val="24"/>
              </w:rPr>
            </w:pPr>
            <w:r w:rsidRPr="00DA48C9">
              <w:rPr>
                <w:rFonts w:ascii="Times New Roman" w:hAnsi="Times New Roman" w:cs="Times New Roman"/>
                <w:b/>
                <w:sz w:val="24"/>
                <w:szCs w:val="24"/>
              </w:rPr>
              <w:t>НЕДЕЛЯ</w:t>
            </w:r>
          </w:p>
          <w:p w:rsidR="00DA48C9" w:rsidRPr="00DA48C9" w:rsidRDefault="00DA48C9" w:rsidP="00DA48C9">
            <w:pPr>
              <w:spacing w:after="0" w:line="240" w:lineRule="auto"/>
              <w:jc w:val="center"/>
              <w:rPr>
                <w:rFonts w:ascii="Times New Roman" w:hAnsi="Times New Roman" w:cs="Times New Roman"/>
                <w:sz w:val="24"/>
                <w:szCs w:val="24"/>
              </w:rPr>
            </w:pPr>
          </w:p>
        </w:tc>
        <w:tc>
          <w:tcPr>
            <w:tcW w:w="3603"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2 НЕДЕЛЯ</w:t>
            </w:r>
          </w:p>
          <w:p w:rsidR="00DA48C9" w:rsidRPr="00DA48C9" w:rsidRDefault="00DA48C9" w:rsidP="00DA48C9">
            <w:pPr>
              <w:spacing w:after="0" w:line="240" w:lineRule="auto"/>
              <w:ind w:left="360"/>
              <w:jc w:val="center"/>
              <w:rPr>
                <w:rFonts w:ascii="Times New Roman" w:hAnsi="Times New Roman" w:cs="Times New Roman"/>
                <w:sz w:val="24"/>
                <w:szCs w:val="24"/>
              </w:rPr>
            </w:pPr>
            <w:r w:rsidRPr="00DA48C9">
              <w:rPr>
                <w:rFonts w:ascii="Times New Roman" w:hAnsi="Times New Roman" w:cs="Times New Roman"/>
                <w:sz w:val="24"/>
                <w:szCs w:val="24"/>
              </w:rPr>
              <w:t xml:space="preserve">День именинника </w:t>
            </w:r>
          </w:p>
          <w:p w:rsidR="00DA48C9" w:rsidRPr="00DA48C9" w:rsidRDefault="00984DBA" w:rsidP="00DA48C9">
            <w:pPr>
              <w:spacing w:after="0" w:line="240" w:lineRule="auto"/>
              <w:ind w:left="360"/>
              <w:jc w:val="center"/>
              <w:rPr>
                <w:rFonts w:ascii="Times New Roman" w:hAnsi="Times New Roman" w:cs="Times New Roman"/>
                <w:b/>
                <w:sz w:val="24"/>
                <w:szCs w:val="24"/>
              </w:rPr>
            </w:pPr>
            <w:r>
              <w:rPr>
                <w:rFonts w:ascii="Times New Roman" w:hAnsi="Times New Roman" w:cs="Times New Roman"/>
                <w:b/>
                <w:i/>
                <w:sz w:val="24"/>
                <w:szCs w:val="24"/>
              </w:rPr>
              <w:t>«Только раз в году</w:t>
            </w:r>
            <w:r w:rsidR="00DA48C9" w:rsidRPr="00DA48C9">
              <w:rPr>
                <w:rFonts w:ascii="Times New Roman" w:hAnsi="Times New Roman" w:cs="Times New Roman"/>
                <w:b/>
                <w:i/>
                <w:sz w:val="24"/>
                <w:szCs w:val="24"/>
              </w:rPr>
              <w:t>»</w:t>
            </w:r>
          </w:p>
        </w:tc>
        <w:tc>
          <w:tcPr>
            <w:tcW w:w="3761" w:type="dxa"/>
          </w:tcPr>
          <w:p w:rsidR="00DA48C9" w:rsidRPr="00DA48C9" w:rsidRDefault="00DA48C9" w:rsidP="006419E1">
            <w:pPr>
              <w:pStyle w:val="a3"/>
              <w:numPr>
                <w:ilvl w:val="0"/>
                <w:numId w:val="9"/>
              </w:numPr>
              <w:spacing w:after="0" w:line="240" w:lineRule="auto"/>
              <w:ind w:firstLine="0"/>
              <w:rPr>
                <w:rFonts w:ascii="Times New Roman" w:hAnsi="Times New Roman" w:cs="Times New Roman"/>
                <w:b/>
                <w:sz w:val="24"/>
                <w:szCs w:val="24"/>
              </w:rPr>
            </w:pPr>
            <w:r w:rsidRPr="00DA48C9">
              <w:rPr>
                <w:rFonts w:ascii="Times New Roman" w:hAnsi="Times New Roman" w:cs="Times New Roman"/>
                <w:b/>
                <w:sz w:val="24"/>
                <w:szCs w:val="24"/>
              </w:rPr>
              <w:t>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761" w:type="dxa"/>
          </w:tcPr>
          <w:p w:rsidR="00DA48C9" w:rsidRPr="00DA48C9" w:rsidRDefault="00DA48C9" w:rsidP="006419E1">
            <w:pPr>
              <w:numPr>
                <w:ilvl w:val="0"/>
                <w:numId w:val="9"/>
              </w:numPr>
              <w:spacing w:after="0" w:line="240" w:lineRule="auto"/>
              <w:ind w:firstLine="0"/>
              <w:rPr>
                <w:rFonts w:ascii="Times New Roman" w:hAnsi="Times New Roman" w:cs="Times New Roman"/>
                <w:b/>
                <w:sz w:val="24"/>
                <w:szCs w:val="24"/>
              </w:rPr>
            </w:pPr>
            <w:r w:rsidRPr="00DA48C9">
              <w:rPr>
                <w:rFonts w:ascii="Times New Roman" w:hAnsi="Times New Roman" w:cs="Times New Roman"/>
                <w:b/>
                <w:sz w:val="24"/>
                <w:szCs w:val="24"/>
              </w:rPr>
              <w:t>НЕДЕЛЯ</w:t>
            </w:r>
          </w:p>
          <w:p w:rsidR="00DA48C9" w:rsidRPr="00DA48C9" w:rsidRDefault="00DA48C9" w:rsidP="00DA48C9">
            <w:pPr>
              <w:spacing w:after="0" w:line="240" w:lineRule="auto"/>
              <w:ind w:left="360"/>
              <w:jc w:val="both"/>
              <w:rPr>
                <w:rFonts w:ascii="Times New Roman" w:hAnsi="Times New Roman" w:cs="Times New Roman"/>
                <w:i/>
                <w:sz w:val="24"/>
                <w:szCs w:val="24"/>
              </w:rPr>
            </w:pP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Cs/>
                <w:sz w:val="24"/>
                <w:szCs w:val="24"/>
              </w:rPr>
            </w:pPr>
            <w:r w:rsidRPr="00DA48C9">
              <w:rPr>
                <w:rFonts w:ascii="Times New Roman" w:hAnsi="Times New Roman" w:cs="Times New Roman"/>
                <w:b/>
                <w:bCs/>
                <w:sz w:val="24"/>
                <w:szCs w:val="24"/>
              </w:rPr>
              <w:t xml:space="preserve">                                                                                               1.   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sz w:val="24"/>
                <w:szCs w:val="24"/>
              </w:rPr>
              <w:t xml:space="preserve">                                                                                               </w:t>
            </w:r>
            <w:r w:rsidRPr="00DA48C9">
              <w:rPr>
                <w:rFonts w:ascii="Times New Roman" w:hAnsi="Times New Roman" w:cs="Times New Roman"/>
                <w:b/>
                <w:bCs/>
                <w:sz w:val="24"/>
                <w:szCs w:val="24"/>
              </w:rPr>
              <w:t>2.   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i/>
                <w:sz w:val="24"/>
                <w:szCs w:val="24"/>
              </w:rPr>
              <w:t xml:space="preserve">                       </w:t>
            </w:r>
            <w:r w:rsidRPr="00DA48C9">
              <w:rPr>
                <w:rFonts w:ascii="Times New Roman" w:hAnsi="Times New Roman" w:cs="Times New Roman"/>
                <w:b/>
                <w:bCs/>
                <w:i/>
                <w:sz w:val="24"/>
                <w:szCs w:val="24"/>
              </w:rPr>
              <w:t xml:space="preserve">                                                                        </w:t>
            </w:r>
            <w:r w:rsidRPr="00DA48C9">
              <w:rPr>
                <w:rFonts w:ascii="Times New Roman" w:hAnsi="Times New Roman" w:cs="Times New Roman"/>
                <w:b/>
                <w:bCs/>
                <w:sz w:val="24"/>
                <w:szCs w:val="24"/>
              </w:rPr>
              <w:t>3.</w:t>
            </w:r>
            <w:r w:rsidRPr="00DA48C9">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61"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гусиным шагом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танцевальное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«Хлопушка»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прыжки парами на месте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г)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«Пускаем мыльные пузыри»</w:t>
            </w:r>
          </w:p>
          <w:p w:rsidR="00DA48C9" w:rsidRPr="00DA48C9" w:rsidRDefault="00DA48C9" w:rsidP="00DA48C9">
            <w:pPr>
              <w:spacing w:after="0" w:line="240" w:lineRule="auto"/>
              <w:rPr>
                <w:rFonts w:ascii="Times New Roman" w:hAnsi="Times New Roman" w:cs="Times New Roman"/>
                <w:sz w:val="24"/>
                <w:szCs w:val="24"/>
              </w:rPr>
            </w:pPr>
          </w:p>
        </w:tc>
        <w:tc>
          <w:tcPr>
            <w:tcW w:w="3603"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шагом не сгибая ног</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w:t>
            </w:r>
            <w:r w:rsidRPr="00DA48C9">
              <w:rPr>
                <w:rFonts w:ascii="Times New Roman" w:hAnsi="Times New Roman" w:cs="Times New Roman"/>
                <w:i/>
                <w:sz w:val="24"/>
                <w:szCs w:val="24"/>
              </w:rPr>
              <w:t>(кукла)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прыжки на одной ноге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«Часики» </w:t>
            </w:r>
            <w:r w:rsidRPr="00DA48C9">
              <w:rPr>
                <w:rFonts w:ascii="Times New Roman" w:hAnsi="Times New Roman" w:cs="Times New Roman"/>
                <w:i/>
                <w:sz w:val="24"/>
                <w:szCs w:val="24"/>
              </w:rPr>
              <w:t>(вокруг себя)</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г)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«носовое дыхание», № 4</w:t>
            </w:r>
          </w:p>
          <w:p w:rsidR="00DA48C9" w:rsidRPr="00DA48C9" w:rsidRDefault="00DA48C9" w:rsidP="00DA48C9">
            <w:pPr>
              <w:spacing w:after="0" w:line="240" w:lineRule="auto"/>
              <w:rPr>
                <w:rFonts w:ascii="Times New Roman" w:hAnsi="Times New Roman" w:cs="Times New Roman"/>
                <w:sz w:val="24"/>
                <w:szCs w:val="24"/>
              </w:rPr>
            </w:pPr>
          </w:p>
        </w:tc>
        <w:tc>
          <w:tcPr>
            <w:tcW w:w="3761"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перекатом с пятки на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носок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прыжки на одной ноге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«Лесенка» </w:t>
            </w:r>
            <w:r w:rsidRPr="00DA48C9">
              <w:rPr>
                <w:rFonts w:ascii="Times New Roman" w:hAnsi="Times New Roman" w:cs="Times New Roman"/>
                <w:i/>
                <w:sz w:val="24"/>
                <w:szCs w:val="24"/>
              </w:rPr>
              <w:t xml:space="preserve">(с продвижением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i/>
                <w:sz w:val="24"/>
                <w:szCs w:val="24"/>
              </w:rPr>
              <w:t xml:space="preserve">    вперед)</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г)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«Шар лопнул»</w:t>
            </w:r>
          </w:p>
        </w:tc>
        <w:tc>
          <w:tcPr>
            <w:tcW w:w="3761" w:type="dxa"/>
            <w:tcBorders>
              <w:top w:val="nil"/>
              <w:bottom w:val="nil"/>
            </w:tcBorders>
          </w:tcPr>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а) ходьба танцевальным шагом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прыжки на одной ноге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«Заборчик» </w:t>
            </w:r>
            <w:r w:rsidRPr="00DA48C9">
              <w:rPr>
                <w:rFonts w:ascii="Times New Roman" w:hAnsi="Times New Roman" w:cs="Times New Roman"/>
                <w:i/>
                <w:sz w:val="24"/>
                <w:szCs w:val="24"/>
              </w:rPr>
              <w:t>(боковой прыжок</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i/>
                <w:sz w:val="24"/>
                <w:szCs w:val="24"/>
              </w:rPr>
              <w:t xml:space="preserve">     вправо-влево с продвижением</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i/>
                <w:sz w:val="24"/>
                <w:szCs w:val="24"/>
              </w:rPr>
              <w:t xml:space="preserve">     вперёд)</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г) дыхательное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«носовое дыхание», № 5</w:t>
            </w:r>
          </w:p>
        </w:tc>
      </w:tr>
      <w:tr w:rsidR="00DA48C9" w:rsidRPr="00DA48C9" w:rsidTr="00DA48C9">
        <w:trPr>
          <w:cantSplit/>
          <w:trHeight w:val="247"/>
        </w:trPr>
        <w:tc>
          <w:tcPr>
            <w:tcW w:w="14786" w:type="dxa"/>
            <w:gridSpan w:val="4"/>
            <w:tcBorders>
              <w:top w:val="nil"/>
              <w:left w:val="single" w:sz="4" w:space="0" w:color="auto"/>
              <w:bottom w:val="single" w:sz="4" w:space="0" w:color="auto"/>
            </w:tcBorders>
          </w:tcPr>
          <w:p w:rsidR="00DA48C9" w:rsidRPr="00DA48C9" w:rsidRDefault="000206FC" w:rsidP="00DA4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 ритмические упражнения </w:t>
            </w:r>
            <w:r w:rsidR="00DA48C9" w:rsidRPr="00DA48C9">
              <w:rPr>
                <w:rFonts w:ascii="Times New Roman" w:hAnsi="Times New Roman" w:cs="Times New Roman"/>
                <w:sz w:val="24"/>
                <w:szCs w:val="24"/>
              </w:rPr>
              <w:t>с султанчиками «Ламбада»</w:t>
            </w: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Повторение пройденного материала</w:t>
            </w:r>
          </w:p>
        </w:tc>
      </w:tr>
      <w:tr w:rsidR="00DA48C9" w:rsidRPr="00DA48C9" w:rsidTr="00DA48C9">
        <w:tc>
          <w:tcPr>
            <w:tcW w:w="3661" w:type="dxa"/>
            <w:tcBorders>
              <w:top w:val="nil"/>
              <w:bottom w:val="nil"/>
            </w:tcBorders>
          </w:tcPr>
          <w:p w:rsidR="00DA48C9" w:rsidRPr="00DA48C9" w:rsidRDefault="00DA48C9" w:rsidP="00DA48C9">
            <w:pPr>
              <w:spacing w:after="0" w:line="240" w:lineRule="auto"/>
              <w:rPr>
                <w:rFonts w:ascii="Times New Roman" w:hAnsi="Times New Roman" w:cs="Times New Roman"/>
                <w:b/>
                <w:sz w:val="24"/>
                <w:szCs w:val="24"/>
              </w:rPr>
            </w:pPr>
            <w:r w:rsidRPr="00DA48C9">
              <w:rPr>
                <w:rFonts w:ascii="Times New Roman" w:hAnsi="Times New Roman" w:cs="Times New Roman"/>
                <w:b/>
                <w:sz w:val="24"/>
                <w:szCs w:val="24"/>
              </w:rPr>
              <w:t>Новогодние каникулы</w:t>
            </w:r>
          </w:p>
        </w:tc>
        <w:tc>
          <w:tcPr>
            <w:tcW w:w="3603" w:type="dxa"/>
            <w:tcBorders>
              <w:top w:val="nil"/>
              <w:bottom w:val="nil"/>
            </w:tcBorders>
          </w:tcPr>
          <w:p w:rsid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Хоровод «Каравай»</w:t>
            </w:r>
          </w:p>
          <w:p w:rsidR="00984DBA"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Музыкальная игра «Зимушка-зима»</w:t>
            </w:r>
          </w:p>
          <w:p w:rsidR="00984DBA"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Игра-танец «Рич-рач»</w:t>
            </w:r>
          </w:p>
        </w:tc>
        <w:tc>
          <w:tcPr>
            <w:tcW w:w="3761"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Танец «Буги-вуги»</w:t>
            </w:r>
          </w:p>
        </w:tc>
        <w:tc>
          <w:tcPr>
            <w:tcW w:w="3761" w:type="dxa"/>
            <w:tcBorders>
              <w:top w:val="nil"/>
              <w:bottom w:val="nil"/>
            </w:tcBorders>
          </w:tcPr>
          <w:p w:rsidR="00DA48C9" w:rsidRP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«Утренняя гимнастика»</w:t>
            </w:r>
          </w:p>
        </w:tc>
      </w:tr>
      <w:tr w:rsidR="00DA48C9" w:rsidRPr="00DA48C9" w:rsidTr="00DA48C9">
        <w:trPr>
          <w:cantSplit/>
        </w:trPr>
        <w:tc>
          <w:tcPr>
            <w:tcW w:w="14786" w:type="dxa"/>
            <w:gridSpan w:val="4"/>
            <w:tcBorders>
              <w:top w:val="nil"/>
              <w:bottom w:val="nil"/>
              <w:right w:val="single" w:sz="4" w:space="0" w:color="auto"/>
            </w:tcBorders>
          </w:tcPr>
          <w:p w:rsidR="00DA48C9" w:rsidRPr="00DA48C9" w:rsidRDefault="000206FC"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Разучивание </w:t>
            </w:r>
            <w:r w:rsidR="000E3AC4">
              <w:rPr>
                <w:rFonts w:ascii="Times New Roman" w:hAnsi="Times New Roman" w:cs="Times New Roman"/>
                <w:b/>
                <w:bCs/>
                <w:sz w:val="24"/>
                <w:szCs w:val="24"/>
              </w:rPr>
              <w:t xml:space="preserve">нового </w:t>
            </w:r>
            <w:r w:rsidR="00DA48C9" w:rsidRPr="00DA48C9">
              <w:rPr>
                <w:rFonts w:ascii="Times New Roman" w:hAnsi="Times New Roman" w:cs="Times New Roman"/>
                <w:b/>
                <w:bCs/>
                <w:sz w:val="24"/>
                <w:szCs w:val="24"/>
              </w:rPr>
              <w:t>материала</w:t>
            </w:r>
          </w:p>
        </w:tc>
      </w:tr>
      <w:tr w:rsidR="00DA48C9" w:rsidRPr="00DA48C9" w:rsidTr="00DA48C9">
        <w:tc>
          <w:tcPr>
            <w:tcW w:w="3661" w:type="dxa"/>
            <w:tcBorders>
              <w:top w:val="nil"/>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p>
        </w:tc>
        <w:tc>
          <w:tcPr>
            <w:tcW w:w="3603" w:type="dxa"/>
            <w:tcBorders>
              <w:top w:val="nil"/>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p>
        </w:tc>
        <w:tc>
          <w:tcPr>
            <w:tcW w:w="3761" w:type="dxa"/>
            <w:tcBorders>
              <w:top w:val="nil"/>
              <w:bottom w:val="single" w:sz="4" w:space="0" w:color="auto"/>
            </w:tcBorders>
          </w:tcPr>
          <w:p w:rsidR="00DA48C9" w:rsidRDefault="00984DB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«Утренняя гимнастика»</w:t>
            </w:r>
          </w:p>
          <w:p w:rsidR="00984DBA" w:rsidRPr="00DA48C9" w:rsidRDefault="00984DBA" w:rsidP="00DA48C9">
            <w:pPr>
              <w:spacing w:after="0" w:line="240" w:lineRule="auto"/>
              <w:rPr>
                <w:rFonts w:ascii="Times New Roman" w:hAnsi="Times New Roman" w:cs="Times New Roman"/>
                <w:sz w:val="24"/>
                <w:szCs w:val="24"/>
              </w:rPr>
            </w:pPr>
          </w:p>
        </w:tc>
        <w:tc>
          <w:tcPr>
            <w:tcW w:w="3761" w:type="dxa"/>
            <w:tcBorders>
              <w:top w:val="nil"/>
              <w:bottom w:val="single" w:sz="4" w:space="0" w:color="auto"/>
            </w:tcBorders>
          </w:tcPr>
          <w:p w:rsidR="00984DBA" w:rsidRPr="00DA48C9" w:rsidRDefault="00984DBA" w:rsidP="00984DBA">
            <w:pPr>
              <w:spacing w:after="0" w:line="240" w:lineRule="auto"/>
              <w:rPr>
                <w:rFonts w:ascii="Times New Roman" w:hAnsi="Times New Roman" w:cs="Times New Roman"/>
                <w:sz w:val="24"/>
                <w:szCs w:val="24"/>
              </w:rPr>
            </w:pPr>
          </w:p>
          <w:p w:rsidR="00DA48C9" w:rsidRPr="00DA48C9" w:rsidRDefault="00DA48C9" w:rsidP="00DA48C9">
            <w:pPr>
              <w:spacing w:after="0" w:line="240" w:lineRule="auto"/>
              <w:rPr>
                <w:rFonts w:ascii="Times New Roman" w:hAnsi="Times New Roman" w:cs="Times New Roman"/>
                <w:sz w:val="24"/>
                <w:szCs w:val="24"/>
              </w:rPr>
            </w:pP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Музыкально-ритмическая игра</w:t>
            </w:r>
          </w:p>
        </w:tc>
      </w:tr>
      <w:tr w:rsidR="00DA48C9" w:rsidRPr="00DA48C9" w:rsidTr="00DA48C9">
        <w:tc>
          <w:tcPr>
            <w:tcW w:w="3661"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«Найди свою игрушку»</w:t>
            </w:r>
          </w:p>
        </w:tc>
        <w:tc>
          <w:tcPr>
            <w:tcW w:w="3603"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«Ты катись весёлый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мяч» </w:t>
            </w:r>
            <w:r w:rsidRPr="00DA48C9">
              <w:rPr>
                <w:rFonts w:ascii="Times New Roman" w:hAnsi="Times New Roman" w:cs="Times New Roman"/>
                <w:i/>
                <w:sz w:val="24"/>
                <w:szCs w:val="24"/>
              </w:rPr>
              <w:t>(тарелочки-шумелочки)</w:t>
            </w:r>
          </w:p>
        </w:tc>
        <w:tc>
          <w:tcPr>
            <w:tcW w:w="3761"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«Карусель»</w:t>
            </w:r>
          </w:p>
        </w:tc>
        <w:tc>
          <w:tcPr>
            <w:tcW w:w="3761"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«Снежинки, летайте…»</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 дыхательные упражнения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2. </w:t>
            </w:r>
            <w:r w:rsidRPr="00DA48C9">
              <w:rPr>
                <w:rFonts w:ascii="Times New Roman" w:hAnsi="Times New Roman" w:cs="Times New Roman"/>
                <w:b/>
                <w:bCs/>
                <w:sz w:val="24"/>
                <w:szCs w:val="24"/>
              </w:rPr>
              <w:t>Подведение итога занятия</w:t>
            </w:r>
          </w:p>
          <w:p w:rsidR="00DA48C9" w:rsidRPr="00984DBA"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3. </w:t>
            </w:r>
            <w:r w:rsidR="00984DBA">
              <w:rPr>
                <w:rFonts w:ascii="Times New Roman" w:hAnsi="Times New Roman" w:cs="Times New Roman"/>
                <w:b/>
                <w:bCs/>
                <w:sz w:val="24"/>
                <w:szCs w:val="24"/>
              </w:rPr>
              <w:t>Прощание (общий поклон)</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r>
    </w:tbl>
    <w:p w:rsidR="00DA48C9" w:rsidRPr="00984DBA" w:rsidRDefault="00984DBA" w:rsidP="00DA48C9">
      <w:p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Кружок. </w:t>
      </w:r>
      <w:r w:rsidR="00DA48C9" w:rsidRPr="00DA48C9">
        <w:rPr>
          <w:rFonts w:ascii="Times New Roman" w:hAnsi="Times New Roman" w:cs="Times New Roman"/>
          <w:i/>
          <w:sz w:val="24"/>
          <w:szCs w:val="24"/>
        </w:rPr>
        <w:t>Сольный танец:</w:t>
      </w:r>
      <w:r w:rsidR="00DA48C9" w:rsidRPr="00DA48C9">
        <w:rPr>
          <w:rFonts w:ascii="Times New Roman" w:hAnsi="Times New Roman" w:cs="Times New Roman"/>
          <w:sz w:val="24"/>
          <w:szCs w:val="24"/>
        </w:rPr>
        <w:t xml:space="preserve"> </w:t>
      </w:r>
      <w:r>
        <w:rPr>
          <w:rFonts w:ascii="Times New Roman" w:hAnsi="Times New Roman" w:cs="Times New Roman"/>
          <w:b/>
          <w:i/>
          <w:sz w:val="24"/>
          <w:szCs w:val="24"/>
        </w:rPr>
        <w:t>«Танец кукол»</w:t>
      </w:r>
    </w:p>
    <w:p w:rsidR="00DA48C9" w:rsidRDefault="00DA48C9" w:rsidP="00DA48C9">
      <w:pPr>
        <w:spacing w:after="0" w:line="240" w:lineRule="auto"/>
        <w:jc w:val="center"/>
        <w:rPr>
          <w:rFonts w:ascii="Times New Roman" w:hAnsi="Times New Roman" w:cs="Times New Roman"/>
          <w:sz w:val="24"/>
          <w:szCs w:val="24"/>
        </w:rPr>
      </w:pPr>
    </w:p>
    <w:p w:rsidR="00984DBA" w:rsidRPr="00DA48C9" w:rsidRDefault="00984DBA" w:rsidP="00DA48C9">
      <w:pPr>
        <w:spacing w:after="0" w:line="240" w:lineRule="auto"/>
        <w:jc w:val="center"/>
        <w:rPr>
          <w:rFonts w:ascii="Times New Roman" w:hAnsi="Times New Roman" w:cs="Times New Roman"/>
          <w:sz w:val="24"/>
          <w:szCs w:val="24"/>
        </w:rPr>
      </w:pPr>
    </w:p>
    <w:p w:rsidR="00DA48C9" w:rsidRPr="00DA48C9" w:rsidRDefault="00DA48C9" w:rsidP="00984DBA">
      <w:pPr>
        <w:spacing w:after="0" w:line="240" w:lineRule="auto"/>
        <w:rPr>
          <w:rFonts w:ascii="Times New Roman" w:hAnsi="Times New Roman" w:cs="Times New Roman"/>
          <w:sz w:val="24"/>
          <w:szCs w:val="24"/>
        </w:rPr>
      </w:pPr>
    </w:p>
    <w:p w:rsidR="00984DBA" w:rsidRPr="00B83086" w:rsidRDefault="007C65E1" w:rsidP="00984DBA">
      <w:pPr>
        <w:spacing w:after="0" w:line="240" w:lineRule="auto"/>
        <w:jc w:val="right"/>
        <w:rPr>
          <w:rFonts w:ascii="Times New Roman" w:hAnsi="Times New Roman" w:cs="Times New Roman"/>
          <w:sz w:val="28"/>
          <w:szCs w:val="28"/>
          <w:lang w:val="en-US"/>
        </w:rPr>
      </w:pPr>
      <w:r>
        <w:rPr>
          <w:rFonts w:ascii="Times New Roman" w:hAnsi="Times New Roman" w:cs="Times New Roman"/>
          <w:sz w:val="28"/>
          <w:szCs w:val="28"/>
        </w:rPr>
        <w:t>51</w:t>
      </w:r>
    </w:p>
    <w:p w:rsidR="00984DBA" w:rsidRDefault="00984DBA" w:rsidP="00DA48C9">
      <w:pPr>
        <w:spacing w:after="0" w:line="240" w:lineRule="auto"/>
        <w:jc w:val="center"/>
        <w:rPr>
          <w:rFonts w:ascii="Times New Roman" w:hAnsi="Times New Roman" w:cs="Times New Roman"/>
          <w:sz w:val="24"/>
          <w:szCs w:val="24"/>
        </w:rPr>
      </w:pP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lastRenderedPageBreak/>
        <w:t xml:space="preserve">ФЕВРАЛЬ </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DA48C9" w:rsidRPr="00DA48C9" w:rsidTr="00DA48C9">
        <w:tc>
          <w:tcPr>
            <w:tcW w:w="3696" w:type="dxa"/>
          </w:tcPr>
          <w:p w:rsidR="00DA48C9" w:rsidRPr="00DA48C9" w:rsidRDefault="00DA48C9" w:rsidP="00DA48C9">
            <w:pPr>
              <w:spacing w:after="0" w:line="240" w:lineRule="auto"/>
              <w:jc w:val="center"/>
              <w:rPr>
                <w:rFonts w:ascii="Times New Roman" w:hAnsi="Times New Roman" w:cs="Times New Roman"/>
                <w:b/>
                <w:sz w:val="24"/>
                <w:szCs w:val="24"/>
              </w:rPr>
            </w:pPr>
            <w:r w:rsidRPr="00DA48C9">
              <w:rPr>
                <w:rFonts w:ascii="Times New Roman" w:hAnsi="Times New Roman" w:cs="Times New Roman"/>
                <w:b/>
                <w:sz w:val="24"/>
                <w:szCs w:val="24"/>
              </w:rPr>
              <w:t>1 НЕДЕЛЯ</w:t>
            </w:r>
          </w:p>
          <w:p w:rsidR="00DA48C9" w:rsidRPr="00DA48C9" w:rsidRDefault="00DA48C9" w:rsidP="00DA48C9">
            <w:pPr>
              <w:spacing w:after="0" w:line="240" w:lineRule="auto"/>
              <w:jc w:val="center"/>
              <w:rPr>
                <w:rFonts w:ascii="Times New Roman" w:hAnsi="Times New Roman" w:cs="Times New Roman"/>
                <w:sz w:val="24"/>
                <w:szCs w:val="24"/>
              </w:rPr>
            </w:pPr>
          </w:p>
        </w:tc>
        <w:tc>
          <w:tcPr>
            <w:tcW w:w="3696"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2 НЕДЕЛЯ</w:t>
            </w:r>
          </w:p>
          <w:p w:rsidR="00DA48C9" w:rsidRPr="00DA48C9" w:rsidRDefault="00DA48C9" w:rsidP="00DA48C9">
            <w:pPr>
              <w:spacing w:after="0" w:line="240" w:lineRule="auto"/>
              <w:ind w:left="360"/>
              <w:jc w:val="center"/>
              <w:rPr>
                <w:rFonts w:ascii="Times New Roman" w:hAnsi="Times New Roman" w:cs="Times New Roman"/>
                <w:b/>
                <w:i/>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3 НЕДЕЛЯ</w:t>
            </w:r>
          </w:p>
          <w:p w:rsidR="00DA48C9" w:rsidRPr="00DA48C9" w:rsidRDefault="00DA48C9" w:rsidP="00DA48C9">
            <w:pPr>
              <w:spacing w:after="0" w:line="240" w:lineRule="auto"/>
              <w:ind w:left="360"/>
              <w:jc w:val="center"/>
              <w:rPr>
                <w:rFonts w:ascii="Times New Roman" w:hAnsi="Times New Roman" w:cs="Times New Roman"/>
                <w:sz w:val="24"/>
                <w:szCs w:val="24"/>
              </w:rPr>
            </w:pPr>
            <w:r w:rsidRPr="00DA48C9">
              <w:rPr>
                <w:rFonts w:ascii="Times New Roman" w:hAnsi="Times New Roman" w:cs="Times New Roman"/>
                <w:sz w:val="24"/>
                <w:szCs w:val="24"/>
              </w:rPr>
              <w:t>День здоровья</w:t>
            </w:r>
          </w:p>
          <w:p w:rsidR="00DA48C9" w:rsidRPr="00DA48C9" w:rsidRDefault="00B83086" w:rsidP="00B83086">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«Русские богатыри</w:t>
            </w:r>
            <w:r w:rsidR="00DA48C9" w:rsidRPr="00DA48C9">
              <w:rPr>
                <w:rFonts w:ascii="Times New Roman" w:hAnsi="Times New Roman" w:cs="Times New Roman"/>
                <w:b/>
                <w:i/>
                <w:sz w:val="24"/>
                <w:szCs w:val="24"/>
              </w:rPr>
              <w:t>»</w:t>
            </w: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4 НЕДЕЛЯ</w:t>
            </w:r>
          </w:p>
          <w:p w:rsidR="00DA48C9" w:rsidRPr="00DA48C9" w:rsidRDefault="00DA48C9" w:rsidP="00DA48C9">
            <w:pPr>
              <w:spacing w:after="0" w:line="240" w:lineRule="auto"/>
              <w:ind w:left="360"/>
              <w:jc w:val="center"/>
              <w:rPr>
                <w:rFonts w:ascii="Times New Roman" w:hAnsi="Times New Roman" w:cs="Times New Roman"/>
                <w:sz w:val="24"/>
                <w:szCs w:val="24"/>
              </w:rPr>
            </w:pP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Cs/>
                <w:sz w:val="24"/>
                <w:szCs w:val="24"/>
              </w:rPr>
            </w:pPr>
            <w:r w:rsidRPr="00DA48C9">
              <w:rPr>
                <w:rFonts w:ascii="Times New Roman" w:hAnsi="Times New Roman" w:cs="Times New Roman"/>
                <w:b/>
                <w:bCs/>
                <w:sz w:val="24"/>
                <w:szCs w:val="24"/>
              </w:rPr>
              <w:t xml:space="preserve">                                                                                               1.   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sz w:val="24"/>
                <w:szCs w:val="24"/>
              </w:rPr>
              <w:t xml:space="preserve">                                                                                               </w:t>
            </w:r>
            <w:r w:rsidRPr="00DA48C9">
              <w:rPr>
                <w:rFonts w:ascii="Times New Roman" w:hAnsi="Times New Roman" w:cs="Times New Roman"/>
                <w:b/>
                <w:bCs/>
                <w:sz w:val="24"/>
                <w:szCs w:val="24"/>
              </w:rPr>
              <w:t>2.   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i/>
                <w:sz w:val="24"/>
                <w:szCs w:val="24"/>
              </w:rPr>
              <w:t xml:space="preserve">                     </w:t>
            </w:r>
            <w:r w:rsidRPr="00DA48C9">
              <w:rPr>
                <w:rFonts w:ascii="Times New Roman" w:hAnsi="Times New Roman" w:cs="Times New Roman"/>
                <w:b/>
                <w:bCs/>
                <w:i/>
                <w:sz w:val="24"/>
                <w:szCs w:val="24"/>
              </w:rPr>
              <w:t xml:space="preserve">                                                                          </w:t>
            </w:r>
            <w:r w:rsidRPr="00DA48C9">
              <w:rPr>
                <w:rFonts w:ascii="Times New Roman" w:hAnsi="Times New Roman" w:cs="Times New Roman"/>
                <w:b/>
                <w:bCs/>
                <w:sz w:val="24"/>
                <w:szCs w:val="24"/>
              </w:rPr>
              <w:t>3.</w:t>
            </w:r>
            <w:r w:rsidRPr="00DA48C9">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маршем </w:t>
            </w:r>
            <w:r w:rsidRPr="00DA48C9">
              <w:rPr>
                <w:rFonts w:ascii="Times New Roman" w:hAnsi="Times New Roman" w:cs="Times New Roman"/>
                <w:i/>
                <w:sz w:val="24"/>
                <w:szCs w:val="24"/>
              </w:rPr>
              <w:t xml:space="preserve">(по кругу)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прыжки на одной ноге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«Солнышко»</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«Язык - трубкой»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мар</w:t>
            </w:r>
            <w:r w:rsidR="000206FC">
              <w:rPr>
                <w:rFonts w:ascii="Times New Roman" w:hAnsi="Times New Roman" w:cs="Times New Roman"/>
                <w:sz w:val="24"/>
                <w:szCs w:val="24"/>
              </w:rPr>
              <w:t xml:space="preserve">шем </w:t>
            </w:r>
            <w:r w:rsidRPr="00DA48C9">
              <w:rPr>
                <w:rFonts w:ascii="Times New Roman" w:hAnsi="Times New Roman" w:cs="Times New Roman"/>
                <w:sz w:val="24"/>
                <w:szCs w:val="24"/>
              </w:rPr>
              <w:t>парами п</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кругу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бег парами по кругу</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«носовое дыхание», № 6   </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строевым шагом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высокий бег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«Дровосек»   </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парадным шагом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прыжки с вынесением вперёд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правой (левой) ноги на пятку</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(носок)</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 4»   </w:t>
            </w:r>
          </w:p>
        </w:tc>
      </w:tr>
      <w:tr w:rsidR="00DA48C9" w:rsidRPr="00DA48C9" w:rsidTr="00DA48C9">
        <w:trPr>
          <w:cantSplit/>
          <w:trHeight w:val="385"/>
        </w:trPr>
        <w:tc>
          <w:tcPr>
            <w:tcW w:w="14786" w:type="dxa"/>
            <w:gridSpan w:val="4"/>
            <w:tcBorders>
              <w:top w:val="nil"/>
              <w:left w:val="single" w:sz="4" w:space="0" w:color="auto"/>
              <w:bottom w:val="single" w:sz="4" w:space="0" w:color="auto"/>
            </w:tcBorders>
          </w:tcPr>
          <w:p w:rsidR="00DA48C9" w:rsidRPr="00DA48C9" w:rsidRDefault="000E3AC4" w:rsidP="00DA4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ритмические упражнения </w:t>
            </w:r>
            <w:r w:rsidR="00DA48C9" w:rsidRPr="00DA48C9">
              <w:rPr>
                <w:rFonts w:ascii="Times New Roman" w:hAnsi="Times New Roman" w:cs="Times New Roman"/>
                <w:sz w:val="24"/>
                <w:szCs w:val="24"/>
              </w:rPr>
              <w:t>«Весёлый наездник»</w:t>
            </w:r>
          </w:p>
          <w:p w:rsidR="00DA48C9" w:rsidRPr="00DA48C9" w:rsidRDefault="00DA48C9" w:rsidP="00DA48C9">
            <w:pPr>
              <w:spacing w:after="0" w:line="240" w:lineRule="auto"/>
              <w:jc w:val="center"/>
              <w:rPr>
                <w:rFonts w:ascii="Times New Roman" w:hAnsi="Times New Roman" w:cs="Times New Roman"/>
                <w:sz w:val="24"/>
                <w:szCs w:val="24"/>
              </w:rPr>
            </w:pP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0E3AC4" w:rsidP="00DA48C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Повторение пройденного материала</w:t>
            </w:r>
          </w:p>
        </w:tc>
      </w:tr>
      <w:tr w:rsidR="00DA48C9" w:rsidRPr="00DA48C9" w:rsidTr="00DA48C9">
        <w:tc>
          <w:tcPr>
            <w:tcW w:w="3696" w:type="dxa"/>
            <w:tcBorders>
              <w:top w:val="nil"/>
              <w:bottom w:val="nil"/>
            </w:tcBorders>
          </w:tcPr>
          <w:p w:rsidR="00DA48C9" w:rsidRPr="00DA48C9" w:rsidRDefault="00DA48C9" w:rsidP="00B83086">
            <w:pPr>
              <w:spacing w:after="0" w:line="240" w:lineRule="auto"/>
              <w:rPr>
                <w:rFonts w:ascii="Times New Roman" w:hAnsi="Times New Roman" w:cs="Times New Roman"/>
                <w:sz w:val="24"/>
                <w:szCs w:val="24"/>
              </w:rPr>
            </w:pPr>
          </w:p>
        </w:tc>
        <w:tc>
          <w:tcPr>
            <w:tcW w:w="3696" w:type="dxa"/>
            <w:tcBorders>
              <w:top w:val="nil"/>
              <w:bottom w:val="nil"/>
            </w:tcBorders>
          </w:tcPr>
          <w:p w:rsidR="00DA48C9" w:rsidRPr="00DA48C9" w:rsidRDefault="00B83086" w:rsidP="00B83086">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народный танец «Кадриль»</w:t>
            </w:r>
          </w:p>
        </w:tc>
        <w:tc>
          <w:tcPr>
            <w:tcW w:w="3697" w:type="dxa"/>
            <w:tcBorders>
              <w:top w:val="nil"/>
              <w:bottom w:val="nil"/>
            </w:tcBorders>
          </w:tcPr>
          <w:p w:rsidR="00DA48C9" w:rsidRDefault="00B83086"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«Утренняя гимнастика»</w:t>
            </w:r>
          </w:p>
          <w:p w:rsidR="00B83086" w:rsidRPr="00DA48C9" w:rsidRDefault="00B83086"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народный танец «Кадриль»</w:t>
            </w:r>
          </w:p>
        </w:tc>
        <w:tc>
          <w:tcPr>
            <w:tcW w:w="3697" w:type="dxa"/>
            <w:tcBorders>
              <w:top w:val="nil"/>
              <w:bottom w:val="nil"/>
            </w:tcBorders>
          </w:tcPr>
          <w:p w:rsidR="00DA48C9" w:rsidRDefault="00B83086" w:rsidP="00B830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Танец «Робинзон» </w:t>
            </w:r>
          </w:p>
          <w:p w:rsidR="00B83086" w:rsidRPr="00DA48C9" w:rsidRDefault="00B83086" w:rsidP="00B83086">
            <w:pPr>
              <w:spacing w:after="0" w:line="240" w:lineRule="auto"/>
              <w:rPr>
                <w:rFonts w:ascii="Times New Roman" w:hAnsi="Times New Roman" w:cs="Times New Roman"/>
                <w:sz w:val="24"/>
                <w:szCs w:val="24"/>
              </w:rPr>
            </w:pPr>
            <w:r>
              <w:rPr>
                <w:rFonts w:ascii="Times New Roman" w:hAnsi="Times New Roman" w:cs="Times New Roman"/>
                <w:sz w:val="24"/>
                <w:szCs w:val="24"/>
              </w:rPr>
              <w:t>Песня-танец «Мы затеем постирушку»</w:t>
            </w:r>
          </w:p>
        </w:tc>
      </w:tr>
      <w:tr w:rsidR="00DA48C9" w:rsidRPr="00DA48C9" w:rsidTr="00DA48C9">
        <w:trPr>
          <w:cantSplit/>
        </w:trPr>
        <w:tc>
          <w:tcPr>
            <w:tcW w:w="14786" w:type="dxa"/>
            <w:gridSpan w:val="4"/>
            <w:tcBorders>
              <w:top w:val="nil"/>
              <w:bottom w:val="nil"/>
              <w:right w:val="single" w:sz="4" w:space="0" w:color="auto"/>
            </w:tcBorders>
          </w:tcPr>
          <w:p w:rsidR="00DA48C9" w:rsidRPr="00DA48C9" w:rsidRDefault="000E3AC4" w:rsidP="00DA48C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Разучивание нового </w:t>
            </w:r>
            <w:r w:rsidR="00DA48C9" w:rsidRPr="00DA48C9">
              <w:rPr>
                <w:rFonts w:ascii="Times New Roman" w:hAnsi="Times New Roman" w:cs="Times New Roman"/>
                <w:b/>
                <w:bCs/>
                <w:sz w:val="24"/>
                <w:szCs w:val="24"/>
              </w:rPr>
              <w:t>материала</w:t>
            </w:r>
          </w:p>
        </w:tc>
      </w:tr>
      <w:tr w:rsidR="00DA48C9" w:rsidRPr="00DA48C9" w:rsidTr="00DA48C9">
        <w:tc>
          <w:tcPr>
            <w:tcW w:w="3696" w:type="dxa"/>
            <w:tcBorders>
              <w:top w:val="nil"/>
              <w:bottom w:val="single" w:sz="4" w:space="0" w:color="auto"/>
            </w:tcBorders>
          </w:tcPr>
          <w:p w:rsidR="00DA48C9" w:rsidRPr="00DA48C9" w:rsidRDefault="00B83086"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Русский народный танец «Кадриль»</w:t>
            </w:r>
          </w:p>
        </w:tc>
        <w:tc>
          <w:tcPr>
            <w:tcW w:w="3696" w:type="dxa"/>
            <w:tcBorders>
              <w:top w:val="nil"/>
              <w:bottom w:val="single" w:sz="4" w:space="0" w:color="auto"/>
            </w:tcBorders>
          </w:tcPr>
          <w:p w:rsidR="00DA48C9" w:rsidRPr="00DA48C9" w:rsidRDefault="00B83086"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Песня-танец «Мы затеем постирушку»</w:t>
            </w:r>
          </w:p>
        </w:tc>
        <w:tc>
          <w:tcPr>
            <w:tcW w:w="3697" w:type="dxa"/>
            <w:tcBorders>
              <w:top w:val="nil"/>
              <w:bottom w:val="single" w:sz="4" w:space="0" w:color="auto"/>
            </w:tcBorders>
          </w:tcPr>
          <w:p w:rsidR="00DA48C9" w:rsidRPr="00DA48C9" w:rsidRDefault="00B83086"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«Робинзон»</w:t>
            </w:r>
          </w:p>
        </w:tc>
        <w:tc>
          <w:tcPr>
            <w:tcW w:w="3697" w:type="dxa"/>
            <w:tcBorders>
              <w:top w:val="nil"/>
              <w:bottom w:val="single" w:sz="4" w:space="0" w:color="auto"/>
            </w:tcBorders>
          </w:tcPr>
          <w:p w:rsidR="00DA48C9" w:rsidRPr="00DA48C9" w:rsidRDefault="00B83086"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«Весёлые мартышки»</w:t>
            </w: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0E3AC4" w:rsidP="00DA48C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Музыкально-ритмическая игра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«Если нравится тебе…»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«Музыкальный коврик»</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«Ровным кругом»</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«Рич - рач»</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 дыхательные упражнения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2. </w:t>
            </w:r>
            <w:r w:rsidRPr="00DA48C9">
              <w:rPr>
                <w:rFonts w:ascii="Times New Roman" w:hAnsi="Times New Roman" w:cs="Times New Roman"/>
                <w:b/>
                <w:bCs/>
                <w:sz w:val="24"/>
                <w:szCs w:val="24"/>
              </w:rPr>
              <w:t>Подведение итога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3. </w:t>
            </w:r>
            <w:r w:rsidRPr="00DA48C9">
              <w:rPr>
                <w:rFonts w:ascii="Times New Roman" w:hAnsi="Times New Roman" w:cs="Times New Roman"/>
                <w:b/>
                <w:bCs/>
                <w:sz w:val="24"/>
                <w:szCs w:val="24"/>
              </w:rPr>
              <w:t>Прощание (общий поклон)</w:t>
            </w:r>
          </w:p>
          <w:p w:rsidR="00DA48C9" w:rsidRPr="00DA48C9" w:rsidRDefault="00DA48C9" w:rsidP="00DA48C9">
            <w:pPr>
              <w:spacing w:after="0" w:line="240" w:lineRule="auto"/>
              <w:rPr>
                <w:rFonts w:ascii="Times New Roman" w:hAnsi="Times New Roman" w:cs="Times New Roman"/>
                <w:b/>
                <w:bCs/>
                <w:sz w:val="24"/>
                <w:szCs w:val="24"/>
              </w:rPr>
            </w:pPr>
          </w:p>
          <w:p w:rsidR="00DA48C9" w:rsidRPr="00DA48C9" w:rsidRDefault="00DA48C9" w:rsidP="00DA48C9">
            <w:pPr>
              <w:spacing w:after="0" w:line="240" w:lineRule="auto"/>
              <w:rPr>
                <w:rFonts w:ascii="Times New Roman" w:hAnsi="Times New Roman" w:cs="Times New Roman"/>
                <w:sz w:val="24"/>
                <w:szCs w:val="24"/>
              </w:rPr>
            </w:pP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b/>
                <w:sz w:val="24"/>
                <w:szCs w:val="24"/>
              </w:rPr>
            </w:pPr>
            <w:r w:rsidRPr="00DA48C9">
              <w:rPr>
                <w:rFonts w:ascii="Times New Roman" w:hAnsi="Times New Roman" w:cs="Times New Roman"/>
                <w:b/>
                <w:sz w:val="24"/>
                <w:szCs w:val="24"/>
              </w:rPr>
              <w:t xml:space="preserve">Кружок.  </w:t>
            </w:r>
            <w:r w:rsidRPr="00DA48C9">
              <w:rPr>
                <w:rFonts w:ascii="Times New Roman" w:hAnsi="Times New Roman" w:cs="Times New Roman"/>
                <w:i/>
                <w:sz w:val="24"/>
                <w:szCs w:val="24"/>
              </w:rPr>
              <w:t xml:space="preserve">Сольный танец </w:t>
            </w:r>
            <w:r w:rsidRPr="00DA48C9">
              <w:rPr>
                <w:rFonts w:ascii="Times New Roman" w:hAnsi="Times New Roman" w:cs="Times New Roman"/>
                <w:b/>
                <w:i/>
                <w:sz w:val="24"/>
                <w:szCs w:val="24"/>
              </w:rPr>
              <w:t>«Кадриль»</w:t>
            </w:r>
            <w:r w:rsidRPr="00DA48C9">
              <w:rPr>
                <w:rFonts w:ascii="Times New Roman" w:hAnsi="Times New Roman" w:cs="Times New Roman"/>
                <w:i/>
                <w:sz w:val="24"/>
                <w:szCs w:val="24"/>
              </w:rPr>
              <w:t>.</w:t>
            </w:r>
            <w:r w:rsidRPr="00DA48C9">
              <w:rPr>
                <w:rFonts w:ascii="Times New Roman" w:hAnsi="Times New Roman" w:cs="Times New Roman"/>
                <w:b/>
                <w:i/>
                <w:sz w:val="24"/>
                <w:szCs w:val="24"/>
              </w:rPr>
              <w:t xml:space="preserve">  </w:t>
            </w:r>
          </w:p>
        </w:tc>
      </w:tr>
    </w:tbl>
    <w:p w:rsidR="00DA48C9" w:rsidRPr="00DA48C9" w:rsidRDefault="00DA48C9" w:rsidP="00DA48C9">
      <w:pPr>
        <w:spacing w:after="0" w:line="240" w:lineRule="auto"/>
        <w:jc w:val="center"/>
        <w:rPr>
          <w:rFonts w:ascii="Times New Roman" w:hAnsi="Times New Roman" w:cs="Times New Roman"/>
          <w:sz w:val="24"/>
          <w:szCs w:val="24"/>
        </w:rPr>
      </w:pPr>
    </w:p>
    <w:p w:rsidR="00DA48C9" w:rsidRPr="00DA48C9" w:rsidRDefault="00DA48C9" w:rsidP="00DA48C9">
      <w:pPr>
        <w:spacing w:after="0" w:line="240" w:lineRule="auto"/>
        <w:jc w:val="center"/>
        <w:rPr>
          <w:rFonts w:ascii="Times New Roman" w:hAnsi="Times New Roman" w:cs="Times New Roman"/>
          <w:sz w:val="24"/>
          <w:szCs w:val="24"/>
        </w:rPr>
      </w:pPr>
    </w:p>
    <w:p w:rsidR="00DA48C9" w:rsidRDefault="00DA48C9" w:rsidP="00DA48C9">
      <w:pPr>
        <w:spacing w:after="0" w:line="240" w:lineRule="auto"/>
        <w:jc w:val="center"/>
        <w:rPr>
          <w:rFonts w:ascii="Times New Roman" w:hAnsi="Times New Roman" w:cs="Times New Roman"/>
          <w:sz w:val="24"/>
          <w:szCs w:val="24"/>
        </w:rPr>
      </w:pPr>
    </w:p>
    <w:p w:rsidR="00DA48C9" w:rsidRPr="00D83540" w:rsidRDefault="00D83540" w:rsidP="00D8354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52</w:t>
      </w:r>
    </w:p>
    <w:p w:rsidR="00DA48C9" w:rsidRPr="00DA48C9" w:rsidRDefault="00DA48C9" w:rsidP="00DA48C9">
      <w:pPr>
        <w:spacing w:after="0" w:line="240" w:lineRule="auto"/>
        <w:rPr>
          <w:rFonts w:ascii="Times New Roman" w:hAnsi="Times New Roman" w:cs="Times New Roman"/>
          <w:sz w:val="24"/>
          <w:szCs w:val="24"/>
        </w:rPr>
      </w:pP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lastRenderedPageBreak/>
        <w:t>МАРТ</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DA48C9" w:rsidRPr="00DA48C9" w:rsidTr="00DA48C9">
        <w:tc>
          <w:tcPr>
            <w:tcW w:w="3696" w:type="dxa"/>
          </w:tcPr>
          <w:p w:rsidR="00DA48C9" w:rsidRPr="00DA48C9" w:rsidRDefault="00DA48C9" w:rsidP="00DA48C9">
            <w:pPr>
              <w:spacing w:after="0" w:line="240" w:lineRule="auto"/>
              <w:jc w:val="center"/>
              <w:rPr>
                <w:rFonts w:ascii="Times New Roman" w:hAnsi="Times New Roman" w:cs="Times New Roman"/>
                <w:b/>
                <w:sz w:val="24"/>
                <w:szCs w:val="24"/>
              </w:rPr>
            </w:pPr>
            <w:r w:rsidRPr="00DA48C9">
              <w:rPr>
                <w:rFonts w:ascii="Times New Roman" w:hAnsi="Times New Roman" w:cs="Times New Roman"/>
                <w:b/>
                <w:sz w:val="24"/>
                <w:szCs w:val="24"/>
              </w:rPr>
              <w:t>1 НЕДЕЛЯ</w:t>
            </w: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t xml:space="preserve">Утренник </w:t>
            </w:r>
          </w:p>
          <w:p w:rsidR="00DA48C9" w:rsidRPr="00DA48C9" w:rsidRDefault="00B83086" w:rsidP="00DA48C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«Восьмое марта на необитаемом острове</w:t>
            </w:r>
            <w:r w:rsidR="00DA48C9" w:rsidRPr="00DA48C9">
              <w:rPr>
                <w:rFonts w:ascii="Times New Roman" w:hAnsi="Times New Roman" w:cs="Times New Roman"/>
                <w:b/>
                <w:i/>
                <w:sz w:val="24"/>
                <w:szCs w:val="24"/>
              </w:rPr>
              <w:t>»</w:t>
            </w:r>
          </w:p>
        </w:tc>
        <w:tc>
          <w:tcPr>
            <w:tcW w:w="3696"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2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3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4 НЕДЕЛЯ</w:t>
            </w:r>
          </w:p>
          <w:p w:rsidR="00DA48C9" w:rsidRPr="00DA48C9" w:rsidRDefault="00DA48C9" w:rsidP="00DA48C9">
            <w:pPr>
              <w:spacing w:after="0" w:line="240" w:lineRule="auto"/>
              <w:ind w:left="360"/>
              <w:jc w:val="center"/>
              <w:rPr>
                <w:rFonts w:ascii="Times New Roman" w:hAnsi="Times New Roman" w:cs="Times New Roman"/>
                <w:sz w:val="24"/>
                <w:szCs w:val="24"/>
              </w:rPr>
            </w:pP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Cs/>
                <w:sz w:val="24"/>
                <w:szCs w:val="24"/>
              </w:rPr>
            </w:pPr>
            <w:r w:rsidRPr="00DA48C9">
              <w:rPr>
                <w:rFonts w:ascii="Times New Roman" w:hAnsi="Times New Roman" w:cs="Times New Roman"/>
                <w:b/>
                <w:bCs/>
                <w:sz w:val="24"/>
                <w:szCs w:val="24"/>
              </w:rPr>
              <w:t xml:space="preserve">                                                                                               1.   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sz w:val="24"/>
                <w:szCs w:val="24"/>
              </w:rPr>
              <w:t xml:space="preserve">                                                                                               </w:t>
            </w:r>
            <w:r w:rsidRPr="00DA48C9">
              <w:rPr>
                <w:rFonts w:ascii="Times New Roman" w:hAnsi="Times New Roman" w:cs="Times New Roman"/>
                <w:b/>
                <w:bCs/>
                <w:sz w:val="24"/>
                <w:szCs w:val="24"/>
              </w:rPr>
              <w:t>2.   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Cs/>
                <w:i/>
                <w:sz w:val="24"/>
                <w:szCs w:val="24"/>
              </w:rPr>
              <w:t xml:space="preserve">                     </w:t>
            </w:r>
            <w:r w:rsidRPr="00DA48C9">
              <w:rPr>
                <w:rFonts w:ascii="Times New Roman" w:hAnsi="Times New Roman" w:cs="Times New Roman"/>
                <w:b/>
                <w:bCs/>
                <w:i/>
                <w:sz w:val="24"/>
                <w:szCs w:val="24"/>
              </w:rPr>
              <w:t xml:space="preserve">                                                                          </w:t>
            </w:r>
            <w:r w:rsidRPr="00DA48C9">
              <w:rPr>
                <w:rFonts w:ascii="Times New Roman" w:hAnsi="Times New Roman" w:cs="Times New Roman"/>
                <w:b/>
                <w:bCs/>
                <w:sz w:val="24"/>
                <w:szCs w:val="24"/>
              </w:rPr>
              <w:t>3.</w:t>
            </w:r>
            <w:r w:rsidRPr="00DA48C9">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хороводным шагом</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«Хоровод» </w:t>
            </w:r>
            <w:r w:rsidRPr="00DA48C9">
              <w:rPr>
                <w:rFonts w:ascii="Times New Roman" w:hAnsi="Times New Roman" w:cs="Times New Roman"/>
                <w:i/>
                <w:sz w:val="24"/>
                <w:szCs w:val="24"/>
              </w:rPr>
              <w:t>(лицом в круг,</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i/>
                <w:sz w:val="24"/>
                <w:szCs w:val="24"/>
              </w:rPr>
              <w:t xml:space="preserve">    спиной в круг)</w:t>
            </w:r>
            <w:r w:rsidRPr="00DA48C9">
              <w:rPr>
                <w:rFonts w:ascii="Times New Roman" w:hAnsi="Times New Roman" w:cs="Times New Roman"/>
                <w:sz w:val="24"/>
                <w:szCs w:val="24"/>
              </w:rPr>
              <w:t xml:space="preserve">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боковой галоп</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«Насос»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приставным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хороводным шагом с</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припаданием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лёгкий бег на носочках</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 5»   </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а) ходьба «Каравай» </w:t>
            </w:r>
            <w:r w:rsidRPr="00DA48C9">
              <w:rPr>
                <w:rFonts w:ascii="Times New Roman" w:hAnsi="Times New Roman" w:cs="Times New Roman"/>
                <w:i/>
                <w:sz w:val="24"/>
                <w:szCs w:val="24"/>
              </w:rPr>
              <w:t>(сужение и</w:t>
            </w:r>
          </w:p>
          <w:p w:rsidR="00DA48C9" w:rsidRPr="00DA48C9" w:rsidRDefault="000206FC" w:rsidP="00DA48C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расширение </w:t>
            </w:r>
            <w:r w:rsidR="00DA48C9" w:rsidRPr="00DA48C9">
              <w:rPr>
                <w:rFonts w:ascii="Times New Roman" w:hAnsi="Times New Roman" w:cs="Times New Roman"/>
                <w:i/>
                <w:sz w:val="24"/>
                <w:szCs w:val="24"/>
              </w:rPr>
              <w:t xml:space="preserve">круга) </w:t>
            </w:r>
            <w:r w:rsidR="00DA48C9" w:rsidRPr="00DA48C9">
              <w:rPr>
                <w:rFonts w:ascii="Times New Roman" w:hAnsi="Times New Roman" w:cs="Times New Roman"/>
                <w:sz w:val="24"/>
                <w:szCs w:val="24"/>
              </w:rPr>
              <w:t xml:space="preserve">и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«Спираль» </w:t>
            </w:r>
            <w:r w:rsidRPr="00DA48C9">
              <w:rPr>
                <w:rFonts w:ascii="Times New Roman" w:hAnsi="Times New Roman" w:cs="Times New Roman"/>
                <w:i/>
                <w:sz w:val="24"/>
                <w:szCs w:val="24"/>
              </w:rPr>
              <w:t>(улитка)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поскоки с продвижением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вперёд</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«Маятник»   </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«Кружева» 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«Воротики»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танцевальное движение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«Ковырялочка»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 6»   </w:t>
            </w:r>
          </w:p>
        </w:tc>
      </w:tr>
      <w:tr w:rsidR="00DA48C9" w:rsidRPr="00DA48C9" w:rsidTr="00DA48C9">
        <w:trPr>
          <w:cantSplit/>
          <w:trHeight w:val="407"/>
        </w:trPr>
        <w:tc>
          <w:tcPr>
            <w:tcW w:w="14786" w:type="dxa"/>
            <w:gridSpan w:val="4"/>
            <w:tcBorders>
              <w:top w:val="nil"/>
              <w:left w:val="single" w:sz="4" w:space="0" w:color="auto"/>
              <w:bottom w:val="single" w:sz="4" w:space="0" w:color="auto"/>
            </w:tcBorders>
          </w:tcPr>
          <w:p w:rsidR="00DA48C9" w:rsidRPr="00DA48C9" w:rsidRDefault="000E3AC4" w:rsidP="00DA48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ритмические </w:t>
            </w:r>
            <w:r w:rsidR="00DA48C9" w:rsidRPr="00DA48C9">
              <w:rPr>
                <w:rFonts w:ascii="Times New Roman" w:hAnsi="Times New Roman" w:cs="Times New Roman"/>
                <w:sz w:val="24"/>
                <w:szCs w:val="24"/>
              </w:rPr>
              <w:t>упражнения: танец «Русский» или «Гуси»</w:t>
            </w: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Повторение пройденного материала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w:t>
            </w:r>
            <w:r w:rsidR="00B83086">
              <w:rPr>
                <w:rFonts w:ascii="Times New Roman" w:hAnsi="Times New Roman" w:cs="Times New Roman"/>
                <w:sz w:val="24"/>
                <w:szCs w:val="24"/>
              </w:rPr>
              <w:t>Игротанец «Весёлые мартышки»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Танец «Кадриль»</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B83086" w:rsidP="00B83086">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«Модный танец «Перепляс»</w:t>
            </w:r>
          </w:p>
        </w:tc>
        <w:tc>
          <w:tcPr>
            <w:tcW w:w="3697" w:type="dxa"/>
            <w:tcBorders>
              <w:top w:val="nil"/>
              <w:bottom w:val="nil"/>
            </w:tcBorders>
          </w:tcPr>
          <w:p w:rsidR="00DA48C9" w:rsidRPr="00DA48C9" w:rsidRDefault="00B83086" w:rsidP="00B83086">
            <w:pPr>
              <w:spacing w:after="0" w:line="240" w:lineRule="auto"/>
              <w:rPr>
                <w:rFonts w:ascii="Times New Roman" w:hAnsi="Times New Roman" w:cs="Times New Roman"/>
                <w:sz w:val="24"/>
                <w:szCs w:val="24"/>
              </w:rPr>
            </w:pPr>
            <w:r>
              <w:rPr>
                <w:rFonts w:ascii="Times New Roman" w:hAnsi="Times New Roman" w:cs="Times New Roman"/>
                <w:sz w:val="24"/>
                <w:szCs w:val="24"/>
              </w:rPr>
              <w:t>Финский танец «Дедушка и внучка»</w:t>
            </w:r>
          </w:p>
        </w:tc>
      </w:tr>
      <w:tr w:rsidR="00DA48C9" w:rsidRPr="00DA48C9" w:rsidTr="00DA48C9">
        <w:trPr>
          <w:cantSplit/>
        </w:trPr>
        <w:tc>
          <w:tcPr>
            <w:tcW w:w="14786" w:type="dxa"/>
            <w:gridSpan w:val="4"/>
            <w:tcBorders>
              <w:top w:val="nil"/>
              <w:bottom w:val="nil"/>
              <w:right w:val="single" w:sz="4" w:space="0" w:color="auto"/>
            </w:tcBorders>
          </w:tcPr>
          <w:p w:rsidR="00B83086" w:rsidRDefault="00B83086" w:rsidP="00B83086">
            <w:pPr>
              <w:tabs>
                <w:tab w:val="center" w:pos="7285"/>
              </w:tabs>
              <w:spacing w:after="0" w:line="240" w:lineRule="auto"/>
              <w:rPr>
                <w:rFonts w:ascii="Times New Roman" w:hAnsi="Times New Roman" w:cs="Times New Roman"/>
                <w:sz w:val="24"/>
                <w:szCs w:val="24"/>
              </w:rPr>
            </w:pPr>
            <w:r>
              <w:rPr>
                <w:rFonts w:ascii="Times New Roman" w:hAnsi="Times New Roman" w:cs="Times New Roman"/>
                <w:sz w:val="24"/>
                <w:szCs w:val="24"/>
              </w:rPr>
              <w:t>Танец «Робинзон»</w:t>
            </w:r>
          </w:p>
          <w:p w:rsidR="00B83086" w:rsidRDefault="00B83086" w:rsidP="00B83086">
            <w:pPr>
              <w:tabs>
                <w:tab w:val="center" w:pos="7285"/>
              </w:tabs>
              <w:spacing w:after="0" w:line="240" w:lineRule="auto"/>
              <w:rPr>
                <w:rFonts w:ascii="Times New Roman" w:hAnsi="Times New Roman" w:cs="Times New Roman"/>
                <w:sz w:val="24"/>
                <w:szCs w:val="24"/>
              </w:rPr>
            </w:pPr>
            <w:r>
              <w:rPr>
                <w:rFonts w:ascii="Times New Roman" w:hAnsi="Times New Roman" w:cs="Times New Roman"/>
                <w:sz w:val="24"/>
                <w:szCs w:val="24"/>
              </w:rPr>
              <w:t>Песня-танец «Мы затеем постирушку»</w:t>
            </w:r>
          </w:p>
          <w:p w:rsidR="00DA48C9" w:rsidRPr="00DA48C9" w:rsidRDefault="00B83086" w:rsidP="00B83086">
            <w:pPr>
              <w:tabs>
                <w:tab w:val="center" w:pos="728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0E3AC4">
              <w:rPr>
                <w:rFonts w:ascii="Times New Roman" w:hAnsi="Times New Roman" w:cs="Times New Roman"/>
                <w:b/>
                <w:bCs/>
                <w:sz w:val="24"/>
                <w:szCs w:val="24"/>
              </w:rPr>
              <w:t xml:space="preserve">2. Разучивание нового </w:t>
            </w:r>
            <w:r w:rsidR="00DA48C9" w:rsidRPr="00DA48C9">
              <w:rPr>
                <w:rFonts w:ascii="Times New Roman" w:hAnsi="Times New Roman" w:cs="Times New Roman"/>
                <w:b/>
                <w:bCs/>
                <w:sz w:val="24"/>
                <w:szCs w:val="24"/>
              </w:rPr>
              <w:t>материала</w:t>
            </w:r>
          </w:p>
        </w:tc>
      </w:tr>
      <w:tr w:rsidR="00DA48C9" w:rsidRPr="00DA48C9" w:rsidTr="00DA48C9">
        <w:tc>
          <w:tcPr>
            <w:tcW w:w="3696" w:type="dxa"/>
            <w:tcBorders>
              <w:top w:val="nil"/>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p>
        </w:tc>
        <w:tc>
          <w:tcPr>
            <w:tcW w:w="3696" w:type="dxa"/>
            <w:tcBorders>
              <w:top w:val="nil"/>
              <w:bottom w:val="single" w:sz="4" w:space="0" w:color="auto"/>
            </w:tcBorders>
          </w:tcPr>
          <w:p w:rsidR="00DA48C9" w:rsidRPr="00DA48C9" w:rsidRDefault="00B83086"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«Модный танец «Перепляс»</w:t>
            </w:r>
          </w:p>
        </w:tc>
        <w:tc>
          <w:tcPr>
            <w:tcW w:w="3697" w:type="dxa"/>
            <w:tcBorders>
              <w:top w:val="nil"/>
              <w:bottom w:val="single" w:sz="4" w:space="0" w:color="auto"/>
            </w:tcBorders>
          </w:tcPr>
          <w:p w:rsidR="00DA48C9" w:rsidRPr="00DA48C9" w:rsidRDefault="00B83086"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Финский танец «Дедушка и внучка»</w:t>
            </w:r>
          </w:p>
        </w:tc>
        <w:tc>
          <w:tcPr>
            <w:tcW w:w="3697" w:type="dxa"/>
            <w:tcBorders>
              <w:top w:val="nil"/>
              <w:bottom w:val="single" w:sz="4" w:space="0" w:color="auto"/>
            </w:tcBorders>
          </w:tcPr>
          <w:p w:rsidR="00DA48C9" w:rsidRPr="00DA48C9" w:rsidRDefault="00B83086" w:rsidP="00B83086">
            <w:pPr>
              <w:spacing w:after="0" w:line="240" w:lineRule="auto"/>
              <w:rPr>
                <w:rFonts w:ascii="Times New Roman" w:hAnsi="Times New Roman" w:cs="Times New Roman"/>
                <w:sz w:val="24"/>
                <w:szCs w:val="24"/>
              </w:rPr>
            </w:pPr>
            <w:r>
              <w:rPr>
                <w:rFonts w:ascii="Times New Roman" w:hAnsi="Times New Roman" w:cs="Times New Roman"/>
                <w:sz w:val="24"/>
                <w:szCs w:val="24"/>
              </w:rPr>
              <w:t>Именинный хоровод</w:t>
            </w: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0E3AC4" w:rsidP="00DA48C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Музыкально-ритмическая игра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«С платком»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«Веночек»</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«Кто скорее возьмёт игрушку»</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«Здравствуйте»</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t>б) дыхательные упражнения</w:t>
            </w:r>
          </w:p>
          <w:p w:rsidR="00DA48C9" w:rsidRPr="00DA48C9" w:rsidRDefault="000E3AC4" w:rsidP="00DA48C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2. </w:t>
            </w:r>
            <w:r w:rsidR="00DA48C9" w:rsidRPr="00DA48C9">
              <w:rPr>
                <w:rFonts w:ascii="Times New Roman" w:hAnsi="Times New Roman" w:cs="Times New Roman"/>
                <w:b/>
                <w:bCs/>
                <w:sz w:val="24"/>
                <w:szCs w:val="24"/>
              </w:rPr>
              <w:t>Подведение итога занятия</w:t>
            </w:r>
          </w:p>
          <w:p w:rsidR="00DA48C9" w:rsidRPr="00DA48C9" w:rsidRDefault="000E3AC4" w:rsidP="00DA48C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3.</w:t>
            </w:r>
            <w:r w:rsidR="00DA48C9" w:rsidRPr="00DA48C9">
              <w:rPr>
                <w:rFonts w:ascii="Times New Roman" w:hAnsi="Times New Roman" w:cs="Times New Roman"/>
                <w:b/>
                <w:bCs/>
                <w:sz w:val="24"/>
                <w:szCs w:val="24"/>
              </w:rPr>
              <w:t xml:space="preserve"> Прощание (общий поклон)</w:t>
            </w:r>
          </w:p>
          <w:p w:rsidR="00DA48C9" w:rsidRPr="00DA48C9" w:rsidRDefault="00DA48C9" w:rsidP="00DA48C9">
            <w:pPr>
              <w:spacing w:after="0" w:line="240" w:lineRule="auto"/>
              <w:rPr>
                <w:rFonts w:ascii="Times New Roman" w:hAnsi="Times New Roman" w:cs="Times New Roman"/>
                <w:sz w:val="24"/>
                <w:szCs w:val="24"/>
              </w:rPr>
            </w:pP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r>
    </w:tbl>
    <w:p w:rsidR="00DA48C9" w:rsidRPr="003F3C93" w:rsidRDefault="00DA48C9" w:rsidP="00DA48C9">
      <w:pPr>
        <w:spacing w:after="0" w:line="240" w:lineRule="auto"/>
        <w:rPr>
          <w:rFonts w:ascii="Times New Roman" w:hAnsi="Times New Roman" w:cs="Times New Roman"/>
          <w:b/>
          <w:i/>
          <w:sz w:val="24"/>
          <w:szCs w:val="24"/>
        </w:rPr>
      </w:pPr>
      <w:r w:rsidRPr="00DA48C9">
        <w:rPr>
          <w:rFonts w:ascii="Times New Roman" w:hAnsi="Times New Roman" w:cs="Times New Roman"/>
          <w:b/>
          <w:sz w:val="24"/>
          <w:szCs w:val="24"/>
        </w:rPr>
        <w:t xml:space="preserve">Кружок.  </w:t>
      </w:r>
      <w:r w:rsidRPr="00DA48C9">
        <w:rPr>
          <w:rFonts w:ascii="Times New Roman" w:hAnsi="Times New Roman" w:cs="Times New Roman"/>
          <w:i/>
          <w:sz w:val="24"/>
          <w:szCs w:val="24"/>
        </w:rPr>
        <w:t xml:space="preserve">Сольные танцы: </w:t>
      </w:r>
      <w:r w:rsidRPr="00DA48C9">
        <w:rPr>
          <w:rFonts w:ascii="Times New Roman" w:hAnsi="Times New Roman" w:cs="Times New Roman"/>
          <w:b/>
          <w:i/>
          <w:sz w:val="24"/>
          <w:szCs w:val="24"/>
        </w:rPr>
        <w:t xml:space="preserve">«Кадриль», </w:t>
      </w:r>
      <w:r w:rsidR="003F3C93" w:rsidRPr="003F3C93">
        <w:rPr>
          <w:rFonts w:ascii="Times New Roman" w:hAnsi="Times New Roman" w:cs="Times New Roman"/>
          <w:sz w:val="24"/>
          <w:szCs w:val="24"/>
        </w:rPr>
        <w:t>матросский танец</w:t>
      </w:r>
      <w:r w:rsidR="003F3C93">
        <w:rPr>
          <w:rFonts w:ascii="Times New Roman" w:hAnsi="Times New Roman" w:cs="Times New Roman"/>
          <w:i/>
          <w:sz w:val="24"/>
          <w:szCs w:val="24"/>
        </w:rPr>
        <w:t xml:space="preserve"> </w:t>
      </w:r>
      <w:r w:rsidR="003F3C93">
        <w:rPr>
          <w:rFonts w:ascii="Times New Roman" w:hAnsi="Times New Roman" w:cs="Times New Roman"/>
          <w:b/>
          <w:i/>
          <w:sz w:val="24"/>
          <w:szCs w:val="24"/>
        </w:rPr>
        <w:t xml:space="preserve">«Яблочко», </w:t>
      </w:r>
      <w:r w:rsidR="003F3C93" w:rsidRPr="003F3C93">
        <w:rPr>
          <w:rFonts w:ascii="Times New Roman" w:hAnsi="Times New Roman" w:cs="Times New Roman"/>
          <w:sz w:val="24"/>
          <w:szCs w:val="24"/>
        </w:rPr>
        <w:t>танец</w:t>
      </w:r>
      <w:r w:rsidR="003F3C93">
        <w:rPr>
          <w:rFonts w:ascii="Times New Roman" w:hAnsi="Times New Roman" w:cs="Times New Roman"/>
          <w:b/>
          <w:i/>
          <w:sz w:val="24"/>
          <w:szCs w:val="24"/>
        </w:rPr>
        <w:t xml:space="preserve"> «Робинзон»</w:t>
      </w:r>
    </w:p>
    <w:p w:rsidR="00DA48C9" w:rsidRPr="00D83540" w:rsidRDefault="00D83540" w:rsidP="00D8354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53</w:t>
      </w: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lastRenderedPageBreak/>
        <w:t xml:space="preserve">АПРЕЛЬ </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DA48C9" w:rsidRPr="00DA48C9" w:rsidTr="00DA48C9">
        <w:tc>
          <w:tcPr>
            <w:tcW w:w="3696" w:type="dxa"/>
          </w:tcPr>
          <w:p w:rsidR="00DA48C9" w:rsidRPr="00DA48C9" w:rsidRDefault="00DA48C9" w:rsidP="00DA48C9">
            <w:pPr>
              <w:spacing w:after="0" w:line="240" w:lineRule="auto"/>
              <w:jc w:val="center"/>
              <w:rPr>
                <w:rFonts w:ascii="Times New Roman" w:hAnsi="Times New Roman" w:cs="Times New Roman"/>
                <w:b/>
                <w:sz w:val="24"/>
                <w:szCs w:val="24"/>
              </w:rPr>
            </w:pPr>
            <w:r w:rsidRPr="00DA48C9">
              <w:rPr>
                <w:rFonts w:ascii="Times New Roman" w:hAnsi="Times New Roman" w:cs="Times New Roman"/>
                <w:b/>
                <w:sz w:val="24"/>
                <w:szCs w:val="24"/>
              </w:rPr>
              <w:t>1 НЕДЕЛЯ</w:t>
            </w: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t>День именинника</w:t>
            </w: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t xml:space="preserve"> </w:t>
            </w:r>
            <w:r w:rsidR="003F3C93">
              <w:rPr>
                <w:rFonts w:ascii="Times New Roman" w:hAnsi="Times New Roman" w:cs="Times New Roman"/>
                <w:b/>
                <w:i/>
                <w:sz w:val="24"/>
                <w:szCs w:val="24"/>
              </w:rPr>
              <w:t>«Потерянный день рождения</w:t>
            </w:r>
            <w:r w:rsidRPr="00DA48C9">
              <w:rPr>
                <w:rFonts w:ascii="Times New Roman" w:hAnsi="Times New Roman" w:cs="Times New Roman"/>
                <w:b/>
                <w:i/>
                <w:sz w:val="24"/>
                <w:szCs w:val="24"/>
              </w:rPr>
              <w:t>»</w:t>
            </w:r>
          </w:p>
        </w:tc>
        <w:tc>
          <w:tcPr>
            <w:tcW w:w="3696"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2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3 НЕДЕЛЯ</w:t>
            </w:r>
          </w:p>
          <w:p w:rsidR="00DA48C9" w:rsidRPr="00DA48C9" w:rsidRDefault="00DA48C9" w:rsidP="00DA48C9">
            <w:pPr>
              <w:spacing w:after="0" w:line="240" w:lineRule="auto"/>
              <w:ind w:left="360"/>
              <w:jc w:val="center"/>
              <w:rPr>
                <w:rFonts w:ascii="Times New Roman" w:hAnsi="Times New Roman" w:cs="Times New Roman"/>
                <w:i/>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4 НЕДЕЛЯ</w:t>
            </w:r>
          </w:p>
          <w:p w:rsidR="00DA48C9" w:rsidRPr="00DA48C9" w:rsidRDefault="00DA48C9" w:rsidP="00DA48C9">
            <w:pPr>
              <w:spacing w:after="0" w:line="240" w:lineRule="auto"/>
              <w:ind w:left="360"/>
              <w:jc w:val="center"/>
              <w:rPr>
                <w:rFonts w:ascii="Times New Roman" w:hAnsi="Times New Roman" w:cs="Times New Roman"/>
                <w:sz w:val="24"/>
                <w:szCs w:val="24"/>
              </w:rPr>
            </w:pP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1.   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2.   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3.</w:t>
            </w:r>
            <w:r w:rsidRPr="00DA48C9">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переменным шагом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б) танцевальное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«Козлик»</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«Дышим тихо, спокойно и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плавно»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боковым шагом «Крестик»</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б) глубокая присядка </w:t>
            </w:r>
            <w:r w:rsidRPr="00DA48C9">
              <w:rPr>
                <w:rFonts w:ascii="Times New Roman" w:hAnsi="Times New Roman" w:cs="Times New Roman"/>
                <w:i/>
                <w:sz w:val="24"/>
                <w:szCs w:val="24"/>
              </w:rPr>
              <w:t>(мальчики)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«Пружинки» с разворотами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вправо-влево </w:t>
            </w:r>
            <w:r w:rsidRPr="00DA48C9">
              <w:rPr>
                <w:rFonts w:ascii="Times New Roman" w:hAnsi="Times New Roman" w:cs="Times New Roman"/>
                <w:i/>
                <w:sz w:val="24"/>
                <w:szCs w:val="24"/>
              </w:rPr>
              <w:t>(девочки)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дыхательное      упражнение</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 7»   </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с крестным шагом </w:t>
            </w:r>
          </w:p>
          <w:p w:rsidR="00DA48C9" w:rsidRPr="00DA48C9" w:rsidRDefault="000206FC" w:rsidP="00DA48C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«Косичка» </w:t>
            </w:r>
            <w:r w:rsidR="00DA48C9" w:rsidRPr="00DA48C9">
              <w:rPr>
                <w:rFonts w:ascii="Times New Roman" w:hAnsi="Times New Roman" w:cs="Times New Roman"/>
                <w:i/>
                <w:sz w:val="24"/>
                <w:szCs w:val="24"/>
              </w:rPr>
              <w:t>(вперёд - назад)</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боковой галоп с притопом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«Гуси»   </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влево – вправо </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«Гармошка»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мелкий бег</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в) танцевальное упражнение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«Волчок»</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г)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 8»   </w:t>
            </w:r>
          </w:p>
        </w:tc>
      </w:tr>
      <w:tr w:rsidR="00DA48C9" w:rsidRPr="00DA48C9" w:rsidTr="00DA48C9">
        <w:trPr>
          <w:cantSplit/>
          <w:trHeight w:val="520"/>
        </w:trPr>
        <w:tc>
          <w:tcPr>
            <w:tcW w:w="14786" w:type="dxa"/>
            <w:gridSpan w:val="4"/>
            <w:tcBorders>
              <w:top w:val="nil"/>
              <w:left w:val="single" w:sz="4" w:space="0" w:color="auto"/>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w:t>
            </w:r>
            <w:r w:rsidR="00215E69">
              <w:rPr>
                <w:rFonts w:ascii="Times New Roman" w:hAnsi="Times New Roman" w:cs="Times New Roman"/>
                <w:sz w:val="24"/>
                <w:szCs w:val="24"/>
              </w:rPr>
              <w:t xml:space="preserve"> д) ритмические упражнения </w:t>
            </w:r>
            <w:r w:rsidRPr="00DA48C9">
              <w:rPr>
                <w:rFonts w:ascii="Times New Roman" w:hAnsi="Times New Roman" w:cs="Times New Roman"/>
                <w:sz w:val="24"/>
                <w:szCs w:val="24"/>
              </w:rPr>
              <w:t xml:space="preserve">«Мама стирает бельё» </w:t>
            </w: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Повторение пройденного материала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Хоровод «Каравай»</w:t>
            </w:r>
          </w:p>
          <w:p w:rsidR="00DA48C9" w:rsidRDefault="003F3C93"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Игротанец «Модный танец «Перепляс»</w:t>
            </w:r>
          </w:p>
          <w:p w:rsidR="003F3C93" w:rsidRPr="00DA48C9" w:rsidRDefault="003F3C93"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Именинный хоровод</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3F3C93"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«Вару-вару»</w:t>
            </w:r>
          </w:p>
        </w:tc>
        <w:tc>
          <w:tcPr>
            <w:tcW w:w="3697" w:type="dxa"/>
            <w:tcBorders>
              <w:top w:val="nil"/>
              <w:bottom w:val="nil"/>
            </w:tcBorders>
          </w:tcPr>
          <w:p w:rsidR="00DA48C9" w:rsidRPr="00DA48C9" w:rsidRDefault="003F3C93"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Вальс выпускников</w:t>
            </w:r>
          </w:p>
        </w:tc>
      </w:tr>
      <w:tr w:rsidR="00DA48C9" w:rsidRPr="00DA48C9" w:rsidTr="00DA48C9">
        <w:trPr>
          <w:cantSplit/>
        </w:trPr>
        <w:tc>
          <w:tcPr>
            <w:tcW w:w="14786" w:type="dxa"/>
            <w:gridSpan w:val="4"/>
            <w:tcBorders>
              <w:top w:val="nil"/>
              <w:bottom w:val="nil"/>
              <w:right w:val="single" w:sz="4" w:space="0" w:color="auto"/>
            </w:tcBorders>
          </w:tcPr>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Разучивание нового </w:t>
            </w:r>
            <w:r w:rsidR="00DA48C9" w:rsidRPr="00DA48C9">
              <w:rPr>
                <w:rFonts w:ascii="Times New Roman" w:hAnsi="Times New Roman" w:cs="Times New Roman"/>
                <w:b/>
                <w:bCs/>
                <w:sz w:val="24"/>
                <w:szCs w:val="24"/>
              </w:rPr>
              <w:t>материала</w:t>
            </w:r>
          </w:p>
        </w:tc>
      </w:tr>
      <w:tr w:rsidR="00DA48C9" w:rsidRPr="00DA48C9" w:rsidTr="00DA48C9">
        <w:tc>
          <w:tcPr>
            <w:tcW w:w="3696" w:type="dxa"/>
            <w:tcBorders>
              <w:top w:val="nil"/>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p>
        </w:tc>
        <w:tc>
          <w:tcPr>
            <w:tcW w:w="3696" w:type="dxa"/>
            <w:tcBorders>
              <w:top w:val="nil"/>
              <w:bottom w:val="single" w:sz="4" w:space="0" w:color="auto"/>
            </w:tcBorders>
          </w:tcPr>
          <w:p w:rsidR="00DA48C9" w:rsidRPr="00DA48C9" w:rsidRDefault="003F3C93"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«Вару-вару»</w:t>
            </w:r>
          </w:p>
        </w:tc>
        <w:tc>
          <w:tcPr>
            <w:tcW w:w="3697" w:type="dxa"/>
            <w:tcBorders>
              <w:top w:val="nil"/>
              <w:bottom w:val="single" w:sz="4" w:space="0" w:color="auto"/>
            </w:tcBorders>
          </w:tcPr>
          <w:p w:rsidR="00DA48C9" w:rsidRPr="00DA48C9" w:rsidRDefault="003F3C93"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Вальс выпускников</w:t>
            </w:r>
          </w:p>
        </w:tc>
        <w:tc>
          <w:tcPr>
            <w:tcW w:w="3697" w:type="dxa"/>
            <w:tcBorders>
              <w:top w:val="nil"/>
              <w:bottom w:val="single" w:sz="4" w:space="0" w:color="auto"/>
            </w:tcBorders>
          </w:tcPr>
          <w:p w:rsidR="00DA48C9" w:rsidRPr="00DA48C9" w:rsidRDefault="003F3C93"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воздушными шарами</w:t>
            </w: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0E3AC4" w:rsidP="000E3AC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DA48C9" w:rsidRPr="00DA48C9">
              <w:rPr>
                <w:rFonts w:ascii="Times New Roman" w:hAnsi="Times New Roman" w:cs="Times New Roman"/>
                <w:b/>
                <w:bCs/>
                <w:sz w:val="24"/>
                <w:szCs w:val="24"/>
              </w:rPr>
              <w:t>Музыкально-ритмическая игра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«Давайте всё делать, как я…»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«Вертушки»</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«Сочини движение»</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«Кто лучше спляшет» или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«Танцоры»</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 дыхательные упражнения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2</w:t>
            </w:r>
            <w:r w:rsidR="000E3AC4">
              <w:rPr>
                <w:rFonts w:ascii="Times New Roman" w:hAnsi="Times New Roman" w:cs="Times New Roman"/>
                <w:b/>
                <w:bCs/>
                <w:sz w:val="24"/>
                <w:szCs w:val="24"/>
              </w:rPr>
              <w:t xml:space="preserve">. </w:t>
            </w:r>
            <w:r w:rsidRPr="00DA48C9">
              <w:rPr>
                <w:rFonts w:ascii="Times New Roman" w:hAnsi="Times New Roman" w:cs="Times New Roman"/>
                <w:b/>
                <w:bCs/>
                <w:sz w:val="24"/>
                <w:szCs w:val="24"/>
              </w:rPr>
              <w:t>Подведение итога занятия</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b/>
                <w:bCs/>
                <w:sz w:val="24"/>
                <w:szCs w:val="24"/>
              </w:rPr>
              <w:t xml:space="preserve">                                                                        </w:t>
            </w:r>
            <w:r w:rsidR="000E3AC4">
              <w:rPr>
                <w:rFonts w:ascii="Times New Roman" w:hAnsi="Times New Roman" w:cs="Times New Roman"/>
                <w:b/>
                <w:bCs/>
                <w:sz w:val="24"/>
                <w:szCs w:val="24"/>
              </w:rPr>
              <w:t xml:space="preserve">                           3. </w:t>
            </w:r>
            <w:r w:rsidRPr="00DA48C9">
              <w:rPr>
                <w:rFonts w:ascii="Times New Roman" w:hAnsi="Times New Roman" w:cs="Times New Roman"/>
                <w:b/>
                <w:bCs/>
                <w:sz w:val="24"/>
                <w:szCs w:val="24"/>
              </w:rPr>
              <w:t>Прощание (общий поклон)</w:t>
            </w:r>
          </w:p>
        </w:tc>
      </w:tr>
    </w:tbl>
    <w:p w:rsidR="00DA48C9" w:rsidRPr="00DA48C9" w:rsidRDefault="00DA48C9" w:rsidP="00DA48C9">
      <w:pPr>
        <w:spacing w:after="0" w:line="240" w:lineRule="auto"/>
        <w:rPr>
          <w:rFonts w:ascii="Times New Roman" w:hAnsi="Times New Roman" w:cs="Times New Roman"/>
          <w:sz w:val="24"/>
          <w:szCs w:val="24"/>
        </w:rPr>
      </w:pPr>
    </w:p>
    <w:p w:rsidR="00DA48C9" w:rsidRPr="00DA48C9" w:rsidRDefault="00DA48C9" w:rsidP="00DA48C9">
      <w:pPr>
        <w:spacing w:after="0" w:line="240" w:lineRule="auto"/>
        <w:rPr>
          <w:rFonts w:ascii="Times New Roman" w:hAnsi="Times New Roman" w:cs="Times New Roman"/>
          <w:b/>
          <w:i/>
          <w:sz w:val="24"/>
          <w:szCs w:val="24"/>
        </w:rPr>
      </w:pPr>
      <w:r w:rsidRPr="00DA48C9">
        <w:rPr>
          <w:rFonts w:ascii="Times New Roman" w:hAnsi="Times New Roman" w:cs="Times New Roman"/>
          <w:b/>
          <w:sz w:val="24"/>
          <w:szCs w:val="24"/>
        </w:rPr>
        <w:t xml:space="preserve">Кружок. </w:t>
      </w:r>
      <w:r w:rsidRPr="00DA48C9">
        <w:rPr>
          <w:rFonts w:ascii="Times New Roman" w:hAnsi="Times New Roman" w:cs="Times New Roman"/>
          <w:i/>
          <w:sz w:val="24"/>
          <w:szCs w:val="24"/>
        </w:rPr>
        <w:t>Сольные танцы:</w:t>
      </w:r>
      <w:r w:rsidR="003F3C93">
        <w:rPr>
          <w:rFonts w:ascii="Times New Roman" w:hAnsi="Times New Roman" w:cs="Times New Roman"/>
          <w:b/>
          <w:sz w:val="24"/>
          <w:szCs w:val="24"/>
        </w:rPr>
        <w:t xml:space="preserve"> </w:t>
      </w:r>
      <w:r w:rsidR="003F3C93">
        <w:rPr>
          <w:rFonts w:ascii="Times New Roman" w:hAnsi="Times New Roman" w:cs="Times New Roman"/>
          <w:sz w:val="24"/>
          <w:szCs w:val="24"/>
        </w:rPr>
        <w:t xml:space="preserve">финский танец </w:t>
      </w:r>
      <w:r w:rsidR="003F3C93">
        <w:rPr>
          <w:rFonts w:ascii="Times New Roman" w:hAnsi="Times New Roman" w:cs="Times New Roman"/>
          <w:b/>
          <w:sz w:val="24"/>
          <w:szCs w:val="24"/>
        </w:rPr>
        <w:t>«Дедушка и внучка</w:t>
      </w:r>
      <w:r w:rsidRPr="00DA48C9">
        <w:rPr>
          <w:rFonts w:ascii="Times New Roman" w:hAnsi="Times New Roman" w:cs="Times New Roman"/>
          <w:b/>
          <w:sz w:val="24"/>
          <w:szCs w:val="24"/>
        </w:rPr>
        <w:t>».</w:t>
      </w:r>
    </w:p>
    <w:p w:rsidR="00DA48C9" w:rsidRPr="00DA48C9" w:rsidRDefault="00DA48C9" w:rsidP="00DA48C9">
      <w:pPr>
        <w:spacing w:after="0" w:line="240" w:lineRule="auto"/>
        <w:rPr>
          <w:rFonts w:ascii="Times New Roman" w:hAnsi="Times New Roman" w:cs="Times New Roman"/>
          <w:b/>
          <w:i/>
          <w:sz w:val="24"/>
          <w:szCs w:val="24"/>
        </w:rPr>
      </w:pPr>
    </w:p>
    <w:p w:rsidR="00DA48C9" w:rsidRDefault="00DA48C9" w:rsidP="003F3C93">
      <w:pPr>
        <w:spacing w:after="0" w:line="240" w:lineRule="auto"/>
        <w:rPr>
          <w:rFonts w:ascii="Times New Roman" w:hAnsi="Times New Roman" w:cs="Times New Roman"/>
          <w:sz w:val="24"/>
          <w:szCs w:val="24"/>
        </w:rPr>
      </w:pPr>
    </w:p>
    <w:p w:rsidR="003F3C93" w:rsidRDefault="003F3C93" w:rsidP="003F3C93">
      <w:pPr>
        <w:spacing w:after="0" w:line="240" w:lineRule="auto"/>
        <w:rPr>
          <w:rFonts w:ascii="Times New Roman" w:hAnsi="Times New Roman" w:cs="Times New Roman"/>
          <w:sz w:val="24"/>
          <w:szCs w:val="24"/>
        </w:rPr>
      </w:pPr>
    </w:p>
    <w:p w:rsidR="00DA48C9" w:rsidRPr="00DA48C9" w:rsidRDefault="00DA48C9" w:rsidP="00DA48C9">
      <w:pPr>
        <w:spacing w:after="0" w:line="240" w:lineRule="auto"/>
        <w:jc w:val="center"/>
        <w:rPr>
          <w:rFonts w:ascii="Times New Roman" w:hAnsi="Times New Roman" w:cs="Times New Roman"/>
          <w:sz w:val="24"/>
          <w:szCs w:val="24"/>
        </w:rPr>
      </w:pPr>
    </w:p>
    <w:p w:rsidR="00DA48C9" w:rsidRPr="00D83540" w:rsidRDefault="00D83540" w:rsidP="00D8354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54</w:t>
      </w:r>
    </w:p>
    <w:p w:rsidR="003F3C93" w:rsidRDefault="003F3C93" w:rsidP="00DA48C9">
      <w:pPr>
        <w:spacing w:after="0" w:line="240" w:lineRule="auto"/>
        <w:jc w:val="center"/>
        <w:rPr>
          <w:rFonts w:ascii="Times New Roman" w:hAnsi="Times New Roman" w:cs="Times New Roman"/>
          <w:sz w:val="24"/>
          <w:szCs w:val="24"/>
        </w:rPr>
      </w:pPr>
    </w:p>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lastRenderedPageBreak/>
        <w:t xml:space="preserve">МАЙ </w:t>
      </w:r>
    </w:p>
    <w:p w:rsidR="00DA48C9" w:rsidRPr="00DA48C9" w:rsidRDefault="00DA48C9" w:rsidP="00DA48C9">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3696"/>
        <w:gridCol w:w="3697"/>
        <w:gridCol w:w="3697"/>
      </w:tblGrid>
      <w:tr w:rsidR="00DA48C9" w:rsidRPr="00DA48C9" w:rsidTr="00DA48C9">
        <w:tc>
          <w:tcPr>
            <w:tcW w:w="3696" w:type="dxa"/>
          </w:tcPr>
          <w:p w:rsidR="00DA48C9" w:rsidRPr="00DA48C9" w:rsidRDefault="00DA48C9" w:rsidP="00DA48C9">
            <w:pPr>
              <w:spacing w:after="0" w:line="240" w:lineRule="auto"/>
              <w:jc w:val="center"/>
              <w:rPr>
                <w:rFonts w:ascii="Times New Roman" w:hAnsi="Times New Roman" w:cs="Times New Roman"/>
                <w:b/>
                <w:sz w:val="24"/>
                <w:szCs w:val="24"/>
              </w:rPr>
            </w:pPr>
            <w:r w:rsidRPr="00DA48C9">
              <w:rPr>
                <w:rFonts w:ascii="Times New Roman" w:hAnsi="Times New Roman" w:cs="Times New Roman"/>
                <w:b/>
                <w:sz w:val="24"/>
                <w:szCs w:val="24"/>
              </w:rPr>
              <w:t>1 НЕДЕЛЯ</w:t>
            </w:r>
          </w:p>
          <w:p w:rsidR="003F3C93"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t xml:space="preserve">Утренник </w:t>
            </w:r>
          </w:p>
          <w:p w:rsidR="00DA48C9" w:rsidRPr="00DA48C9" w:rsidRDefault="003F3C93" w:rsidP="00DA48C9">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«Мир нужен на земле всегда</w:t>
            </w:r>
            <w:r w:rsidR="00DA48C9" w:rsidRPr="00DA48C9">
              <w:rPr>
                <w:rFonts w:ascii="Times New Roman" w:hAnsi="Times New Roman" w:cs="Times New Roman"/>
                <w:b/>
                <w:i/>
                <w:sz w:val="24"/>
                <w:szCs w:val="24"/>
              </w:rPr>
              <w:t>»</w:t>
            </w:r>
          </w:p>
        </w:tc>
        <w:tc>
          <w:tcPr>
            <w:tcW w:w="3696"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2 НЕДЕЛЯ</w:t>
            </w:r>
          </w:p>
          <w:p w:rsidR="00DA48C9" w:rsidRPr="00DA48C9" w:rsidRDefault="00DA48C9" w:rsidP="00DA48C9">
            <w:pPr>
              <w:spacing w:after="0" w:line="240" w:lineRule="auto"/>
              <w:ind w:left="360"/>
              <w:jc w:val="center"/>
              <w:rPr>
                <w:rFonts w:ascii="Times New Roman" w:hAnsi="Times New Roman" w:cs="Times New Roman"/>
                <w:b/>
                <w:sz w:val="24"/>
                <w:szCs w:val="24"/>
              </w:rPr>
            </w:pP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3 НЕДЕЛЯ</w:t>
            </w:r>
          </w:p>
          <w:p w:rsidR="003F3C93" w:rsidRDefault="00DA48C9" w:rsidP="00DA48C9">
            <w:pPr>
              <w:spacing w:after="0" w:line="240" w:lineRule="auto"/>
              <w:ind w:left="360"/>
              <w:jc w:val="center"/>
              <w:rPr>
                <w:rFonts w:ascii="Times New Roman" w:hAnsi="Times New Roman" w:cs="Times New Roman"/>
                <w:sz w:val="24"/>
                <w:szCs w:val="24"/>
              </w:rPr>
            </w:pPr>
            <w:r w:rsidRPr="00DA48C9">
              <w:rPr>
                <w:rFonts w:ascii="Times New Roman" w:hAnsi="Times New Roman" w:cs="Times New Roman"/>
                <w:sz w:val="24"/>
                <w:szCs w:val="24"/>
              </w:rPr>
              <w:t xml:space="preserve">Выпускной вечер </w:t>
            </w:r>
          </w:p>
          <w:p w:rsidR="00DA48C9" w:rsidRPr="00DA48C9" w:rsidRDefault="003F3C93" w:rsidP="00DA48C9">
            <w:pPr>
              <w:spacing w:after="0" w:line="240" w:lineRule="auto"/>
              <w:ind w:left="360"/>
              <w:jc w:val="center"/>
              <w:rPr>
                <w:rFonts w:ascii="Times New Roman" w:hAnsi="Times New Roman" w:cs="Times New Roman"/>
                <w:b/>
                <w:i/>
                <w:sz w:val="24"/>
                <w:szCs w:val="24"/>
              </w:rPr>
            </w:pPr>
            <w:r>
              <w:rPr>
                <w:rFonts w:ascii="Times New Roman" w:hAnsi="Times New Roman" w:cs="Times New Roman"/>
                <w:b/>
                <w:i/>
                <w:sz w:val="24"/>
                <w:szCs w:val="24"/>
              </w:rPr>
              <w:t>«Балаган</w:t>
            </w:r>
            <w:r w:rsidR="00DA48C9" w:rsidRPr="00DA48C9">
              <w:rPr>
                <w:rFonts w:ascii="Times New Roman" w:hAnsi="Times New Roman" w:cs="Times New Roman"/>
                <w:b/>
                <w:i/>
                <w:sz w:val="24"/>
                <w:szCs w:val="24"/>
              </w:rPr>
              <w:t>»</w:t>
            </w:r>
          </w:p>
        </w:tc>
        <w:tc>
          <w:tcPr>
            <w:tcW w:w="3697" w:type="dxa"/>
          </w:tcPr>
          <w:p w:rsidR="00DA48C9" w:rsidRPr="00DA48C9" w:rsidRDefault="00DA48C9" w:rsidP="00DA48C9">
            <w:pPr>
              <w:spacing w:after="0" w:line="240" w:lineRule="auto"/>
              <w:ind w:left="720"/>
              <w:jc w:val="center"/>
              <w:rPr>
                <w:rFonts w:ascii="Times New Roman" w:hAnsi="Times New Roman" w:cs="Times New Roman"/>
                <w:b/>
                <w:sz w:val="24"/>
                <w:szCs w:val="24"/>
              </w:rPr>
            </w:pPr>
            <w:r w:rsidRPr="00DA48C9">
              <w:rPr>
                <w:rFonts w:ascii="Times New Roman" w:hAnsi="Times New Roman" w:cs="Times New Roman"/>
                <w:b/>
                <w:sz w:val="24"/>
                <w:szCs w:val="24"/>
              </w:rPr>
              <w:t>4 НЕДЕЛЯ</w:t>
            </w:r>
          </w:p>
          <w:p w:rsidR="003F3C93" w:rsidRDefault="00DA48C9" w:rsidP="00DA48C9">
            <w:pPr>
              <w:spacing w:after="0" w:line="240" w:lineRule="auto"/>
              <w:ind w:left="360"/>
              <w:jc w:val="center"/>
              <w:rPr>
                <w:rFonts w:ascii="Times New Roman" w:hAnsi="Times New Roman" w:cs="Times New Roman"/>
                <w:sz w:val="24"/>
                <w:szCs w:val="24"/>
              </w:rPr>
            </w:pPr>
            <w:r w:rsidRPr="00DA48C9">
              <w:rPr>
                <w:rFonts w:ascii="Times New Roman" w:hAnsi="Times New Roman" w:cs="Times New Roman"/>
                <w:sz w:val="24"/>
                <w:szCs w:val="24"/>
              </w:rPr>
              <w:t xml:space="preserve">Развлечение </w:t>
            </w:r>
          </w:p>
          <w:p w:rsidR="00DA48C9" w:rsidRPr="00DA48C9" w:rsidRDefault="003F3C93" w:rsidP="00DA48C9">
            <w:pPr>
              <w:spacing w:after="0" w:line="240" w:lineRule="auto"/>
              <w:ind w:left="360"/>
              <w:jc w:val="center"/>
              <w:rPr>
                <w:rFonts w:ascii="Times New Roman" w:hAnsi="Times New Roman" w:cs="Times New Roman"/>
                <w:b/>
                <w:i/>
                <w:sz w:val="24"/>
                <w:szCs w:val="24"/>
              </w:rPr>
            </w:pPr>
            <w:r>
              <w:rPr>
                <w:rFonts w:ascii="Times New Roman" w:hAnsi="Times New Roman" w:cs="Times New Roman"/>
                <w:b/>
                <w:i/>
                <w:sz w:val="24"/>
                <w:szCs w:val="24"/>
              </w:rPr>
              <w:t>«Время золотое</w:t>
            </w:r>
            <w:r w:rsidR="00DA48C9" w:rsidRPr="00DA48C9">
              <w:rPr>
                <w:rFonts w:ascii="Times New Roman" w:hAnsi="Times New Roman" w:cs="Times New Roman"/>
                <w:b/>
                <w:i/>
                <w:sz w:val="24"/>
                <w:szCs w:val="24"/>
              </w:rPr>
              <w:t>»</w:t>
            </w:r>
          </w:p>
        </w:tc>
      </w:tr>
      <w:tr w:rsidR="00DA48C9" w:rsidRPr="00DA48C9" w:rsidTr="00DA48C9">
        <w:trPr>
          <w:cantSplit/>
        </w:trPr>
        <w:tc>
          <w:tcPr>
            <w:tcW w:w="14786" w:type="dxa"/>
            <w:gridSpan w:val="4"/>
            <w:tcBorders>
              <w:left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w:t>
            </w:r>
            <w:r w:rsidRPr="00DA48C9">
              <w:rPr>
                <w:rFonts w:ascii="Times New Roman" w:hAnsi="Times New Roman" w:cs="Times New Roman"/>
                <w:sz w:val="24"/>
                <w:szCs w:val="24"/>
              </w:rPr>
              <w:t xml:space="preserve">        ПОДГОТОВИТЕЛЬНАЯ         ЧАСТЬ</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1.   Приветствие (поклон)</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2.   Постановка целей занятия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3.</w:t>
            </w:r>
            <w:r w:rsidRPr="00DA48C9">
              <w:rPr>
                <w:rFonts w:ascii="Times New Roman" w:hAnsi="Times New Roman" w:cs="Times New Roman"/>
                <w:sz w:val="24"/>
                <w:szCs w:val="24"/>
              </w:rPr>
              <w:t xml:space="preserve">   </w:t>
            </w:r>
            <w:r w:rsidRPr="00DA48C9">
              <w:rPr>
                <w:rFonts w:ascii="Times New Roman" w:hAnsi="Times New Roman" w:cs="Times New Roman"/>
                <w:b/>
                <w:bCs/>
                <w:sz w:val="24"/>
                <w:szCs w:val="24"/>
              </w:rPr>
              <w:t>Разминка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танцевальным шагом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поскоки с продвижением</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вперёд</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«Петух»</w:t>
            </w:r>
          </w:p>
          <w:p w:rsidR="00DA48C9" w:rsidRPr="00DA48C9" w:rsidRDefault="00DA48C9" w:rsidP="00DA48C9">
            <w:pPr>
              <w:spacing w:after="0" w:line="240" w:lineRule="auto"/>
              <w:rPr>
                <w:rFonts w:ascii="Times New Roman" w:hAnsi="Times New Roman" w:cs="Times New Roman"/>
                <w:sz w:val="24"/>
                <w:szCs w:val="24"/>
              </w:rPr>
            </w:pP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ходьба на носках с различным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положением рук</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прыжки «Ножницы»</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в)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«Трубач»</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ходьба в сочетании с</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прыжками</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«Гуси шипят»</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разные виды ходьбы в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чередовании разными видами</w:t>
            </w:r>
          </w:p>
          <w:p w:rsidR="00DA48C9" w:rsidRPr="00DA48C9" w:rsidRDefault="00DA48C9" w:rsidP="00DA48C9">
            <w:pPr>
              <w:spacing w:after="0" w:line="240" w:lineRule="auto"/>
              <w:rPr>
                <w:rFonts w:ascii="Times New Roman" w:hAnsi="Times New Roman" w:cs="Times New Roman"/>
                <w:i/>
                <w:sz w:val="24"/>
                <w:szCs w:val="24"/>
              </w:rPr>
            </w:pPr>
            <w:r w:rsidRPr="00DA48C9">
              <w:rPr>
                <w:rFonts w:ascii="Times New Roman" w:hAnsi="Times New Roman" w:cs="Times New Roman"/>
                <w:sz w:val="24"/>
                <w:szCs w:val="24"/>
              </w:rPr>
              <w:t xml:space="preserve">    бега</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б) дыхательное      упражнение</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«Гуси летят»</w:t>
            </w:r>
          </w:p>
        </w:tc>
      </w:tr>
      <w:tr w:rsidR="00DA48C9" w:rsidRPr="00DA48C9" w:rsidTr="00DA48C9">
        <w:trPr>
          <w:cantSplit/>
          <w:trHeight w:val="520"/>
        </w:trPr>
        <w:tc>
          <w:tcPr>
            <w:tcW w:w="14786" w:type="dxa"/>
            <w:gridSpan w:val="4"/>
            <w:tcBorders>
              <w:top w:val="nil"/>
              <w:left w:val="single" w:sz="4" w:space="0" w:color="auto"/>
              <w:bottom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rPr>
              <w:t>г) ритмич</w:t>
            </w:r>
            <w:r w:rsidR="00031B7A">
              <w:rPr>
                <w:rFonts w:ascii="Times New Roman" w:hAnsi="Times New Roman" w:cs="Times New Roman"/>
                <w:sz w:val="24"/>
                <w:szCs w:val="24"/>
              </w:rPr>
              <w:t xml:space="preserve">еские    упражнения </w:t>
            </w:r>
            <w:r w:rsidRPr="00DA48C9">
              <w:rPr>
                <w:rFonts w:ascii="Times New Roman" w:hAnsi="Times New Roman" w:cs="Times New Roman"/>
                <w:sz w:val="24"/>
                <w:szCs w:val="24"/>
              </w:rPr>
              <w:t>«Цирк»</w:t>
            </w:r>
          </w:p>
        </w:tc>
      </w:tr>
      <w:tr w:rsidR="00DA48C9" w:rsidRPr="00DA48C9" w:rsidTr="00DA48C9">
        <w:trPr>
          <w:cantSplit/>
          <w:trHeight w:val="580"/>
        </w:trPr>
        <w:tc>
          <w:tcPr>
            <w:tcW w:w="14786" w:type="dxa"/>
            <w:gridSpan w:val="4"/>
            <w:tcBorders>
              <w:top w:val="single" w:sz="4" w:space="0" w:color="auto"/>
              <w:left w:val="single" w:sz="4" w:space="0" w:color="auto"/>
              <w:bottom w:val="nil"/>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w:t>
            </w:r>
            <w:r w:rsidRPr="00DA48C9">
              <w:rPr>
                <w:rFonts w:ascii="Times New Roman" w:hAnsi="Times New Roman" w:cs="Times New Roman"/>
                <w:sz w:val="24"/>
                <w:szCs w:val="24"/>
              </w:rPr>
              <w:t xml:space="preserve">        ОСНОВНАЯ        ЧАСТЬ</w:t>
            </w:r>
          </w:p>
          <w:p w:rsidR="00DA48C9" w:rsidRPr="00DA48C9" w:rsidRDefault="00DA48C9" w:rsidP="00344518">
            <w:pPr>
              <w:spacing w:after="0" w:line="240" w:lineRule="auto"/>
              <w:jc w:val="center"/>
              <w:rPr>
                <w:rFonts w:ascii="Times New Roman" w:hAnsi="Times New Roman" w:cs="Times New Roman"/>
                <w:b/>
                <w:bCs/>
                <w:sz w:val="24"/>
                <w:szCs w:val="24"/>
              </w:rPr>
            </w:pPr>
            <w:r w:rsidRPr="00DA48C9">
              <w:rPr>
                <w:rFonts w:ascii="Times New Roman" w:hAnsi="Times New Roman" w:cs="Times New Roman"/>
                <w:b/>
                <w:bCs/>
                <w:sz w:val="24"/>
                <w:szCs w:val="24"/>
              </w:rPr>
              <w:t>1. Повторение пройденного материала</w:t>
            </w:r>
          </w:p>
        </w:tc>
      </w:tr>
      <w:tr w:rsidR="00DA48C9" w:rsidRPr="00DA48C9" w:rsidTr="00DA48C9">
        <w:tc>
          <w:tcPr>
            <w:tcW w:w="3696" w:type="dxa"/>
            <w:tcBorders>
              <w:top w:val="nil"/>
              <w:bottom w:val="nil"/>
            </w:tcBorders>
          </w:tcPr>
          <w:p w:rsidR="00DA48C9"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Вальс выпускников</w:t>
            </w:r>
          </w:p>
          <w:p w:rsidR="00031B7A"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Танец «Вару-вару»</w:t>
            </w:r>
          </w:p>
          <w:p w:rsidR="00031B7A" w:rsidRPr="00DA48C9"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воздушными шарами</w:t>
            </w:r>
          </w:p>
        </w:tc>
        <w:tc>
          <w:tcPr>
            <w:tcW w:w="3696" w:type="dxa"/>
            <w:tcBorders>
              <w:top w:val="nil"/>
              <w:bottom w:val="nil"/>
            </w:tcBorders>
          </w:tcPr>
          <w:p w:rsidR="00031B7A"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Вальс выпускников</w:t>
            </w:r>
          </w:p>
          <w:p w:rsidR="00031B7A"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Танец «Вару-вару»</w:t>
            </w:r>
          </w:p>
          <w:p w:rsidR="00DA48C9" w:rsidRPr="00DA48C9"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воздушными шарами</w:t>
            </w:r>
          </w:p>
        </w:tc>
        <w:tc>
          <w:tcPr>
            <w:tcW w:w="3697" w:type="dxa"/>
            <w:tcBorders>
              <w:top w:val="nil"/>
              <w:bottom w:val="nil"/>
            </w:tcBorders>
          </w:tcPr>
          <w:p w:rsidR="00031B7A"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Вальс выпускников</w:t>
            </w:r>
          </w:p>
          <w:p w:rsidR="00031B7A"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Танец «Вару-вару»</w:t>
            </w:r>
          </w:p>
          <w:p w:rsidR="00DA48C9" w:rsidRPr="00DA48C9"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воздушными шарами</w:t>
            </w:r>
            <w:r w:rsidRPr="00DA48C9">
              <w:rPr>
                <w:rFonts w:ascii="Times New Roman" w:hAnsi="Times New Roman" w:cs="Times New Roman"/>
                <w:sz w:val="24"/>
                <w:szCs w:val="24"/>
              </w:rPr>
              <w:t xml:space="preserve"> </w:t>
            </w:r>
          </w:p>
        </w:tc>
        <w:tc>
          <w:tcPr>
            <w:tcW w:w="3697" w:type="dxa"/>
            <w:tcBorders>
              <w:top w:val="nil"/>
              <w:bottom w:val="nil"/>
            </w:tcBorders>
          </w:tcPr>
          <w:p w:rsidR="00031B7A" w:rsidRDefault="00031B7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Шуточный танец с Шапокляк </w:t>
            </w:r>
            <w:r w:rsidRPr="00DA48C9">
              <w:rPr>
                <w:rFonts w:ascii="Times New Roman" w:hAnsi="Times New Roman" w:cs="Times New Roman"/>
                <w:sz w:val="24"/>
                <w:szCs w:val="24"/>
              </w:rPr>
              <w:t>«П</w:t>
            </w:r>
            <w:r>
              <w:rPr>
                <w:rFonts w:ascii="Times New Roman" w:hAnsi="Times New Roman" w:cs="Times New Roman"/>
                <w:sz w:val="24"/>
                <w:szCs w:val="24"/>
              </w:rPr>
              <w:t>овтори движение</w:t>
            </w:r>
            <w:r w:rsidRPr="00DA48C9">
              <w:rPr>
                <w:rFonts w:ascii="Times New Roman" w:hAnsi="Times New Roman" w:cs="Times New Roman"/>
                <w:sz w:val="24"/>
                <w:szCs w:val="24"/>
              </w:rPr>
              <w:t>»</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Игротанец «Путешествие»</w:t>
            </w:r>
          </w:p>
        </w:tc>
      </w:tr>
      <w:tr w:rsidR="00DA48C9" w:rsidRPr="00DA48C9" w:rsidTr="00DA48C9">
        <w:trPr>
          <w:cantSplit/>
        </w:trPr>
        <w:tc>
          <w:tcPr>
            <w:tcW w:w="14786" w:type="dxa"/>
            <w:gridSpan w:val="4"/>
            <w:tcBorders>
              <w:top w:val="nil"/>
              <w:bottom w:val="nil"/>
              <w:right w:val="single" w:sz="4" w:space="0" w:color="auto"/>
            </w:tcBorders>
          </w:tcPr>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344518">
              <w:rPr>
                <w:rFonts w:ascii="Times New Roman" w:hAnsi="Times New Roman" w:cs="Times New Roman"/>
                <w:b/>
                <w:bCs/>
                <w:sz w:val="24"/>
                <w:szCs w:val="24"/>
              </w:rPr>
              <w:t xml:space="preserve">                          2. Разучивание нового </w:t>
            </w:r>
            <w:r w:rsidRPr="00DA48C9">
              <w:rPr>
                <w:rFonts w:ascii="Times New Roman" w:hAnsi="Times New Roman" w:cs="Times New Roman"/>
                <w:b/>
                <w:bCs/>
                <w:sz w:val="24"/>
                <w:szCs w:val="24"/>
              </w:rPr>
              <w:t>материала</w:t>
            </w:r>
          </w:p>
        </w:tc>
      </w:tr>
      <w:tr w:rsidR="00DA48C9" w:rsidRPr="00DA48C9" w:rsidTr="00DA48C9">
        <w:tc>
          <w:tcPr>
            <w:tcW w:w="3696" w:type="dxa"/>
            <w:tcBorders>
              <w:top w:val="nil"/>
              <w:bottom w:val="single" w:sz="4" w:space="0" w:color="auto"/>
            </w:tcBorders>
          </w:tcPr>
          <w:p w:rsidR="00DA48C9" w:rsidRPr="00DA48C9" w:rsidRDefault="00031B7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гимнастическими лентами</w:t>
            </w:r>
          </w:p>
        </w:tc>
        <w:tc>
          <w:tcPr>
            <w:tcW w:w="3696" w:type="dxa"/>
            <w:tcBorders>
              <w:top w:val="nil"/>
              <w:bottom w:val="single" w:sz="4" w:space="0" w:color="auto"/>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Игротанец «Путешествие»</w:t>
            </w:r>
          </w:p>
        </w:tc>
        <w:tc>
          <w:tcPr>
            <w:tcW w:w="3697" w:type="dxa"/>
            <w:tcBorders>
              <w:top w:val="nil"/>
              <w:bottom w:val="single" w:sz="4" w:space="0" w:color="auto"/>
            </w:tcBorders>
          </w:tcPr>
          <w:p w:rsidR="00DA48C9" w:rsidRPr="00DA48C9" w:rsidRDefault="00031B7A" w:rsidP="00031B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Шуточный танец с Шапокляк </w:t>
            </w:r>
            <w:r w:rsidRPr="00DA48C9">
              <w:rPr>
                <w:rFonts w:ascii="Times New Roman" w:hAnsi="Times New Roman" w:cs="Times New Roman"/>
                <w:sz w:val="24"/>
                <w:szCs w:val="24"/>
              </w:rPr>
              <w:t>«П</w:t>
            </w:r>
            <w:r>
              <w:rPr>
                <w:rFonts w:ascii="Times New Roman" w:hAnsi="Times New Roman" w:cs="Times New Roman"/>
                <w:sz w:val="24"/>
                <w:szCs w:val="24"/>
              </w:rPr>
              <w:t>овтори движение</w:t>
            </w:r>
            <w:r w:rsidRPr="00DA48C9">
              <w:rPr>
                <w:rFonts w:ascii="Times New Roman" w:hAnsi="Times New Roman" w:cs="Times New Roman"/>
                <w:sz w:val="24"/>
                <w:szCs w:val="24"/>
              </w:rPr>
              <w:t>»</w:t>
            </w:r>
          </w:p>
        </w:tc>
        <w:tc>
          <w:tcPr>
            <w:tcW w:w="3697" w:type="dxa"/>
            <w:tcBorders>
              <w:top w:val="nil"/>
              <w:bottom w:val="single" w:sz="4" w:space="0" w:color="auto"/>
            </w:tcBorders>
          </w:tcPr>
          <w:p w:rsidR="00DA48C9" w:rsidRPr="00DA48C9" w:rsidRDefault="00031B7A" w:rsidP="00DA48C9">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гимнастическими лентами</w:t>
            </w:r>
          </w:p>
        </w:tc>
      </w:tr>
      <w:tr w:rsidR="00DA48C9" w:rsidRPr="00DA48C9" w:rsidTr="00DA48C9">
        <w:trPr>
          <w:cantSplit/>
        </w:trPr>
        <w:tc>
          <w:tcPr>
            <w:tcW w:w="14786" w:type="dxa"/>
            <w:gridSpan w:val="4"/>
            <w:tcBorders>
              <w:top w:val="single" w:sz="4" w:space="0" w:color="auto"/>
              <w:bottom w:val="nil"/>
              <w:right w:val="single" w:sz="4" w:space="0" w:color="auto"/>
            </w:tcBorders>
          </w:tcPr>
          <w:p w:rsidR="00DA48C9" w:rsidRPr="00DA48C9" w:rsidRDefault="00DA48C9" w:rsidP="00DA48C9">
            <w:pPr>
              <w:spacing w:after="0" w:line="240" w:lineRule="auto"/>
              <w:jc w:val="center"/>
              <w:rPr>
                <w:rFonts w:ascii="Times New Roman" w:hAnsi="Times New Roman" w:cs="Times New Roman"/>
                <w:sz w:val="24"/>
                <w:szCs w:val="24"/>
              </w:rPr>
            </w:pPr>
            <w:r w:rsidRPr="00DA48C9">
              <w:rPr>
                <w:rFonts w:ascii="Times New Roman" w:hAnsi="Times New Roman" w:cs="Times New Roman"/>
                <w:sz w:val="24"/>
                <w:szCs w:val="24"/>
                <w:lang w:val="en-US"/>
              </w:rPr>
              <w:t>III</w:t>
            </w:r>
            <w:r w:rsidRPr="00DA48C9">
              <w:rPr>
                <w:rFonts w:ascii="Times New Roman" w:hAnsi="Times New Roman" w:cs="Times New Roman"/>
                <w:sz w:val="24"/>
                <w:szCs w:val="24"/>
              </w:rPr>
              <w:t xml:space="preserve">        ЗАКЛЮЧИТЕЛЬНАЯ      ЧАСТЬ</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1.    Музыкально-ритмическая игра</w:t>
            </w:r>
          </w:p>
        </w:tc>
      </w:tr>
      <w:tr w:rsidR="00DA48C9" w:rsidRPr="00DA48C9" w:rsidTr="00DA48C9">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«Весёлый бубен» </w:t>
            </w:r>
          </w:p>
        </w:tc>
        <w:tc>
          <w:tcPr>
            <w:tcW w:w="3696"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«Сидя на стуле»</w:t>
            </w:r>
          </w:p>
          <w:p w:rsidR="00DA48C9" w:rsidRPr="00DA48C9" w:rsidRDefault="00DA48C9" w:rsidP="00DA48C9">
            <w:pPr>
              <w:spacing w:after="0" w:line="240" w:lineRule="auto"/>
              <w:rPr>
                <w:rFonts w:ascii="Times New Roman" w:hAnsi="Times New Roman" w:cs="Times New Roman"/>
                <w:sz w:val="24"/>
                <w:szCs w:val="24"/>
              </w:rPr>
            </w:pP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а) «Радуга»</w:t>
            </w:r>
          </w:p>
        </w:tc>
        <w:tc>
          <w:tcPr>
            <w:tcW w:w="3697" w:type="dxa"/>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а) «Конкурс на лучший парный </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танец»</w:t>
            </w:r>
          </w:p>
        </w:tc>
      </w:tr>
      <w:tr w:rsidR="00DA48C9" w:rsidRPr="00DA48C9" w:rsidTr="00DA48C9">
        <w:trPr>
          <w:cantSplit/>
        </w:trPr>
        <w:tc>
          <w:tcPr>
            <w:tcW w:w="14786" w:type="dxa"/>
            <w:gridSpan w:val="4"/>
            <w:tcBorders>
              <w:top w:val="nil"/>
              <w:bottom w:val="nil"/>
            </w:tcBorders>
          </w:tcPr>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sz w:val="24"/>
                <w:szCs w:val="24"/>
              </w:rPr>
              <w:t xml:space="preserve">                                                                                                   б) дыхательные упражнения</w:t>
            </w:r>
          </w:p>
          <w:p w:rsidR="00DA48C9" w:rsidRPr="00DA48C9" w:rsidRDefault="00DA48C9" w:rsidP="00DA48C9">
            <w:pPr>
              <w:spacing w:after="0" w:line="240" w:lineRule="auto"/>
              <w:rPr>
                <w:rFonts w:ascii="Times New Roman" w:hAnsi="Times New Roman" w:cs="Times New Roman"/>
                <w:b/>
                <w:bCs/>
                <w:sz w:val="24"/>
                <w:szCs w:val="24"/>
              </w:rPr>
            </w:pPr>
            <w:r w:rsidRPr="00DA48C9">
              <w:rPr>
                <w:rFonts w:ascii="Times New Roman" w:hAnsi="Times New Roman" w:cs="Times New Roman"/>
                <w:b/>
                <w:bCs/>
                <w:sz w:val="24"/>
                <w:szCs w:val="24"/>
              </w:rPr>
              <w:t xml:space="preserve">                                                                        </w:t>
            </w:r>
            <w:r w:rsidR="00344518">
              <w:rPr>
                <w:rFonts w:ascii="Times New Roman" w:hAnsi="Times New Roman" w:cs="Times New Roman"/>
                <w:b/>
                <w:bCs/>
                <w:sz w:val="24"/>
                <w:szCs w:val="24"/>
              </w:rPr>
              <w:t xml:space="preserve">                           2. </w:t>
            </w:r>
            <w:r w:rsidRPr="00DA48C9">
              <w:rPr>
                <w:rFonts w:ascii="Times New Roman" w:hAnsi="Times New Roman" w:cs="Times New Roman"/>
                <w:b/>
                <w:bCs/>
                <w:sz w:val="24"/>
                <w:szCs w:val="24"/>
              </w:rPr>
              <w:t>Подведение итога занятия</w:t>
            </w:r>
          </w:p>
          <w:p w:rsidR="00DA48C9" w:rsidRPr="00DA48C9" w:rsidRDefault="00DA48C9" w:rsidP="00DA48C9">
            <w:pPr>
              <w:spacing w:after="0" w:line="240" w:lineRule="auto"/>
              <w:rPr>
                <w:rFonts w:ascii="Times New Roman" w:hAnsi="Times New Roman" w:cs="Times New Roman"/>
                <w:sz w:val="24"/>
                <w:szCs w:val="24"/>
              </w:rPr>
            </w:pPr>
            <w:r w:rsidRPr="00DA48C9">
              <w:rPr>
                <w:rFonts w:ascii="Times New Roman" w:hAnsi="Times New Roman" w:cs="Times New Roman"/>
                <w:b/>
                <w:bCs/>
                <w:sz w:val="24"/>
                <w:szCs w:val="24"/>
              </w:rPr>
              <w:t xml:space="preserve">                                                                        </w:t>
            </w:r>
            <w:r w:rsidR="00344518">
              <w:rPr>
                <w:rFonts w:ascii="Times New Roman" w:hAnsi="Times New Roman" w:cs="Times New Roman"/>
                <w:b/>
                <w:bCs/>
                <w:sz w:val="24"/>
                <w:szCs w:val="24"/>
              </w:rPr>
              <w:t xml:space="preserve">                           3. </w:t>
            </w:r>
            <w:r w:rsidRPr="00DA48C9">
              <w:rPr>
                <w:rFonts w:ascii="Times New Roman" w:hAnsi="Times New Roman" w:cs="Times New Roman"/>
                <w:b/>
                <w:bCs/>
                <w:sz w:val="24"/>
                <w:szCs w:val="24"/>
              </w:rPr>
              <w:t>Прощание (общий поклон)</w:t>
            </w:r>
          </w:p>
        </w:tc>
      </w:tr>
    </w:tbl>
    <w:p w:rsidR="00DA48C9" w:rsidRPr="00DA48C9" w:rsidRDefault="00DA48C9" w:rsidP="00DA48C9">
      <w:pPr>
        <w:spacing w:after="0" w:line="240" w:lineRule="auto"/>
        <w:rPr>
          <w:rFonts w:ascii="Times New Roman" w:hAnsi="Times New Roman" w:cs="Times New Roman"/>
          <w:sz w:val="24"/>
          <w:szCs w:val="24"/>
        </w:rPr>
      </w:pPr>
    </w:p>
    <w:p w:rsidR="00031B7A" w:rsidRPr="00031B7A" w:rsidRDefault="00DA48C9" w:rsidP="00031B7A">
      <w:pPr>
        <w:spacing w:after="0" w:line="240" w:lineRule="auto"/>
        <w:rPr>
          <w:rFonts w:ascii="Times New Roman" w:hAnsi="Times New Roman" w:cs="Times New Roman"/>
          <w:i/>
          <w:sz w:val="24"/>
          <w:szCs w:val="24"/>
        </w:rPr>
      </w:pPr>
      <w:r w:rsidRPr="00DA48C9">
        <w:rPr>
          <w:rFonts w:ascii="Times New Roman" w:hAnsi="Times New Roman" w:cs="Times New Roman"/>
          <w:b/>
          <w:sz w:val="24"/>
          <w:szCs w:val="24"/>
        </w:rPr>
        <w:t xml:space="preserve">Кружок. </w:t>
      </w:r>
      <w:r w:rsidRPr="00DA48C9">
        <w:rPr>
          <w:rFonts w:ascii="Times New Roman" w:hAnsi="Times New Roman" w:cs="Times New Roman"/>
          <w:i/>
          <w:sz w:val="24"/>
          <w:szCs w:val="24"/>
        </w:rPr>
        <w:t xml:space="preserve">Сольные номера: </w:t>
      </w:r>
      <w:r w:rsidRPr="00031B7A">
        <w:rPr>
          <w:rFonts w:ascii="Times New Roman" w:hAnsi="Times New Roman" w:cs="Times New Roman"/>
          <w:b/>
          <w:i/>
          <w:sz w:val="24"/>
          <w:szCs w:val="24"/>
        </w:rPr>
        <w:t>«Вальс выпускников»</w:t>
      </w:r>
      <w:r w:rsidRPr="00031B7A">
        <w:rPr>
          <w:rFonts w:ascii="Times New Roman" w:hAnsi="Times New Roman" w:cs="Times New Roman"/>
          <w:i/>
          <w:sz w:val="24"/>
          <w:szCs w:val="24"/>
        </w:rPr>
        <w:t>,</w:t>
      </w:r>
      <w:r w:rsidR="00031B7A" w:rsidRPr="00031B7A">
        <w:rPr>
          <w:rFonts w:ascii="Times New Roman" w:hAnsi="Times New Roman" w:cs="Times New Roman"/>
          <w:b/>
          <w:i/>
          <w:sz w:val="24"/>
          <w:szCs w:val="24"/>
        </w:rPr>
        <w:t xml:space="preserve"> «Танец с лентами</w:t>
      </w:r>
      <w:r w:rsidRPr="00031B7A">
        <w:rPr>
          <w:rFonts w:ascii="Times New Roman" w:hAnsi="Times New Roman" w:cs="Times New Roman"/>
          <w:b/>
          <w:i/>
          <w:sz w:val="24"/>
          <w:szCs w:val="24"/>
        </w:rPr>
        <w:t>»</w:t>
      </w:r>
      <w:r w:rsidR="00031B7A" w:rsidRPr="00031B7A">
        <w:rPr>
          <w:rFonts w:ascii="Times New Roman" w:hAnsi="Times New Roman" w:cs="Times New Roman"/>
          <w:b/>
          <w:i/>
          <w:sz w:val="24"/>
          <w:szCs w:val="24"/>
        </w:rPr>
        <w:t>.</w:t>
      </w:r>
      <w:r w:rsidR="00031B7A">
        <w:rPr>
          <w:rFonts w:ascii="Times New Roman" w:hAnsi="Times New Roman" w:cs="Times New Roman"/>
          <w:b/>
          <w:sz w:val="24"/>
          <w:szCs w:val="24"/>
        </w:rPr>
        <w:t xml:space="preserve"> </w:t>
      </w:r>
      <w:r w:rsidRPr="00DA48C9">
        <w:rPr>
          <w:rFonts w:ascii="Times New Roman" w:hAnsi="Times New Roman" w:cs="Times New Roman"/>
          <w:b/>
          <w:sz w:val="24"/>
          <w:szCs w:val="24"/>
        </w:rPr>
        <w:t xml:space="preserve"> </w:t>
      </w:r>
      <w:r w:rsidR="00031B7A" w:rsidRPr="00031B7A">
        <w:rPr>
          <w:rFonts w:ascii="Times New Roman" w:hAnsi="Times New Roman" w:cs="Times New Roman"/>
          <w:i/>
          <w:sz w:val="24"/>
          <w:szCs w:val="24"/>
        </w:rPr>
        <w:t xml:space="preserve">Общие </w:t>
      </w:r>
      <w:r w:rsidRPr="00031B7A">
        <w:rPr>
          <w:rFonts w:ascii="Times New Roman" w:hAnsi="Times New Roman" w:cs="Times New Roman"/>
          <w:i/>
          <w:sz w:val="24"/>
          <w:szCs w:val="24"/>
        </w:rPr>
        <w:t>танцы:</w:t>
      </w:r>
      <w:r w:rsidRPr="00DA48C9">
        <w:rPr>
          <w:rFonts w:ascii="Times New Roman" w:hAnsi="Times New Roman" w:cs="Times New Roman"/>
          <w:b/>
          <w:sz w:val="24"/>
          <w:szCs w:val="24"/>
        </w:rPr>
        <w:t xml:space="preserve"> </w:t>
      </w:r>
      <w:r w:rsidR="00031B7A" w:rsidRPr="00031B7A">
        <w:rPr>
          <w:rFonts w:ascii="Times New Roman" w:hAnsi="Times New Roman" w:cs="Times New Roman"/>
          <w:b/>
          <w:i/>
          <w:sz w:val="24"/>
          <w:szCs w:val="24"/>
        </w:rPr>
        <w:t>«Вару-вару», танец с воздушными шарами.</w:t>
      </w:r>
    </w:p>
    <w:p w:rsidR="00DA48C9" w:rsidRDefault="00DA48C9" w:rsidP="00DA48C9">
      <w:pPr>
        <w:spacing w:after="0" w:line="240" w:lineRule="auto"/>
        <w:rPr>
          <w:rFonts w:ascii="Times New Roman" w:hAnsi="Times New Roman" w:cs="Times New Roman"/>
          <w:i/>
          <w:sz w:val="24"/>
          <w:szCs w:val="24"/>
        </w:rPr>
      </w:pPr>
    </w:p>
    <w:p w:rsidR="00031B7A" w:rsidRPr="00DA48C9" w:rsidRDefault="00031B7A" w:rsidP="00DA48C9">
      <w:pPr>
        <w:spacing w:after="0" w:line="240" w:lineRule="auto"/>
        <w:rPr>
          <w:rFonts w:ascii="Times New Roman" w:hAnsi="Times New Roman" w:cs="Times New Roman"/>
          <w:i/>
          <w:sz w:val="24"/>
          <w:szCs w:val="24"/>
        </w:rPr>
      </w:pPr>
    </w:p>
    <w:p w:rsidR="00DA48C9" w:rsidRPr="00D83540" w:rsidRDefault="00DA48C9" w:rsidP="00DA48C9">
      <w:pPr>
        <w:rPr>
          <w:rFonts w:ascii="Times New Roman" w:hAnsi="Times New Roman" w:cs="Times New Roman"/>
          <w:sz w:val="28"/>
          <w:szCs w:val="28"/>
        </w:rPr>
      </w:pPr>
    </w:p>
    <w:p w:rsidR="00DA48C9" w:rsidRPr="00D83540" w:rsidRDefault="00D83540" w:rsidP="00B42C0F">
      <w:pPr>
        <w:jc w:val="right"/>
        <w:rPr>
          <w:rFonts w:ascii="Times New Roman" w:hAnsi="Times New Roman" w:cs="Times New Roman"/>
          <w:sz w:val="28"/>
          <w:szCs w:val="28"/>
        </w:rPr>
      </w:pPr>
      <w:r>
        <w:rPr>
          <w:rFonts w:ascii="Times New Roman" w:hAnsi="Times New Roman" w:cs="Times New Roman"/>
          <w:sz w:val="28"/>
          <w:szCs w:val="28"/>
        </w:rPr>
        <w:t xml:space="preserve">                                                                                                                       55</w:t>
      </w:r>
    </w:p>
    <w:p w:rsidR="00300A8B" w:rsidRPr="00D83540" w:rsidRDefault="00300A8B" w:rsidP="00D83540">
      <w:pPr>
        <w:spacing w:after="0" w:line="360" w:lineRule="auto"/>
        <w:jc w:val="both"/>
        <w:rPr>
          <w:rFonts w:ascii="Times New Roman" w:eastAsiaTheme="minorEastAsia" w:hAnsi="Times New Roman" w:cs="Times New Roman"/>
          <w:b/>
          <w:sz w:val="28"/>
          <w:szCs w:val="28"/>
          <w:lang w:eastAsia="ru-RU"/>
        </w:rPr>
      </w:pPr>
    </w:p>
    <w:p w:rsidR="00300A8B" w:rsidRPr="00D83540" w:rsidRDefault="00F400E5" w:rsidP="00D83540">
      <w:pPr>
        <w:spacing w:after="0" w:line="360" w:lineRule="auto"/>
        <w:jc w:val="center"/>
        <w:rPr>
          <w:rFonts w:ascii="Times New Roman" w:hAnsi="Times New Roman" w:cs="Times New Roman"/>
          <w:b/>
          <w:sz w:val="28"/>
          <w:szCs w:val="28"/>
        </w:rPr>
      </w:pPr>
      <w:r w:rsidRPr="00D83540">
        <w:rPr>
          <w:rFonts w:ascii="Times New Roman" w:hAnsi="Times New Roman" w:cs="Times New Roman"/>
          <w:b/>
          <w:sz w:val="28"/>
          <w:szCs w:val="28"/>
        </w:rPr>
        <w:lastRenderedPageBreak/>
        <w:t>ОРГАНИЗАЦИОННЫЙ РАЗДЕЛ</w:t>
      </w:r>
    </w:p>
    <w:p w:rsidR="004D7570" w:rsidRPr="00D83540" w:rsidRDefault="004D7570" w:rsidP="00D83540">
      <w:pPr>
        <w:spacing w:after="0" w:line="360" w:lineRule="auto"/>
        <w:rPr>
          <w:rFonts w:ascii="Times New Roman" w:hAnsi="Times New Roman" w:cs="Times New Roman"/>
          <w:b/>
          <w:sz w:val="28"/>
          <w:szCs w:val="28"/>
        </w:rPr>
      </w:pPr>
    </w:p>
    <w:p w:rsidR="004D7570" w:rsidRPr="00D83540" w:rsidRDefault="004D7570" w:rsidP="004D5E65">
      <w:pPr>
        <w:pStyle w:val="a3"/>
        <w:numPr>
          <w:ilvl w:val="0"/>
          <w:numId w:val="16"/>
        </w:numPr>
        <w:spacing w:after="0" w:line="360" w:lineRule="auto"/>
        <w:ind w:firstLine="0"/>
        <w:jc w:val="both"/>
        <w:rPr>
          <w:rFonts w:ascii="Times New Roman" w:hAnsi="Times New Roman" w:cs="Times New Roman"/>
          <w:b/>
          <w:sz w:val="28"/>
          <w:szCs w:val="28"/>
        </w:rPr>
      </w:pPr>
      <w:r w:rsidRPr="00D83540">
        <w:rPr>
          <w:rFonts w:ascii="Times New Roman" w:hAnsi="Times New Roman" w:cs="Times New Roman"/>
          <w:b/>
          <w:sz w:val="28"/>
          <w:szCs w:val="28"/>
        </w:rPr>
        <w:t>Для эффективной реализации программы необходимы следующие условия:</w:t>
      </w:r>
    </w:p>
    <w:p w:rsidR="00421F32" w:rsidRPr="00D83540" w:rsidRDefault="00031B7A"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Pr>
          <w:rFonts w:ascii="Times New Roman" w:hAnsi="Times New Roman" w:cs="Times New Roman"/>
          <w:sz w:val="28"/>
          <w:szCs w:val="28"/>
        </w:rPr>
        <w:t xml:space="preserve">личностное общение педагога с </w:t>
      </w:r>
      <w:r w:rsidR="004D7570" w:rsidRPr="00D83540">
        <w:rPr>
          <w:rFonts w:ascii="Times New Roman" w:hAnsi="Times New Roman" w:cs="Times New Roman"/>
          <w:sz w:val="28"/>
          <w:szCs w:val="28"/>
        </w:rPr>
        <w:t>ребенком;</w:t>
      </w:r>
    </w:p>
    <w:p w:rsidR="00421F32" w:rsidRPr="00D8354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sz w:val="28"/>
          <w:szCs w:val="28"/>
        </w:rPr>
        <w:t>п</w:t>
      </w:r>
      <w:r w:rsidR="00031B7A">
        <w:rPr>
          <w:rFonts w:ascii="Times New Roman" w:hAnsi="Times New Roman" w:cs="Times New Roman"/>
          <w:sz w:val="28"/>
          <w:szCs w:val="28"/>
        </w:rPr>
        <w:t xml:space="preserve">равильное покрытие пола – деревянное либо ковровое </w:t>
      </w:r>
      <w:r w:rsidR="004D7570" w:rsidRPr="00D83540">
        <w:rPr>
          <w:rFonts w:ascii="Times New Roman" w:hAnsi="Times New Roman" w:cs="Times New Roman"/>
          <w:sz w:val="28"/>
          <w:szCs w:val="28"/>
        </w:rPr>
        <w:t>покрытие;</w:t>
      </w:r>
    </w:p>
    <w:p w:rsidR="00421F32" w:rsidRPr="00D8354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sz w:val="28"/>
          <w:szCs w:val="28"/>
        </w:rPr>
        <w:t>н</w:t>
      </w:r>
      <w:r w:rsidR="00031B7A">
        <w:rPr>
          <w:rFonts w:ascii="Times New Roman" w:hAnsi="Times New Roman" w:cs="Times New Roman"/>
          <w:sz w:val="28"/>
          <w:szCs w:val="28"/>
        </w:rPr>
        <w:t xml:space="preserve">а </w:t>
      </w:r>
      <w:r w:rsidR="00F06050">
        <w:rPr>
          <w:rFonts w:ascii="Times New Roman" w:hAnsi="Times New Roman" w:cs="Times New Roman"/>
          <w:sz w:val="28"/>
          <w:szCs w:val="28"/>
        </w:rPr>
        <w:t xml:space="preserve">каждого ребёнка должно быть отведено 4 метра </w:t>
      </w:r>
      <w:r w:rsidR="004D7570" w:rsidRPr="00D83540">
        <w:rPr>
          <w:rFonts w:ascii="Times New Roman" w:hAnsi="Times New Roman" w:cs="Times New Roman"/>
          <w:sz w:val="28"/>
          <w:szCs w:val="28"/>
        </w:rPr>
        <w:t>площади;</w:t>
      </w:r>
    </w:p>
    <w:p w:rsidR="00421F32" w:rsidRPr="00D8354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bCs/>
          <w:color w:val="000000"/>
          <w:sz w:val="28"/>
          <w:szCs w:val="28"/>
        </w:rPr>
        <w:t>и</w:t>
      </w:r>
      <w:r w:rsidR="004D7570" w:rsidRPr="00D83540">
        <w:rPr>
          <w:rFonts w:ascii="Times New Roman" w:hAnsi="Times New Roman" w:cs="Times New Roman"/>
          <w:bCs/>
          <w:color w:val="000000"/>
          <w:sz w:val="28"/>
          <w:szCs w:val="28"/>
        </w:rPr>
        <w:t xml:space="preserve">збегать употребление жвачки во время занятия; </w:t>
      </w:r>
    </w:p>
    <w:p w:rsidR="00421F32" w:rsidRPr="00D8354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bCs/>
          <w:color w:val="000000"/>
          <w:sz w:val="28"/>
          <w:szCs w:val="28"/>
        </w:rPr>
        <w:t>иметь свободный доступ к воде;</w:t>
      </w:r>
      <w:r w:rsidR="004D7570" w:rsidRPr="00D83540">
        <w:rPr>
          <w:rFonts w:ascii="Times New Roman" w:hAnsi="Times New Roman" w:cs="Times New Roman"/>
          <w:bCs/>
          <w:color w:val="000000"/>
          <w:sz w:val="28"/>
          <w:szCs w:val="28"/>
        </w:rPr>
        <w:t xml:space="preserve"> </w:t>
      </w:r>
    </w:p>
    <w:p w:rsidR="00421F32" w:rsidRPr="00D8354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bCs/>
          <w:color w:val="000000"/>
          <w:sz w:val="28"/>
          <w:szCs w:val="28"/>
        </w:rPr>
        <w:t>к</w:t>
      </w:r>
      <w:r w:rsidR="004D7570" w:rsidRPr="00D83540">
        <w:rPr>
          <w:rFonts w:ascii="Times New Roman" w:hAnsi="Times New Roman" w:cs="Times New Roman"/>
          <w:bCs/>
          <w:color w:val="000000"/>
          <w:sz w:val="28"/>
          <w:szCs w:val="28"/>
        </w:rPr>
        <w:t>аждый реб</w:t>
      </w:r>
      <w:r w:rsidR="00F06050">
        <w:rPr>
          <w:rFonts w:ascii="Times New Roman" w:hAnsi="Times New Roman" w:cs="Times New Roman"/>
          <w:bCs/>
          <w:color w:val="000000"/>
          <w:sz w:val="28"/>
          <w:szCs w:val="28"/>
        </w:rPr>
        <w:t xml:space="preserve">енок должен иметь обязательную одежду и обувь для </w:t>
      </w:r>
      <w:r w:rsidR="004D7570" w:rsidRPr="00D83540">
        <w:rPr>
          <w:rFonts w:ascii="Times New Roman" w:hAnsi="Times New Roman" w:cs="Times New Roman"/>
          <w:bCs/>
          <w:color w:val="000000"/>
          <w:sz w:val="28"/>
          <w:szCs w:val="28"/>
        </w:rPr>
        <w:t>занятия;</w:t>
      </w:r>
    </w:p>
    <w:p w:rsidR="00421F32" w:rsidRPr="00D8354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sz w:val="28"/>
          <w:szCs w:val="28"/>
        </w:rPr>
        <w:t>ш</w:t>
      </w:r>
      <w:r w:rsidR="004D7570" w:rsidRPr="00D83540">
        <w:rPr>
          <w:rFonts w:ascii="Times New Roman" w:hAnsi="Times New Roman" w:cs="Times New Roman"/>
          <w:sz w:val="28"/>
          <w:szCs w:val="28"/>
        </w:rPr>
        <w:t xml:space="preserve">ирокое использование технических средств обучения </w:t>
      </w:r>
      <w:r w:rsidR="004D7570" w:rsidRPr="00D83540">
        <w:rPr>
          <w:rFonts w:ascii="Times New Roman" w:hAnsi="Times New Roman" w:cs="Times New Roman"/>
          <w:i/>
          <w:sz w:val="28"/>
          <w:szCs w:val="28"/>
        </w:rPr>
        <w:t>(видео, аудио техника</w:t>
      </w:r>
      <w:r w:rsidRPr="00D83540">
        <w:rPr>
          <w:rFonts w:ascii="Times New Roman" w:hAnsi="Times New Roman" w:cs="Times New Roman"/>
          <w:i/>
          <w:sz w:val="28"/>
          <w:szCs w:val="28"/>
        </w:rPr>
        <w:t>, ноутбук</w:t>
      </w:r>
      <w:r w:rsidR="004D7570" w:rsidRPr="00D83540">
        <w:rPr>
          <w:rFonts w:ascii="Times New Roman" w:hAnsi="Times New Roman" w:cs="Times New Roman"/>
          <w:i/>
          <w:sz w:val="28"/>
          <w:szCs w:val="28"/>
        </w:rPr>
        <w:t>);</w:t>
      </w:r>
    </w:p>
    <w:p w:rsidR="00421F32" w:rsidRPr="00D8354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bCs/>
          <w:color w:val="000000"/>
          <w:sz w:val="28"/>
          <w:szCs w:val="28"/>
        </w:rPr>
        <w:t>а</w:t>
      </w:r>
      <w:r w:rsidR="004D7570" w:rsidRPr="00D83540">
        <w:rPr>
          <w:rFonts w:ascii="Times New Roman" w:hAnsi="Times New Roman" w:cs="Times New Roman"/>
          <w:bCs/>
          <w:color w:val="000000"/>
          <w:sz w:val="28"/>
          <w:szCs w:val="28"/>
        </w:rPr>
        <w:t>трибуты, наглядные пособия;</w:t>
      </w:r>
    </w:p>
    <w:p w:rsidR="00421F32" w:rsidRPr="00D8354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bCs/>
          <w:color w:val="000000"/>
          <w:sz w:val="28"/>
          <w:szCs w:val="28"/>
        </w:rPr>
        <w:t>з</w:t>
      </w:r>
      <w:r w:rsidR="004D7570" w:rsidRPr="00D83540">
        <w:rPr>
          <w:rFonts w:ascii="Times New Roman" w:hAnsi="Times New Roman" w:cs="Times New Roman"/>
          <w:bCs/>
          <w:color w:val="000000"/>
          <w:sz w:val="28"/>
          <w:szCs w:val="28"/>
        </w:rPr>
        <w:t>ал предварительно проветривать и проводить влажную уборку;</w:t>
      </w:r>
    </w:p>
    <w:p w:rsidR="00F06050" w:rsidRPr="00F06050" w:rsidRDefault="00421F32" w:rsidP="004D5E65">
      <w:pPr>
        <w:pStyle w:val="a3"/>
        <w:numPr>
          <w:ilvl w:val="0"/>
          <w:numId w:val="15"/>
        </w:numPr>
        <w:suppressAutoHyphens/>
        <w:spacing w:after="0" w:line="360" w:lineRule="auto"/>
        <w:ind w:firstLine="0"/>
        <w:contextualSpacing w:val="0"/>
        <w:jc w:val="both"/>
        <w:rPr>
          <w:rFonts w:ascii="Times New Roman" w:hAnsi="Times New Roman" w:cs="Times New Roman"/>
          <w:sz w:val="28"/>
          <w:szCs w:val="28"/>
        </w:rPr>
      </w:pPr>
      <w:r w:rsidRPr="00D83540">
        <w:rPr>
          <w:rFonts w:ascii="Times New Roman" w:hAnsi="Times New Roman" w:cs="Times New Roman"/>
          <w:bCs/>
          <w:color w:val="000000"/>
          <w:sz w:val="28"/>
          <w:szCs w:val="28"/>
        </w:rPr>
        <w:t>и</w:t>
      </w:r>
      <w:r w:rsidR="004D7570" w:rsidRPr="00D83540">
        <w:rPr>
          <w:rFonts w:ascii="Times New Roman" w:hAnsi="Times New Roman" w:cs="Times New Roman"/>
          <w:bCs/>
          <w:color w:val="000000"/>
          <w:sz w:val="28"/>
          <w:szCs w:val="28"/>
        </w:rPr>
        <w:t>меть: расписание занятий, методический материал, календарный</w:t>
      </w:r>
      <w:r w:rsidRPr="00D83540">
        <w:rPr>
          <w:rFonts w:ascii="Times New Roman" w:hAnsi="Times New Roman" w:cs="Times New Roman"/>
          <w:bCs/>
          <w:color w:val="000000"/>
          <w:sz w:val="28"/>
          <w:szCs w:val="28"/>
        </w:rPr>
        <w:t xml:space="preserve"> тематический</w:t>
      </w:r>
      <w:r w:rsidR="00F06050">
        <w:rPr>
          <w:rFonts w:ascii="Times New Roman" w:hAnsi="Times New Roman" w:cs="Times New Roman"/>
          <w:bCs/>
          <w:color w:val="000000"/>
          <w:sz w:val="28"/>
          <w:szCs w:val="28"/>
        </w:rPr>
        <w:t xml:space="preserve"> план, результативность</w:t>
      </w:r>
    </w:p>
    <w:p w:rsidR="004D7570" w:rsidRPr="00F06050" w:rsidRDefault="00F06050" w:rsidP="00F06050">
      <w:pPr>
        <w:suppressAutoHyphens/>
        <w:spacing w:after="0" w:line="360" w:lineRule="auto"/>
        <w:ind w:left="1440"/>
        <w:jc w:val="both"/>
        <w:rPr>
          <w:rFonts w:ascii="Times New Roman" w:hAnsi="Times New Roman" w:cs="Times New Roman"/>
          <w:sz w:val="28"/>
          <w:szCs w:val="28"/>
        </w:rPr>
      </w:pPr>
      <w:r>
        <w:rPr>
          <w:rFonts w:ascii="Times New Roman" w:hAnsi="Times New Roman" w:cs="Times New Roman"/>
          <w:bCs/>
          <w:color w:val="000000"/>
          <w:sz w:val="28"/>
          <w:szCs w:val="28"/>
        </w:rPr>
        <w:t xml:space="preserve">      </w:t>
      </w:r>
      <w:r w:rsidR="004D7570" w:rsidRPr="00F06050">
        <w:rPr>
          <w:rFonts w:ascii="Times New Roman" w:hAnsi="Times New Roman" w:cs="Times New Roman"/>
          <w:bCs/>
          <w:color w:val="000000"/>
          <w:sz w:val="28"/>
          <w:szCs w:val="28"/>
        </w:rPr>
        <w:t xml:space="preserve">   каждого</w:t>
      </w:r>
      <w:r>
        <w:rPr>
          <w:rFonts w:ascii="Times New Roman" w:hAnsi="Times New Roman" w:cs="Times New Roman"/>
          <w:bCs/>
          <w:color w:val="000000"/>
          <w:sz w:val="28"/>
          <w:szCs w:val="28"/>
        </w:rPr>
        <w:t xml:space="preserve"> занимающегося по итогам </w:t>
      </w:r>
      <w:r w:rsidR="004D7570" w:rsidRPr="00F06050">
        <w:rPr>
          <w:rFonts w:ascii="Times New Roman" w:hAnsi="Times New Roman" w:cs="Times New Roman"/>
          <w:bCs/>
          <w:color w:val="000000"/>
          <w:sz w:val="28"/>
          <w:szCs w:val="28"/>
        </w:rPr>
        <w:t>года.</w:t>
      </w:r>
    </w:p>
    <w:p w:rsidR="000174EE" w:rsidRPr="00D83540" w:rsidRDefault="000174EE" w:rsidP="00D83540">
      <w:pPr>
        <w:spacing w:after="0" w:line="360" w:lineRule="auto"/>
        <w:jc w:val="center"/>
        <w:rPr>
          <w:rFonts w:ascii="Times New Roman" w:hAnsi="Times New Roman" w:cs="Times New Roman"/>
          <w:b/>
          <w:sz w:val="28"/>
          <w:szCs w:val="28"/>
        </w:rPr>
      </w:pPr>
    </w:p>
    <w:p w:rsidR="004D7570" w:rsidRPr="00D83540" w:rsidRDefault="00D83540" w:rsidP="004D5E65">
      <w:pPr>
        <w:pStyle w:val="a3"/>
        <w:numPr>
          <w:ilvl w:val="0"/>
          <w:numId w:val="16"/>
        </w:numPr>
        <w:spacing w:after="0" w:line="360" w:lineRule="auto"/>
        <w:ind w:firstLine="0"/>
        <w:jc w:val="both"/>
        <w:rPr>
          <w:rFonts w:ascii="Times New Roman" w:hAnsi="Times New Roman" w:cs="Times New Roman"/>
          <w:b/>
          <w:sz w:val="28"/>
          <w:szCs w:val="28"/>
        </w:rPr>
      </w:pPr>
      <w:r>
        <w:rPr>
          <w:rFonts w:ascii="Times New Roman" w:hAnsi="Times New Roman" w:cs="Times New Roman"/>
          <w:b/>
          <w:sz w:val="28"/>
          <w:szCs w:val="28"/>
        </w:rPr>
        <w:t xml:space="preserve">Обязательная </w:t>
      </w:r>
      <w:r w:rsidR="00421F32" w:rsidRPr="00D83540">
        <w:rPr>
          <w:rFonts w:ascii="Times New Roman" w:hAnsi="Times New Roman" w:cs="Times New Roman"/>
          <w:b/>
          <w:sz w:val="28"/>
          <w:szCs w:val="28"/>
        </w:rPr>
        <w:t xml:space="preserve">одежда и </w:t>
      </w:r>
      <w:r w:rsidR="0009665D" w:rsidRPr="00D83540">
        <w:rPr>
          <w:rFonts w:ascii="Times New Roman" w:hAnsi="Times New Roman" w:cs="Times New Roman"/>
          <w:b/>
          <w:sz w:val="28"/>
          <w:szCs w:val="28"/>
        </w:rPr>
        <w:t>обувь</w:t>
      </w:r>
      <w:r>
        <w:rPr>
          <w:rFonts w:ascii="Times New Roman" w:hAnsi="Times New Roman" w:cs="Times New Roman"/>
          <w:b/>
          <w:sz w:val="28"/>
          <w:szCs w:val="28"/>
        </w:rPr>
        <w:t xml:space="preserve"> для </w:t>
      </w:r>
      <w:r w:rsidR="004D7570" w:rsidRPr="00D83540">
        <w:rPr>
          <w:rFonts w:ascii="Times New Roman" w:hAnsi="Times New Roman" w:cs="Times New Roman"/>
          <w:b/>
          <w:sz w:val="28"/>
          <w:szCs w:val="28"/>
        </w:rPr>
        <w:t>занятия:</w:t>
      </w:r>
    </w:p>
    <w:p w:rsidR="004D7570" w:rsidRPr="00D83540" w:rsidRDefault="004D7570"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b/>
          <w:i/>
          <w:sz w:val="28"/>
          <w:szCs w:val="28"/>
        </w:rPr>
        <w:t>Для девочек.</w:t>
      </w:r>
      <w:r w:rsidRPr="00D83540">
        <w:rPr>
          <w:rFonts w:ascii="Times New Roman" w:hAnsi="Times New Roman" w:cs="Times New Roman"/>
          <w:sz w:val="28"/>
          <w:szCs w:val="28"/>
        </w:rPr>
        <w:t xml:space="preserve"> Футболка и юбка белого цвета.  Балетки</w:t>
      </w:r>
      <w:r w:rsidR="00421F32" w:rsidRPr="00D83540">
        <w:rPr>
          <w:rFonts w:ascii="Times New Roman" w:hAnsi="Times New Roman" w:cs="Times New Roman"/>
          <w:sz w:val="28"/>
          <w:szCs w:val="28"/>
        </w:rPr>
        <w:t xml:space="preserve"> (чешки) </w:t>
      </w:r>
      <w:r w:rsidRPr="00D83540">
        <w:rPr>
          <w:rFonts w:ascii="Times New Roman" w:hAnsi="Times New Roman" w:cs="Times New Roman"/>
          <w:sz w:val="28"/>
          <w:szCs w:val="28"/>
        </w:rPr>
        <w:t xml:space="preserve">белого цвета, носки. </w:t>
      </w:r>
    </w:p>
    <w:p w:rsidR="004D7570" w:rsidRPr="00D83540" w:rsidRDefault="004D7570" w:rsidP="00D83540">
      <w:pPr>
        <w:spacing w:after="0" w:line="360" w:lineRule="auto"/>
        <w:jc w:val="both"/>
        <w:rPr>
          <w:rFonts w:ascii="Times New Roman" w:hAnsi="Times New Roman" w:cs="Times New Roman"/>
          <w:i/>
          <w:sz w:val="28"/>
          <w:szCs w:val="28"/>
          <w:u w:val="single"/>
        </w:rPr>
      </w:pPr>
      <w:r w:rsidRPr="00D83540">
        <w:rPr>
          <w:rFonts w:ascii="Times New Roman" w:hAnsi="Times New Roman" w:cs="Times New Roman"/>
          <w:sz w:val="28"/>
          <w:szCs w:val="28"/>
        </w:rPr>
        <w:t xml:space="preserve">                                </w:t>
      </w:r>
      <w:r w:rsidR="00421F32" w:rsidRPr="00D83540">
        <w:rPr>
          <w:rFonts w:ascii="Times New Roman" w:hAnsi="Times New Roman" w:cs="Times New Roman"/>
          <w:sz w:val="28"/>
          <w:szCs w:val="28"/>
        </w:rPr>
        <w:t xml:space="preserve">  </w:t>
      </w:r>
      <w:r w:rsidRPr="00D83540">
        <w:rPr>
          <w:rFonts w:ascii="Times New Roman" w:hAnsi="Times New Roman" w:cs="Times New Roman"/>
          <w:sz w:val="28"/>
          <w:szCs w:val="28"/>
        </w:rPr>
        <w:t xml:space="preserve">Волосы должны </w:t>
      </w:r>
      <w:r w:rsidR="00421F32" w:rsidRPr="00D83540">
        <w:rPr>
          <w:rFonts w:ascii="Times New Roman" w:hAnsi="Times New Roman" w:cs="Times New Roman"/>
          <w:sz w:val="28"/>
          <w:szCs w:val="28"/>
        </w:rPr>
        <w:t xml:space="preserve">быть </w:t>
      </w:r>
      <w:r w:rsidR="0009665D" w:rsidRPr="00D83540">
        <w:rPr>
          <w:rFonts w:ascii="Times New Roman" w:hAnsi="Times New Roman" w:cs="Times New Roman"/>
          <w:sz w:val="28"/>
          <w:szCs w:val="28"/>
        </w:rPr>
        <w:t xml:space="preserve">собраны в </w:t>
      </w:r>
      <w:r w:rsidRPr="00D83540">
        <w:rPr>
          <w:rFonts w:ascii="Times New Roman" w:hAnsi="Times New Roman" w:cs="Times New Roman"/>
          <w:sz w:val="28"/>
          <w:szCs w:val="28"/>
        </w:rPr>
        <w:t xml:space="preserve">пучок. </w:t>
      </w:r>
    </w:p>
    <w:p w:rsidR="004D7570" w:rsidRDefault="004D7570"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b/>
          <w:i/>
          <w:sz w:val="28"/>
          <w:szCs w:val="28"/>
        </w:rPr>
        <w:t>Для мальчиков.</w:t>
      </w:r>
      <w:r w:rsidRPr="00D83540">
        <w:rPr>
          <w:rFonts w:ascii="Times New Roman" w:hAnsi="Times New Roman" w:cs="Times New Roman"/>
          <w:sz w:val="28"/>
          <w:szCs w:val="28"/>
        </w:rPr>
        <w:t xml:space="preserve"> Футболка </w:t>
      </w:r>
      <w:r w:rsidR="00421F32" w:rsidRPr="00D83540">
        <w:rPr>
          <w:rFonts w:ascii="Times New Roman" w:hAnsi="Times New Roman" w:cs="Times New Roman"/>
          <w:sz w:val="28"/>
          <w:szCs w:val="28"/>
        </w:rPr>
        <w:t xml:space="preserve">белого </w:t>
      </w:r>
      <w:r w:rsidRPr="00D83540">
        <w:rPr>
          <w:rFonts w:ascii="Times New Roman" w:hAnsi="Times New Roman" w:cs="Times New Roman"/>
          <w:sz w:val="28"/>
          <w:szCs w:val="28"/>
        </w:rPr>
        <w:t xml:space="preserve">цвета. </w:t>
      </w:r>
      <w:r w:rsidR="00421F32" w:rsidRPr="00D83540">
        <w:rPr>
          <w:rFonts w:ascii="Times New Roman" w:hAnsi="Times New Roman" w:cs="Times New Roman"/>
          <w:sz w:val="28"/>
          <w:szCs w:val="28"/>
        </w:rPr>
        <w:t>Шорты темного цвета.  Балетки (чешки)</w:t>
      </w:r>
      <w:r w:rsidR="0009665D" w:rsidRPr="00D83540">
        <w:rPr>
          <w:rFonts w:ascii="Times New Roman" w:hAnsi="Times New Roman" w:cs="Times New Roman"/>
          <w:sz w:val="28"/>
          <w:szCs w:val="28"/>
        </w:rPr>
        <w:t xml:space="preserve"> </w:t>
      </w:r>
      <w:r w:rsidR="00421F32" w:rsidRPr="00D83540">
        <w:rPr>
          <w:rFonts w:ascii="Times New Roman" w:hAnsi="Times New Roman" w:cs="Times New Roman"/>
          <w:sz w:val="28"/>
          <w:szCs w:val="28"/>
        </w:rPr>
        <w:t>б</w:t>
      </w:r>
      <w:r w:rsidR="0009665D" w:rsidRPr="00D83540">
        <w:rPr>
          <w:rFonts w:ascii="Times New Roman" w:hAnsi="Times New Roman" w:cs="Times New Roman"/>
          <w:sz w:val="28"/>
          <w:szCs w:val="28"/>
        </w:rPr>
        <w:t xml:space="preserve">елого или черного </w:t>
      </w:r>
      <w:r w:rsidRPr="00D83540">
        <w:rPr>
          <w:rFonts w:ascii="Times New Roman" w:hAnsi="Times New Roman" w:cs="Times New Roman"/>
          <w:sz w:val="28"/>
          <w:szCs w:val="28"/>
        </w:rPr>
        <w:t>цвета.</w:t>
      </w:r>
    </w:p>
    <w:p w:rsidR="00D83540" w:rsidRDefault="00D83540" w:rsidP="00D83540">
      <w:pPr>
        <w:spacing w:after="0" w:line="360" w:lineRule="auto"/>
        <w:jc w:val="both"/>
        <w:rPr>
          <w:rFonts w:ascii="Times New Roman" w:hAnsi="Times New Roman" w:cs="Times New Roman"/>
          <w:sz w:val="28"/>
          <w:szCs w:val="28"/>
        </w:rPr>
      </w:pPr>
    </w:p>
    <w:p w:rsidR="00D83540" w:rsidRDefault="00D83540" w:rsidP="00D83540">
      <w:pPr>
        <w:spacing w:after="0" w:line="360" w:lineRule="auto"/>
        <w:jc w:val="both"/>
        <w:rPr>
          <w:rFonts w:ascii="Times New Roman" w:hAnsi="Times New Roman" w:cs="Times New Roman"/>
          <w:sz w:val="28"/>
          <w:szCs w:val="28"/>
        </w:rPr>
      </w:pPr>
    </w:p>
    <w:p w:rsidR="00F06050" w:rsidRDefault="00F06050" w:rsidP="00D83540">
      <w:pPr>
        <w:spacing w:after="0" w:line="360" w:lineRule="auto"/>
        <w:jc w:val="both"/>
        <w:rPr>
          <w:rFonts w:ascii="Times New Roman" w:hAnsi="Times New Roman" w:cs="Times New Roman"/>
          <w:sz w:val="28"/>
          <w:szCs w:val="28"/>
        </w:rPr>
      </w:pPr>
    </w:p>
    <w:p w:rsidR="000174EE" w:rsidRPr="00D83540" w:rsidRDefault="00D83540" w:rsidP="00D83540">
      <w:pPr>
        <w:spacing w:after="0" w:line="360" w:lineRule="auto"/>
        <w:jc w:val="right"/>
        <w:rPr>
          <w:rFonts w:ascii="Times New Roman" w:hAnsi="Times New Roman" w:cs="Times New Roman"/>
          <w:bCs/>
          <w:color w:val="000000"/>
          <w:sz w:val="28"/>
          <w:szCs w:val="28"/>
        </w:rPr>
      </w:pPr>
      <w:r>
        <w:rPr>
          <w:rFonts w:ascii="Times New Roman" w:hAnsi="Times New Roman" w:cs="Times New Roman"/>
          <w:sz w:val="28"/>
          <w:szCs w:val="28"/>
        </w:rPr>
        <w:t>56</w:t>
      </w:r>
    </w:p>
    <w:p w:rsidR="00AD5C03" w:rsidRPr="00D83540" w:rsidRDefault="00AD5C03" w:rsidP="004D5E65">
      <w:pPr>
        <w:pStyle w:val="a3"/>
        <w:numPr>
          <w:ilvl w:val="0"/>
          <w:numId w:val="16"/>
        </w:numPr>
        <w:spacing w:after="0" w:line="360" w:lineRule="auto"/>
        <w:ind w:firstLine="0"/>
        <w:rPr>
          <w:rFonts w:ascii="Times New Roman" w:eastAsia="Times New Roman" w:hAnsi="Times New Roman" w:cs="Times New Roman"/>
          <w:b/>
          <w:bCs/>
          <w:i/>
          <w:color w:val="000000"/>
          <w:sz w:val="28"/>
          <w:szCs w:val="28"/>
          <w:lang w:eastAsia="ru-RU"/>
        </w:rPr>
      </w:pPr>
      <w:r w:rsidRPr="00D83540">
        <w:rPr>
          <w:rFonts w:ascii="Times New Roman" w:eastAsia="Times New Roman" w:hAnsi="Times New Roman" w:cs="Times New Roman"/>
          <w:b/>
          <w:bCs/>
          <w:i/>
          <w:color w:val="000000"/>
          <w:sz w:val="28"/>
          <w:szCs w:val="28"/>
          <w:lang w:eastAsia="ru-RU"/>
        </w:rPr>
        <w:lastRenderedPageBreak/>
        <w:t>Техническое оснащение занятий</w:t>
      </w:r>
    </w:p>
    <w:p w:rsidR="00AD5C03" w:rsidRPr="00D83540" w:rsidRDefault="00AD5C03" w:rsidP="00D83540">
      <w:pPr>
        <w:spacing w:after="0" w:line="360" w:lineRule="auto"/>
        <w:rPr>
          <w:rFonts w:ascii="Times New Roman" w:hAnsi="Times New Roman" w:cs="Times New Roman"/>
          <w:sz w:val="28"/>
          <w:szCs w:val="28"/>
        </w:rPr>
      </w:pPr>
      <w:r w:rsidRPr="00D83540">
        <w:rPr>
          <w:rFonts w:ascii="Times New Roman" w:hAnsi="Times New Roman" w:cs="Times New Roman"/>
          <w:b/>
          <w:i/>
          <w:sz w:val="28"/>
          <w:szCs w:val="28"/>
        </w:rPr>
        <w:t>Пособия:</w:t>
      </w:r>
      <w:r w:rsidRPr="00D83540">
        <w:rPr>
          <w:rFonts w:ascii="Times New Roman" w:hAnsi="Times New Roman" w:cs="Times New Roman"/>
          <w:sz w:val="28"/>
          <w:szCs w:val="28"/>
        </w:rPr>
        <w:t xml:space="preserve"> нотный материал, иллюстрации, фонограммы, С</w:t>
      </w:r>
      <w:r w:rsidRPr="00D83540">
        <w:rPr>
          <w:rFonts w:ascii="Times New Roman" w:hAnsi="Times New Roman" w:cs="Times New Roman"/>
          <w:sz w:val="28"/>
          <w:szCs w:val="28"/>
          <w:lang w:val="en-US"/>
        </w:rPr>
        <w:t>D</w:t>
      </w:r>
      <w:r w:rsidRPr="00D83540">
        <w:rPr>
          <w:rFonts w:ascii="Times New Roman" w:hAnsi="Times New Roman" w:cs="Times New Roman"/>
          <w:sz w:val="28"/>
          <w:szCs w:val="28"/>
        </w:rPr>
        <w:t xml:space="preserve">, </w:t>
      </w:r>
      <w:r w:rsidRPr="00D83540">
        <w:rPr>
          <w:rFonts w:ascii="Times New Roman" w:hAnsi="Times New Roman" w:cs="Times New Roman"/>
          <w:sz w:val="28"/>
          <w:szCs w:val="28"/>
          <w:lang w:val="en-US"/>
        </w:rPr>
        <w:t>DVD</w:t>
      </w:r>
      <w:r w:rsidRPr="00D83540">
        <w:rPr>
          <w:rFonts w:ascii="Times New Roman" w:hAnsi="Times New Roman" w:cs="Times New Roman"/>
          <w:sz w:val="28"/>
          <w:szCs w:val="28"/>
        </w:rPr>
        <w:t xml:space="preserve"> диски, кассеты.  </w:t>
      </w:r>
    </w:p>
    <w:p w:rsidR="00D83540" w:rsidRDefault="00AD5C03" w:rsidP="00D83540">
      <w:pPr>
        <w:spacing w:after="0" w:line="360" w:lineRule="auto"/>
        <w:rPr>
          <w:rFonts w:ascii="Times New Roman" w:hAnsi="Times New Roman" w:cs="Times New Roman"/>
          <w:sz w:val="28"/>
          <w:szCs w:val="28"/>
        </w:rPr>
      </w:pPr>
      <w:r w:rsidRPr="00D83540">
        <w:rPr>
          <w:rFonts w:ascii="Times New Roman" w:hAnsi="Times New Roman" w:cs="Times New Roman"/>
          <w:b/>
          <w:i/>
          <w:sz w:val="28"/>
          <w:szCs w:val="28"/>
        </w:rPr>
        <w:t>Музыкальные инструменты и игрушки</w:t>
      </w:r>
      <w:r w:rsidRPr="00D83540">
        <w:rPr>
          <w:rFonts w:ascii="Times New Roman" w:hAnsi="Times New Roman" w:cs="Times New Roman"/>
          <w:i/>
          <w:sz w:val="28"/>
          <w:szCs w:val="28"/>
        </w:rPr>
        <w:t xml:space="preserve">: </w:t>
      </w:r>
      <w:r w:rsidRPr="00D83540">
        <w:rPr>
          <w:rFonts w:ascii="Times New Roman" w:hAnsi="Times New Roman" w:cs="Times New Roman"/>
          <w:sz w:val="28"/>
          <w:szCs w:val="28"/>
        </w:rPr>
        <w:t>ложки, колокольчики, бубен, погремушки, са</w:t>
      </w:r>
      <w:r w:rsidR="0009665D" w:rsidRPr="00D83540">
        <w:rPr>
          <w:rFonts w:ascii="Times New Roman" w:hAnsi="Times New Roman" w:cs="Times New Roman"/>
          <w:sz w:val="28"/>
          <w:szCs w:val="28"/>
        </w:rPr>
        <w:t xml:space="preserve">модельные и шумовые </w:t>
      </w:r>
    </w:p>
    <w:p w:rsidR="00BD428D" w:rsidRPr="00F06050" w:rsidRDefault="00D83540" w:rsidP="00D83540">
      <w:pPr>
        <w:spacing w:after="0" w:line="360" w:lineRule="auto"/>
        <w:rPr>
          <w:rFonts w:ascii="Times New Roman" w:hAnsi="Times New Roman" w:cs="Times New Roman"/>
          <w:sz w:val="28"/>
          <w:szCs w:val="28"/>
        </w:rPr>
      </w:pPr>
      <w:r w:rsidRPr="00D83540">
        <w:rPr>
          <w:rFonts w:ascii="Times New Roman" w:hAnsi="Times New Roman" w:cs="Times New Roman"/>
          <w:i/>
          <w:sz w:val="28"/>
          <w:szCs w:val="28"/>
        </w:rPr>
        <w:t xml:space="preserve">                                                                    </w:t>
      </w:r>
      <w:r w:rsidR="00F06050">
        <w:rPr>
          <w:rFonts w:ascii="Times New Roman" w:hAnsi="Times New Roman" w:cs="Times New Roman"/>
          <w:sz w:val="28"/>
          <w:szCs w:val="28"/>
        </w:rPr>
        <w:t xml:space="preserve">     </w:t>
      </w:r>
      <w:r w:rsidR="0009665D" w:rsidRPr="00F06050">
        <w:rPr>
          <w:rFonts w:ascii="Times New Roman" w:hAnsi="Times New Roman" w:cs="Times New Roman"/>
          <w:sz w:val="28"/>
          <w:szCs w:val="28"/>
        </w:rPr>
        <w:t>инструменты.</w:t>
      </w:r>
    </w:p>
    <w:p w:rsidR="00BD428D" w:rsidRPr="00D83540" w:rsidRDefault="00AD5C03" w:rsidP="00D83540">
      <w:pPr>
        <w:spacing w:after="0" w:line="360" w:lineRule="auto"/>
        <w:rPr>
          <w:rFonts w:ascii="Times New Roman" w:hAnsi="Times New Roman" w:cs="Times New Roman"/>
          <w:i/>
          <w:sz w:val="28"/>
          <w:szCs w:val="28"/>
        </w:rPr>
      </w:pPr>
      <w:r w:rsidRPr="00D83540">
        <w:rPr>
          <w:rFonts w:ascii="Times New Roman" w:hAnsi="Times New Roman" w:cs="Times New Roman"/>
          <w:b/>
          <w:i/>
          <w:sz w:val="28"/>
          <w:szCs w:val="28"/>
        </w:rPr>
        <w:t>Атрибуты:</w:t>
      </w:r>
      <w:r w:rsidRPr="00D83540">
        <w:rPr>
          <w:rFonts w:ascii="Times New Roman" w:hAnsi="Times New Roman" w:cs="Times New Roman"/>
          <w:i/>
          <w:sz w:val="28"/>
          <w:szCs w:val="28"/>
        </w:rPr>
        <w:t xml:space="preserve"> </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ф</w:t>
      </w:r>
      <w:r w:rsidR="0009665D" w:rsidRPr="00D83540">
        <w:rPr>
          <w:rFonts w:ascii="Times New Roman" w:eastAsia="Times New Roman" w:hAnsi="Times New Roman" w:cs="Times New Roman"/>
          <w:color w:val="000000"/>
          <w:sz w:val="28"/>
          <w:szCs w:val="28"/>
          <w:lang w:eastAsia="ru-RU"/>
        </w:rPr>
        <w:t>лажки 3 – 4 -х цветов (по 2 на каждого ребёнка);</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л</w:t>
      </w:r>
      <w:r w:rsidR="0009665D" w:rsidRPr="00D83540">
        <w:rPr>
          <w:rFonts w:ascii="Times New Roman" w:eastAsia="Times New Roman" w:hAnsi="Times New Roman" w:cs="Times New Roman"/>
          <w:color w:val="000000"/>
          <w:sz w:val="28"/>
          <w:szCs w:val="28"/>
          <w:lang w:eastAsia="ru-RU"/>
        </w:rPr>
        <w:t xml:space="preserve">енты разных цветов </w:t>
      </w:r>
      <w:r w:rsidRPr="00D83540">
        <w:rPr>
          <w:rFonts w:ascii="Times New Roman" w:eastAsia="Times New Roman" w:hAnsi="Times New Roman" w:cs="Times New Roman"/>
          <w:color w:val="000000"/>
          <w:sz w:val="28"/>
          <w:szCs w:val="28"/>
          <w:lang w:eastAsia="ru-RU"/>
        </w:rPr>
        <w:t>(</w:t>
      </w:r>
      <w:r w:rsidR="0009665D" w:rsidRPr="00D83540">
        <w:rPr>
          <w:rFonts w:ascii="Times New Roman" w:eastAsia="Times New Roman" w:hAnsi="Times New Roman" w:cs="Times New Roman"/>
          <w:color w:val="000000"/>
          <w:sz w:val="28"/>
          <w:szCs w:val="28"/>
          <w:lang w:eastAsia="ru-RU"/>
        </w:rPr>
        <w:t>по 2 на</w:t>
      </w:r>
      <w:r w:rsidRPr="00D83540">
        <w:rPr>
          <w:rFonts w:ascii="Times New Roman" w:eastAsia="Times New Roman" w:hAnsi="Times New Roman" w:cs="Times New Roman"/>
          <w:color w:val="000000"/>
          <w:sz w:val="28"/>
          <w:szCs w:val="28"/>
          <w:lang w:eastAsia="ru-RU"/>
        </w:rPr>
        <w:t xml:space="preserve"> каждого ребенка);</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п</w:t>
      </w:r>
      <w:r w:rsidR="0009665D" w:rsidRPr="00D83540">
        <w:rPr>
          <w:rFonts w:ascii="Times New Roman" w:eastAsia="Times New Roman" w:hAnsi="Times New Roman" w:cs="Times New Roman"/>
          <w:color w:val="000000"/>
          <w:sz w:val="28"/>
          <w:szCs w:val="28"/>
          <w:lang w:eastAsia="ru-RU"/>
        </w:rPr>
        <w:t xml:space="preserve">латочки </w:t>
      </w:r>
      <w:r w:rsidRPr="00D83540">
        <w:rPr>
          <w:rFonts w:ascii="Times New Roman" w:eastAsia="Times New Roman" w:hAnsi="Times New Roman" w:cs="Times New Roman"/>
          <w:color w:val="000000"/>
          <w:sz w:val="28"/>
          <w:szCs w:val="28"/>
          <w:lang w:eastAsia="ru-RU"/>
        </w:rPr>
        <w:t>разных цветов (размер 20-25 см);</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цветы небольшие нежных оттенков;</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обручи легкие пластмассовые (на каждого ребенка);</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ш</w:t>
      </w:r>
      <w:r w:rsidR="0009665D" w:rsidRPr="00D83540">
        <w:rPr>
          <w:rFonts w:ascii="Times New Roman" w:eastAsia="Times New Roman" w:hAnsi="Times New Roman" w:cs="Times New Roman"/>
          <w:color w:val="000000"/>
          <w:sz w:val="28"/>
          <w:szCs w:val="28"/>
          <w:lang w:eastAsia="ru-RU"/>
        </w:rPr>
        <w:t xml:space="preserve">нур яркий </w:t>
      </w:r>
      <w:r w:rsidRPr="00D83540">
        <w:rPr>
          <w:rFonts w:ascii="Times New Roman" w:eastAsia="Times New Roman" w:hAnsi="Times New Roman" w:cs="Times New Roman"/>
          <w:color w:val="000000"/>
          <w:sz w:val="28"/>
          <w:szCs w:val="28"/>
          <w:lang w:eastAsia="ru-RU"/>
        </w:rPr>
        <w:t>(длиной 3-4 метра);</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м</w:t>
      </w:r>
      <w:r w:rsidR="0009665D" w:rsidRPr="00D83540">
        <w:rPr>
          <w:rFonts w:ascii="Times New Roman" w:eastAsia="Times New Roman" w:hAnsi="Times New Roman" w:cs="Times New Roman"/>
          <w:color w:val="000000"/>
          <w:sz w:val="28"/>
          <w:szCs w:val="28"/>
          <w:lang w:eastAsia="ru-RU"/>
        </w:rPr>
        <w:t xml:space="preserve">ячи среднего размера </w:t>
      </w:r>
      <w:r w:rsidRPr="00D83540">
        <w:rPr>
          <w:rFonts w:ascii="Times New Roman" w:eastAsia="Times New Roman" w:hAnsi="Times New Roman" w:cs="Times New Roman"/>
          <w:color w:val="000000"/>
          <w:sz w:val="28"/>
          <w:szCs w:val="28"/>
          <w:lang w:eastAsia="ru-RU"/>
        </w:rPr>
        <w:t>(</w:t>
      </w:r>
      <w:r w:rsidR="0009665D" w:rsidRPr="00D83540">
        <w:rPr>
          <w:rFonts w:ascii="Times New Roman" w:eastAsia="Times New Roman" w:hAnsi="Times New Roman" w:cs="Times New Roman"/>
          <w:color w:val="000000"/>
          <w:sz w:val="28"/>
          <w:szCs w:val="28"/>
          <w:lang w:eastAsia="ru-RU"/>
        </w:rPr>
        <w:t>по числу детей в группе</w:t>
      </w:r>
      <w:r w:rsidRPr="00D83540">
        <w:rPr>
          <w:rFonts w:ascii="Times New Roman" w:eastAsia="Times New Roman" w:hAnsi="Times New Roman" w:cs="Times New Roman"/>
          <w:color w:val="000000"/>
          <w:sz w:val="28"/>
          <w:szCs w:val="28"/>
          <w:lang w:eastAsia="ru-RU"/>
        </w:rPr>
        <w:t>);</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г</w:t>
      </w:r>
      <w:r w:rsidR="0009665D" w:rsidRPr="00D83540">
        <w:rPr>
          <w:rFonts w:ascii="Times New Roman" w:eastAsia="Times New Roman" w:hAnsi="Times New Roman" w:cs="Times New Roman"/>
          <w:color w:val="000000"/>
          <w:sz w:val="28"/>
          <w:szCs w:val="28"/>
          <w:lang w:eastAsia="ru-RU"/>
        </w:rPr>
        <w:t>имнастич</w:t>
      </w:r>
      <w:r w:rsidRPr="00D83540">
        <w:rPr>
          <w:rFonts w:ascii="Times New Roman" w:eastAsia="Times New Roman" w:hAnsi="Times New Roman" w:cs="Times New Roman"/>
          <w:color w:val="000000"/>
          <w:sz w:val="28"/>
          <w:szCs w:val="28"/>
          <w:lang w:eastAsia="ru-RU"/>
        </w:rPr>
        <w:t>еские палки большие и маленькие</w:t>
      </w:r>
      <w:r w:rsidR="00F06050">
        <w:rPr>
          <w:rFonts w:ascii="Times New Roman" w:eastAsia="Times New Roman" w:hAnsi="Times New Roman" w:cs="Times New Roman"/>
          <w:color w:val="000000"/>
          <w:sz w:val="28"/>
          <w:szCs w:val="28"/>
          <w:lang w:eastAsia="ru-RU"/>
        </w:rPr>
        <w:t xml:space="preserve"> </w:t>
      </w:r>
      <w:r w:rsidRPr="00D83540">
        <w:rPr>
          <w:rFonts w:ascii="Times New Roman" w:eastAsia="Times New Roman" w:hAnsi="Times New Roman" w:cs="Times New Roman"/>
          <w:color w:val="000000"/>
          <w:sz w:val="28"/>
          <w:szCs w:val="28"/>
          <w:lang w:eastAsia="ru-RU"/>
        </w:rPr>
        <w:t>по числу детей в группе);</w:t>
      </w:r>
    </w:p>
    <w:p w:rsidR="0009665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куклы и мягкие игрушки;</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воздушные шары;</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«новогодний дождь»;</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султанчики (по 2 на каждого ребёнка);</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разноцветные листочки (по 2 на каждого ребёнка);</w:t>
      </w:r>
    </w:p>
    <w:p w:rsidR="00BD428D" w:rsidRPr="00D83540" w:rsidRDefault="00BD428D" w:rsidP="004D5E65">
      <w:pPr>
        <w:pStyle w:val="a3"/>
        <w:numPr>
          <w:ilvl w:val="0"/>
          <w:numId w:val="17"/>
        </w:numPr>
        <w:spacing w:after="0" w:line="360" w:lineRule="auto"/>
        <w:ind w:firstLine="0"/>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снежинки (по 2 на каждого ребёнка);</w:t>
      </w:r>
    </w:p>
    <w:p w:rsidR="00BD428D" w:rsidRPr="00D83540" w:rsidRDefault="00F06050" w:rsidP="004D5E65">
      <w:pPr>
        <w:pStyle w:val="a3"/>
        <w:numPr>
          <w:ilvl w:val="0"/>
          <w:numId w:val="17"/>
        </w:numPr>
        <w:spacing w:after="0" w:line="360" w:lineRule="auto"/>
        <w:ind w:firstLine="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мишура.</w:t>
      </w:r>
    </w:p>
    <w:p w:rsidR="0009665D" w:rsidRDefault="002F1139" w:rsidP="00D83540">
      <w:pPr>
        <w:spacing w:after="0" w:line="360" w:lineRule="auto"/>
        <w:ind w:firstLine="708"/>
        <w:rPr>
          <w:rFonts w:ascii="Times New Roman" w:eastAsia="Times New Roman" w:hAnsi="Times New Roman" w:cs="Times New Roman"/>
          <w:color w:val="000000"/>
          <w:sz w:val="28"/>
          <w:szCs w:val="28"/>
          <w:lang w:eastAsia="ru-RU"/>
        </w:rPr>
      </w:pPr>
      <w:r w:rsidRPr="00D83540">
        <w:rPr>
          <w:rFonts w:ascii="Times New Roman" w:eastAsia="Times New Roman" w:hAnsi="Times New Roman" w:cs="Times New Roman"/>
          <w:color w:val="000000"/>
          <w:sz w:val="28"/>
          <w:szCs w:val="28"/>
          <w:lang w:eastAsia="ru-RU"/>
        </w:rPr>
        <w:t>Инвентарь должен быть</w:t>
      </w:r>
      <w:r w:rsidR="00BD428D" w:rsidRPr="00D83540">
        <w:rPr>
          <w:rFonts w:ascii="Times New Roman" w:eastAsia="Times New Roman" w:hAnsi="Times New Roman" w:cs="Times New Roman"/>
          <w:color w:val="000000"/>
          <w:sz w:val="28"/>
          <w:szCs w:val="28"/>
          <w:lang w:eastAsia="ru-RU"/>
        </w:rPr>
        <w:t xml:space="preserve"> не только удобным, но и радовать глаз, развивать вкус детей, содействовать их эстетическому воспитанию.</w:t>
      </w:r>
    </w:p>
    <w:p w:rsidR="00D83540" w:rsidRPr="00D83540" w:rsidRDefault="00D83540" w:rsidP="00D83540">
      <w:pPr>
        <w:spacing w:after="0" w:line="360" w:lineRule="auto"/>
        <w:ind w:firstLine="708"/>
        <w:jc w:val="right"/>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57</w:t>
      </w:r>
    </w:p>
    <w:p w:rsidR="00E125A5" w:rsidRPr="00D83540" w:rsidRDefault="00E125A5"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b/>
          <w:i/>
          <w:sz w:val="28"/>
          <w:szCs w:val="28"/>
        </w:rPr>
        <w:lastRenderedPageBreak/>
        <w:t>Технические средства</w:t>
      </w:r>
      <w:r w:rsidRPr="00D83540">
        <w:rPr>
          <w:rFonts w:ascii="Times New Roman" w:hAnsi="Times New Roman" w:cs="Times New Roman"/>
          <w:i/>
          <w:sz w:val="28"/>
          <w:szCs w:val="28"/>
        </w:rPr>
        <w:t>,</w:t>
      </w:r>
      <w:r w:rsidRPr="00D83540">
        <w:rPr>
          <w:rFonts w:ascii="Times New Roman" w:hAnsi="Times New Roman" w:cs="Times New Roman"/>
          <w:sz w:val="28"/>
          <w:szCs w:val="28"/>
        </w:rPr>
        <w:t xml:space="preserve"> используемые на занятиях</w:t>
      </w:r>
      <w:r w:rsidR="002F1139" w:rsidRPr="00D83540">
        <w:rPr>
          <w:rFonts w:ascii="Times New Roman" w:hAnsi="Times New Roman" w:cs="Times New Roman"/>
          <w:sz w:val="28"/>
          <w:szCs w:val="28"/>
        </w:rPr>
        <w:t xml:space="preserve"> и педагогических мероприятиях</w:t>
      </w:r>
      <w:r w:rsidRPr="00D83540">
        <w:rPr>
          <w:rFonts w:ascii="Times New Roman" w:hAnsi="Times New Roman" w:cs="Times New Roman"/>
          <w:sz w:val="28"/>
          <w:szCs w:val="28"/>
        </w:rPr>
        <w:t>:</w:t>
      </w:r>
    </w:p>
    <w:p w:rsidR="002F1139" w:rsidRPr="00D83540" w:rsidRDefault="002F1139" w:rsidP="004D5E65">
      <w:pPr>
        <w:pStyle w:val="a3"/>
        <w:numPr>
          <w:ilvl w:val="0"/>
          <w:numId w:val="14"/>
        </w:numPr>
        <w:spacing w:after="0" w:line="360" w:lineRule="auto"/>
        <w:ind w:left="0"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 видео, аудио техника; </w:t>
      </w:r>
    </w:p>
    <w:p w:rsidR="00E125A5" w:rsidRPr="00D83540" w:rsidRDefault="002F1139" w:rsidP="004D5E65">
      <w:pPr>
        <w:pStyle w:val="a3"/>
        <w:numPr>
          <w:ilvl w:val="0"/>
          <w:numId w:val="14"/>
        </w:numPr>
        <w:spacing w:after="0" w:line="360" w:lineRule="auto"/>
        <w:ind w:left="0" w:firstLine="0"/>
        <w:jc w:val="both"/>
        <w:rPr>
          <w:rFonts w:ascii="Times New Roman" w:hAnsi="Times New Roman" w:cs="Times New Roman"/>
          <w:sz w:val="28"/>
          <w:szCs w:val="28"/>
        </w:rPr>
      </w:pPr>
      <w:r w:rsidRPr="00D83540">
        <w:rPr>
          <w:rFonts w:ascii="Times New Roman" w:hAnsi="Times New Roman" w:cs="Times New Roman"/>
          <w:sz w:val="28"/>
          <w:szCs w:val="28"/>
        </w:rPr>
        <w:t>ноутбук;</w:t>
      </w:r>
    </w:p>
    <w:p w:rsidR="002F1139" w:rsidRPr="00D83540" w:rsidRDefault="002F1139" w:rsidP="004D5E65">
      <w:pPr>
        <w:pStyle w:val="a3"/>
        <w:numPr>
          <w:ilvl w:val="0"/>
          <w:numId w:val="14"/>
        </w:numPr>
        <w:spacing w:after="0" w:line="360" w:lineRule="auto"/>
        <w:ind w:left="0" w:firstLine="0"/>
        <w:jc w:val="both"/>
        <w:rPr>
          <w:rFonts w:ascii="Times New Roman" w:hAnsi="Times New Roman" w:cs="Times New Roman"/>
          <w:sz w:val="28"/>
          <w:szCs w:val="28"/>
        </w:rPr>
      </w:pPr>
      <w:r w:rsidRPr="00D83540">
        <w:rPr>
          <w:rFonts w:ascii="Times New Roman" w:hAnsi="Times New Roman" w:cs="Times New Roman"/>
          <w:sz w:val="28"/>
          <w:szCs w:val="28"/>
        </w:rPr>
        <w:t>ЖК телевизор;</w:t>
      </w:r>
    </w:p>
    <w:p w:rsidR="00E125A5" w:rsidRPr="00D83540" w:rsidRDefault="00E125A5" w:rsidP="004D5E65">
      <w:pPr>
        <w:pStyle w:val="a3"/>
        <w:numPr>
          <w:ilvl w:val="0"/>
          <w:numId w:val="14"/>
        </w:numPr>
        <w:spacing w:after="0" w:line="360" w:lineRule="auto"/>
        <w:ind w:left="0" w:firstLine="0"/>
        <w:jc w:val="both"/>
        <w:rPr>
          <w:rFonts w:ascii="Times New Roman" w:hAnsi="Times New Roman" w:cs="Times New Roman"/>
          <w:sz w:val="28"/>
          <w:szCs w:val="28"/>
        </w:rPr>
      </w:pPr>
      <w:r w:rsidRPr="00D83540">
        <w:rPr>
          <w:rFonts w:ascii="Times New Roman" w:hAnsi="Times New Roman" w:cs="Times New Roman"/>
          <w:sz w:val="28"/>
          <w:szCs w:val="28"/>
        </w:rPr>
        <w:t>видеофильм</w:t>
      </w:r>
      <w:r w:rsidR="002F1139" w:rsidRPr="00D83540">
        <w:rPr>
          <w:rFonts w:ascii="Times New Roman" w:hAnsi="Times New Roman" w:cs="Times New Roman"/>
          <w:sz w:val="28"/>
          <w:szCs w:val="28"/>
        </w:rPr>
        <w:t>ы</w:t>
      </w:r>
      <w:r w:rsidRPr="00D83540">
        <w:rPr>
          <w:rFonts w:ascii="Times New Roman" w:hAnsi="Times New Roman" w:cs="Times New Roman"/>
          <w:sz w:val="28"/>
          <w:szCs w:val="28"/>
        </w:rPr>
        <w:t>,</w:t>
      </w:r>
      <w:r w:rsidR="0009665D" w:rsidRPr="00D83540">
        <w:rPr>
          <w:rFonts w:ascii="Times New Roman" w:hAnsi="Times New Roman" w:cs="Times New Roman"/>
          <w:sz w:val="28"/>
          <w:szCs w:val="28"/>
        </w:rPr>
        <w:t xml:space="preserve"> видеоролик</w:t>
      </w:r>
      <w:r w:rsidR="002F1139" w:rsidRPr="00D83540">
        <w:rPr>
          <w:rFonts w:ascii="Times New Roman" w:hAnsi="Times New Roman" w:cs="Times New Roman"/>
          <w:sz w:val="28"/>
          <w:szCs w:val="28"/>
        </w:rPr>
        <w:t>и с танцами</w:t>
      </w:r>
      <w:r w:rsidR="0009665D" w:rsidRPr="00D83540">
        <w:rPr>
          <w:rFonts w:ascii="Times New Roman" w:hAnsi="Times New Roman" w:cs="Times New Roman"/>
          <w:sz w:val="28"/>
          <w:szCs w:val="28"/>
        </w:rPr>
        <w:t>;</w:t>
      </w:r>
    </w:p>
    <w:p w:rsidR="002F1139" w:rsidRPr="00D83540" w:rsidRDefault="002F1139" w:rsidP="004D5E65">
      <w:pPr>
        <w:pStyle w:val="a3"/>
        <w:numPr>
          <w:ilvl w:val="0"/>
          <w:numId w:val="14"/>
        </w:numPr>
        <w:spacing w:after="0" w:line="360" w:lineRule="auto"/>
        <w:ind w:left="0"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слайд – шоу, </w:t>
      </w:r>
      <w:r w:rsidR="00D83540">
        <w:rPr>
          <w:rFonts w:ascii="Times New Roman" w:hAnsi="Times New Roman" w:cs="Times New Roman"/>
          <w:sz w:val="28"/>
          <w:szCs w:val="28"/>
        </w:rPr>
        <w:t>презентации.</w:t>
      </w:r>
    </w:p>
    <w:p w:rsidR="000174EE" w:rsidRPr="00D83540" w:rsidRDefault="00BD428D" w:rsidP="00D83540">
      <w:pPr>
        <w:spacing w:after="0" w:line="360" w:lineRule="auto"/>
        <w:ind w:firstLine="708"/>
        <w:jc w:val="both"/>
        <w:rPr>
          <w:rFonts w:ascii="Times New Roman" w:hAnsi="Times New Roman" w:cs="Times New Roman"/>
          <w:sz w:val="28"/>
          <w:szCs w:val="28"/>
        </w:rPr>
      </w:pPr>
      <w:r w:rsidRPr="00D83540">
        <w:rPr>
          <w:rFonts w:ascii="Times New Roman" w:eastAsia="Times New Roman" w:hAnsi="Times New Roman" w:cs="Times New Roman"/>
          <w:color w:val="000000"/>
          <w:sz w:val="28"/>
          <w:szCs w:val="28"/>
          <w:lang w:eastAsia="ru-RU"/>
        </w:rPr>
        <w:t xml:space="preserve">Предлагаемый материал дает возможность проводить занятия в </w:t>
      </w:r>
      <w:r w:rsidR="002F1139" w:rsidRPr="00D83540">
        <w:rPr>
          <w:rFonts w:ascii="Times New Roman" w:eastAsia="Times New Roman" w:hAnsi="Times New Roman" w:cs="Times New Roman"/>
          <w:color w:val="000000"/>
          <w:sz w:val="28"/>
          <w:szCs w:val="28"/>
          <w:lang w:eastAsia="ru-RU"/>
        </w:rPr>
        <w:t>интересной, увлекательной форме. П</w:t>
      </w:r>
      <w:r w:rsidR="002F1139" w:rsidRPr="00D83540">
        <w:rPr>
          <w:rFonts w:ascii="Times New Roman" w:hAnsi="Times New Roman" w:cs="Times New Roman"/>
          <w:sz w:val="28"/>
          <w:szCs w:val="28"/>
        </w:rPr>
        <w:t>овышает</w:t>
      </w:r>
      <w:r w:rsidR="00E125A5" w:rsidRPr="00D83540">
        <w:rPr>
          <w:rFonts w:ascii="Times New Roman" w:hAnsi="Times New Roman" w:cs="Times New Roman"/>
          <w:sz w:val="28"/>
          <w:szCs w:val="28"/>
        </w:rPr>
        <w:t xml:space="preserve"> активность</w:t>
      </w:r>
      <w:r w:rsidR="0009665D" w:rsidRPr="00D83540">
        <w:rPr>
          <w:rFonts w:ascii="Times New Roman" w:hAnsi="Times New Roman" w:cs="Times New Roman"/>
          <w:sz w:val="28"/>
          <w:szCs w:val="28"/>
        </w:rPr>
        <w:t xml:space="preserve"> и внимание детей на занятиях, </w:t>
      </w:r>
      <w:r w:rsidR="002F1139" w:rsidRPr="00D83540">
        <w:rPr>
          <w:rFonts w:ascii="Times New Roman" w:hAnsi="Times New Roman" w:cs="Times New Roman"/>
          <w:sz w:val="28"/>
          <w:szCs w:val="28"/>
        </w:rPr>
        <w:t xml:space="preserve">развивает </w:t>
      </w:r>
      <w:r w:rsidR="00E125A5" w:rsidRPr="00D83540">
        <w:rPr>
          <w:rFonts w:ascii="Times New Roman" w:hAnsi="Times New Roman" w:cs="Times New Roman"/>
          <w:sz w:val="28"/>
          <w:szCs w:val="28"/>
        </w:rPr>
        <w:t xml:space="preserve">воображение и фантазию. У дошкольников появляется устойчивый интерес ко всем видам деятельности. </w:t>
      </w:r>
    </w:p>
    <w:p w:rsidR="002F1139" w:rsidRPr="00D83540" w:rsidRDefault="002F1139" w:rsidP="00D83540">
      <w:pPr>
        <w:pStyle w:val="a3"/>
        <w:spacing w:after="0" w:line="360" w:lineRule="auto"/>
        <w:ind w:left="786"/>
        <w:jc w:val="both"/>
        <w:rPr>
          <w:rFonts w:ascii="Times New Roman" w:hAnsi="Times New Roman" w:cs="Times New Roman"/>
          <w:b/>
          <w:sz w:val="28"/>
          <w:szCs w:val="28"/>
        </w:rPr>
      </w:pPr>
    </w:p>
    <w:p w:rsidR="000174EE" w:rsidRDefault="000174EE"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Default="00D83540" w:rsidP="00D83540">
      <w:pPr>
        <w:spacing w:after="0" w:line="360" w:lineRule="auto"/>
        <w:jc w:val="center"/>
        <w:rPr>
          <w:rFonts w:ascii="Times New Roman" w:hAnsi="Times New Roman" w:cs="Times New Roman"/>
          <w:b/>
          <w:sz w:val="28"/>
          <w:szCs w:val="28"/>
        </w:rPr>
      </w:pPr>
    </w:p>
    <w:p w:rsidR="00D83540" w:rsidRPr="00D83540" w:rsidRDefault="00D83540" w:rsidP="00D8354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58</w:t>
      </w:r>
    </w:p>
    <w:p w:rsidR="000174EE" w:rsidRPr="00D83540" w:rsidRDefault="000174EE" w:rsidP="00D83540">
      <w:pPr>
        <w:spacing w:after="0" w:line="360" w:lineRule="auto"/>
        <w:jc w:val="center"/>
        <w:rPr>
          <w:rFonts w:ascii="Times New Roman" w:hAnsi="Times New Roman" w:cs="Times New Roman"/>
          <w:b/>
          <w:bCs/>
          <w:sz w:val="28"/>
          <w:szCs w:val="28"/>
        </w:rPr>
      </w:pPr>
      <w:r w:rsidRPr="00D83540">
        <w:rPr>
          <w:rFonts w:ascii="Times New Roman" w:hAnsi="Times New Roman" w:cs="Times New Roman"/>
          <w:b/>
          <w:bCs/>
          <w:sz w:val="28"/>
          <w:szCs w:val="28"/>
        </w:rPr>
        <w:lastRenderedPageBreak/>
        <w:t>Л И Т Е Р А Т У Р А</w:t>
      </w:r>
    </w:p>
    <w:p w:rsidR="000174EE" w:rsidRPr="00D83540" w:rsidRDefault="000174EE" w:rsidP="00D83540">
      <w:pPr>
        <w:spacing w:after="0" w:line="360" w:lineRule="auto"/>
        <w:jc w:val="both"/>
        <w:rPr>
          <w:rFonts w:ascii="Times New Roman" w:hAnsi="Times New Roman" w:cs="Times New Roman"/>
          <w:b/>
          <w:bCs/>
          <w:sz w:val="28"/>
          <w:szCs w:val="28"/>
        </w:rPr>
      </w:pPr>
    </w:p>
    <w:p w:rsidR="000174EE" w:rsidRPr="00D83540" w:rsidRDefault="000174EE" w:rsidP="004D5E65">
      <w:pPr>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Бекина С. И., Ломова Т. П. Соковнина Е. Н. Музыка и движение. 3-4, 5-6, 6-7 лет. - М.: «Просвещение», 1983.</w:t>
      </w:r>
    </w:p>
    <w:p w:rsidR="000174EE" w:rsidRPr="00D83540" w:rsidRDefault="000174EE" w:rsidP="004D5E65">
      <w:pPr>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Бекина С. И. Праздники и развлечения в детском </w:t>
      </w:r>
      <w:r w:rsidR="00F06050">
        <w:rPr>
          <w:rFonts w:ascii="Times New Roman" w:hAnsi="Times New Roman" w:cs="Times New Roman"/>
          <w:sz w:val="28"/>
          <w:szCs w:val="28"/>
        </w:rPr>
        <w:t xml:space="preserve">саду. – М.: Просвещение, </w:t>
      </w:r>
      <w:r w:rsidRPr="00D83540">
        <w:rPr>
          <w:rFonts w:ascii="Times New Roman" w:hAnsi="Times New Roman" w:cs="Times New Roman"/>
          <w:sz w:val="28"/>
          <w:szCs w:val="28"/>
        </w:rPr>
        <w:t>1982</w:t>
      </w:r>
      <w:r w:rsidR="00F06050">
        <w:rPr>
          <w:rFonts w:ascii="Times New Roman" w:hAnsi="Times New Roman" w:cs="Times New Roman"/>
          <w:sz w:val="28"/>
          <w:szCs w:val="28"/>
        </w:rPr>
        <w:t>.</w:t>
      </w:r>
    </w:p>
    <w:p w:rsidR="000174EE" w:rsidRPr="00D83540" w:rsidRDefault="00F06050" w:rsidP="004D5E65">
      <w:pPr>
        <w:pStyle w:val="a5"/>
        <w:numPr>
          <w:ilvl w:val="0"/>
          <w:numId w:val="11"/>
        </w:numPr>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Бин. Д., </w:t>
      </w:r>
      <w:r w:rsidR="000174EE" w:rsidRPr="00D83540">
        <w:rPr>
          <w:rFonts w:ascii="Times New Roman" w:hAnsi="Times New Roman" w:cs="Times New Roman"/>
          <w:sz w:val="28"/>
          <w:szCs w:val="28"/>
        </w:rPr>
        <w:t>Оулдфилд. А. Волшебная Дудочка. 78 развивающих игр. - М.: 2000.</w:t>
      </w:r>
    </w:p>
    <w:p w:rsidR="000174EE" w:rsidRPr="00D83540" w:rsidRDefault="000174EE" w:rsidP="004D5E65">
      <w:pPr>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Буц. Л. Подвижные игры под музыку.</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Давыдова М. А. Музыкальное воспитание в детском саду: средняя, старшая и подготовительная группы. – М.: </w:t>
      </w:r>
    </w:p>
    <w:p w:rsidR="000174EE" w:rsidRPr="00D83540"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ВАКО, 2006.</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Захарова Н., Роот З. Праздники в детском саду - М.: Гуманитарный изд. центр «ВЛАДОС», 2000.</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Зарецкая Н. В. Календарные музыкальные праздники для детей старшего дошкольного возраста. - М.: Айрис </w:t>
      </w:r>
    </w:p>
    <w:p w:rsidR="000174EE" w:rsidRPr="00D83540"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 пресс, 2004.</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Зарецкая Н., Роот З. Праздники в детском саду - М.: Айрис Пресс Рольф, 2002.</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Каплунова И., Новоскольцева И., Алексеева И. Топ-топ, каблучок. Танцы в детском саду. – Санкт-Петербург: </w:t>
      </w:r>
    </w:p>
    <w:p w:rsidR="000174EE" w:rsidRPr="00D83540"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Издательство «Композитор», 2000.</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Киркос Р. Ю., Постоева И. А. Сказка приходит на праздник. – М.: Просвещение, 2007.</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Колягина Э. А., Москалева Л. В. Физическая реабилитация при заболеваниях органов дыхания. – Ростов на </w:t>
      </w:r>
    </w:p>
    <w:p w:rsidR="000174EE" w:rsidRPr="00D83540"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Дону: Ростовское книжное издательство, 1991.</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Кудрявцев В. Т. Егоров Б. Б. Развивающая педагогика о</w:t>
      </w:r>
      <w:r w:rsidR="00F06050">
        <w:rPr>
          <w:rFonts w:ascii="Times New Roman" w:hAnsi="Times New Roman" w:cs="Times New Roman"/>
          <w:sz w:val="28"/>
          <w:szCs w:val="28"/>
        </w:rPr>
        <w:t xml:space="preserve">здоровления - М.: Линка Пресс, </w:t>
      </w:r>
      <w:r w:rsidRPr="00D83540">
        <w:rPr>
          <w:rFonts w:ascii="Times New Roman" w:hAnsi="Times New Roman" w:cs="Times New Roman"/>
          <w:sz w:val="28"/>
          <w:szCs w:val="28"/>
        </w:rPr>
        <w:t>2000.</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Михайлова М. А.  А у наших у ворот развесёлый хоровод. Народные праздники, игры и развлечения.- </w:t>
      </w:r>
    </w:p>
    <w:p w:rsidR="000174EE" w:rsidRPr="00D83540"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F06050">
        <w:rPr>
          <w:rFonts w:ascii="Times New Roman" w:hAnsi="Times New Roman" w:cs="Times New Roman"/>
          <w:sz w:val="28"/>
          <w:szCs w:val="28"/>
        </w:rPr>
        <w:t>Ярославль</w:t>
      </w:r>
      <w:r w:rsidR="000174EE" w:rsidRPr="00D83540">
        <w:rPr>
          <w:rFonts w:ascii="Times New Roman" w:hAnsi="Times New Roman" w:cs="Times New Roman"/>
          <w:sz w:val="28"/>
          <w:szCs w:val="28"/>
        </w:rPr>
        <w:t>: Академия развития, Академия Холдинг, 2002.</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Михайлова М. А. Горбина Е. В. Поем, играем, танцуем дома и в саду.</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Михайлова М. А. Праздники в детском саду. Сценарии,</w:t>
      </w:r>
      <w:r w:rsidR="00F06050">
        <w:rPr>
          <w:rFonts w:ascii="Times New Roman" w:hAnsi="Times New Roman" w:cs="Times New Roman"/>
          <w:sz w:val="28"/>
          <w:szCs w:val="28"/>
        </w:rPr>
        <w:t xml:space="preserve"> игры, аттракционы. - Ярославль</w:t>
      </w:r>
      <w:r w:rsidRPr="00D83540">
        <w:rPr>
          <w:rFonts w:ascii="Times New Roman" w:hAnsi="Times New Roman" w:cs="Times New Roman"/>
          <w:sz w:val="28"/>
          <w:szCs w:val="28"/>
        </w:rPr>
        <w:t xml:space="preserve">: Академия развития </w:t>
      </w:r>
    </w:p>
    <w:p w:rsidR="000174EE"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«Академия, К</w:t>
      </w:r>
      <w:r w:rsidR="000174EE" w:rsidRPr="00D83540">
        <w:rPr>
          <w:rFonts w:ascii="Times New Roman" w:hAnsi="Times New Roman" w:cs="Times New Roman"/>
          <w:sz w:val="28"/>
          <w:szCs w:val="28"/>
          <w:vertAlign w:val="superscript"/>
        </w:rPr>
        <w:t>о</w:t>
      </w:r>
      <w:r w:rsidR="000174EE" w:rsidRPr="00D83540">
        <w:rPr>
          <w:rFonts w:ascii="Times New Roman" w:hAnsi="Times New Roman" w:cs="Times New Roman"/>
          <w:sz w:val="28"/>
          <w:szCs w:val="28"/>
        </w:rPr>
        <w:t>», 2000.</w:t>
      </w:r>
    </w:p>
    <w:p w:rsidR="00D83540" w:rsidRPr="00D83540" w:rsidRDefault="00D83540" w:rsidP="00D83540">
      <w:pPr>
        <w:pStyle w:val="a5"/>
        <w:spacing w:after="0" w:line="360" w:lineRule="auto"/>
        <w:ind w:left="567"/>
        <w:jc w:val="right"/>
        <w:rPr>
          <w:rFonts w:ascii="Times New Roman" w:hAnsi="Times New Roman" w:cs="Times New Roman"/>
          <w:sz w:val="28"/>
          <w:szCs w:val="28"/>
        </w:rPr>
      </w:pPr>
      <w:r>
        <w:rPr>
          <w:rFonts w:ascii="Times New Roman" w:hAnsi="Times New Roman" w:cs="Times New Roman"/>
          <w:sz w:val="28"/>
          <w:szCs w:val="28"/>
        </w:rPr>
        <w:t>59</w:t>
      </w:r>
    </w:p>
    <w:p w:rsidR="00D83540" w:rsidRDefault="000174EE" w:rsidP="004D5E65">
      <w:pPr>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lastRenderedPageBreak/>
        <w:t xml:space="preserve">Михайлова М.А., Воронина Н. В. Танцы, игры, упражнения для </w:t>
      </w:r>
      <w:r w:rsidR="00F06050">
        <w:rPr>
          <w:rFonts w:ascii="Times New Roman" w:hAnsi="Times New Roman" w:cs="Times New Roman"/>
          <w:sz w:val="28"/>
          <w:szCs w:val="28"/>
        </w:rPr>
        <w:t>красивого движения. – Ярославль</w:t>
      </w:r>
      <w:r w:rsidRPr="00D83540">
        <w:rPr>
          <w:rFonts w:ascii="Times New Roman" w:hAnsi="Times New Roman" w:cs="Times New Roman"/>
          <w:sz w:val="28"/>
          <w:szCs w:val="28"/>
        </w:rPr>
        <w:t xml:space="preserve">: Академия </w:t>
      </w:r>
    </w:p>
    <w:p w:rsidR="000174EE" w:rsidRPr="00D83540" w:rsidRDefault="00D83540" w:rsidP="00D83540">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развития, Академия К, 2001.</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Наса</w:t>
      </w:r>
      <w:r w:rsidR="00F06050">
        <w:rPr>
          <w:rFonts w:ascii="Times New Roman" w:hAnsi="Times New Roman" w:cs="Times New Roman"/>
          <w:sz w:val="28"/>
          <w:szCs w:val="28"/>
        </w:rPr>
        <w:t xml:space="preserve">уленко С. Г. Музыкальные игры, </w:t>
      </w:r>
      <w:r w:rsidRPr="00D83540">
        <w:rPr>
          <w:rFonts w:ascii="Times New Roman" w:hAnsi="Times New Roman" w:cs="Times New Roman"/>
          <w:sz w:val="28"/>
          <w:szCs w:val="28"/>
        </w:rPr>
        <w:t>«Колокольчик», 1999.</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Окунева В. В. Танцы под песни.</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Риммер Т. В. Обучение музыкальным движениям. Журнал «Воспитатель», № 4, </w:t>
      </w:r>
    </w:p>
    <w:p w:rsidR="000174EE" w:rsidRPr="00D83540" w:rsidRDefault="00F0605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с 99</w:t>
      </w:r>
      <w:r w:rsidR="000174EE" w:rsidRPr="00D83540">
        <w:rPr>
          <w:rFonts w:ascii="Times New Roman" w:hAnsi="Times New Roman" w:cs="Times New Roman"/>
          <w:sz w:val="28"/>
          <w:szCs w:val="28"/>
        </w:rPr>
        <w:t xml:space="preserve">, ООО «ТЦ СФЕРА», 2009. </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Роот З. Танцы с нотами для детского сада. – М.: Айрис – пресс, 2007.</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Рябцева И. Ю. Жданова Л. Ф. Сборник сценариев для детей. Приходите к нам на праздник.</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Силантьева С. В. Игры и игровые упражнения для обучения дошкольников правильному дыханию. Журнал </w:t>
      </w:r>
    </w:p>
    <w:p w:rsidR="000174EE" w:rsidRPr="00D83540"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«Дошкольная педагогика», № 3, с.42. – ООО «Издательство «ДЕТСТВО - ПРЕСС»», 2012.</w:t>
      </w:r>
    </w:p>
    <w:p w:rsidR="000174EE" w:rsidRPr="00D83540" w:rsidRDefault="000174EE" w:rsidP="004D5E65">
      <w:pPr>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Соболева Э. В. Праздники в детском саду. – М.: Просвещение, 1976.</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Утробина К. К. Занимательная физкультура в детском саду для детей 3 – 5 лет. – М.: Издательство ГНОМ и Д, </w:t>
      </w:r>
    </w:p>
    <w:p w:rsidR="000174EE" w:rsidRPr="00D83540"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2003.</w:t>
      </w:r>
    </w:p>
    <w:p w:rsid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Фомина Н. А. Сюжетно – ролевая ритмическая гимнастика. Методич</w:t>
      </w:r>
      <w:r w:rsidR="00F06050">
        <w:rPr>
          <w:rFonts w:ascii="Times New Roman" w:hAnsi="Times New Roman" w:cs="Times New Roman"/>
          <w:sz w:val="28"/>
          <w:szCs w:val="28"/>
        </w:rPr>
        <w:t xml:space="preserve">еские рекомендации к программе </w:t>
      </w:r>
      <w:r w:rsidRPr="00D83540">
        <w:rPr>
          <w:rFonts w:ascii="Times New Roman" w:hAnsi="Times New Roman" w:cs="Times New Roman"/>
          <w:sz w:val="28"/>
          <w:szCs w:val="28"/>
        </w:rPr>
        <w:t xml:space="preserve">по </w:t>
      </w:r>
    </w:p>
    <w:p w:rsidR="000174EE" w:rsidRPr="00D83540" w:rsidRDefault="00D83540" w:rsidP="00D83540">
      <w:pPr>
        <w:pStyle w:val="a5"/>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74EE" w:rsidRPr="00D83540">
        <w:rPr>
          <w:rFonts w:ascii="Times New Roman" w:hAnsi="Times New Roman" w:cs="Times New Roman"/>
          <w:sz w:val="28"/>
          <w:szCs w:val="28"/>
        </w:rPr>
        <w:t>физическому воспитанию дошкольников. – М.: Баласс, Изд. Дом РАО, 2005.</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Фомина Н. А. Сказочный театр физической культуры. – Волгоград: Учитель, 2003.</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Чибрикова – Луговская А. Е. Ритмика. – М.: Издательский дом «Дрофа», 1998.</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Шеврыгина Б. В. Детская амбулаторная отоларингология. – М.: Медицина, 1991.</w:t>
      </w:r>
    </w:p>
    <w:p w:rsidR="000174EE" w:rsidRPr="00D83540" w:rsidRDefault="000174EE" w:rsidP="004D5E65">
      <w:pPr>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Журналы: «Дошкольное воспитание» - М.: Изд. дом «Воспитание дошкольника». </w:t>
      </w:r>
    </w:p>
    <w:p w:rsidR="000174EE" w:rsidRPr="00D83540" w:rsidRDefault="000174EE" w:rsidP="004D5E65">
      <w:pPr>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«Музыкальный руководитель» - М.: Издательский дом «Воспитание дошкольника»  </w:t>
      </w:r>
    </w:p>
    <w:p w:rsidR="000174EE" w:rsidRPr="00D83540" w:rsidRDefault="000174EE" w:rsidP="004D5E65">
      <w:pPr>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«Музыкальная палитра» - С-П.: Гириконд.</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«Книжки, нотки и игрушки для Катюшки и Андрюшки» - М.: Либерея-Бибинформ.</w:t>
      </w:r>
    </w:p>
    <w:p w:rsidR="000174EE" w:rsidRPr="00D83540" w:rsidRDefault="000174EE" w:rsidP="004D5E65">
      <w:pPr>
        <w:pStyle w:val="a5"/>
        <w:numPr>
          <w:ilvl w:val="0"/>
          <w:numId w:val="11"/>
        </w:numPr>
        <w:spacing w:after="0" w:line="360" w:lineRule="auto"/>
        <w:ind w:left="567" w:firstLine="0"/>
        <w:jc w:val="both"/>
        <w:rPr>
          <w:rFonts w:ascii="Times New Roman" w:hAnsi="Times New Roman" w:cs="Times New Roman"/>
          <w:sz w:val="28"/>
          <w:szCs w:val="28"/>
        </w:rPr>
      </w:pPr>
      <w:r w:rsidRPr="00D83540">
        <w:rPr>
          <w:rFonts w:ascii="Times New Roman" w:hAnsi="Times New Roman" w:cs="Times New Roman"/>
          <w:sz w:val="28"/>
          <w:szCs w:val="28"/>
        </w:rPr>
        <w:t>Газеты: «Дошкольное образование» -  М.: Медиа-Пресса.</w:t>
      </w:r>
    </w:p>
    <w:p w:rsidR="000174EE" w:rsidRPr="00D83540" w:rsidRDefault="000174EE" w:rsidP="00D83540">
      <w:pPr>
        <w:pStyle w:val="a5"/>
        <w:spacing w:after="0" w:line="360" w:lineRule="auto"/>
        <w:ind w:left="567"/>
        <w:jc w:val="both"/>
        <w:rPr>
          <w:rFonts w:ascii="Times New Roman" w:hAnsi="Times New Roman" w:cs="Times New Roman"/>
          <w:sz w:val="28"/>
          <w:szCs w:val="28"/>
        </w:rPr>
      </w:pPr>
      <w:r w:rsidRPr="00D83540">
        <w:rPr>
          <w:rFonts w:ascii="Times New Roman" w:hAnsi="Times New Roman" w:cs="Times New Roman"/>
          <w:sz w:val="28"/>
          <w:szCs w:val="28"/>
        </w:rPr>
        <w:t xml:space="preserve">                     </w:t>
      </w:r>
      <w:r w:rsidR="00D83540">
        <w:rPr>
          <w:rFonts w:ascii="Times New Roman" w:hAnsi="Times New Roman" w:cs="Times New Roman"/>
          <w:sz w:val="28"/>
          <w:szCs w:val="28"/>
        </w:rPr>
        <w:t xml:space="preserve">    </w:t>
      </w:r>
      <w:r w:rsidRPr="00D83540">
        <w:rPr>
          <w:rFonts w:ascii="Times New Roman" w:hAnsi="Times New Roman" w:cs="Times New Roman"/>
          <w:sz w:val="28"/>
          <w:szCs w:val="28"/>
        </w:rPr>
        <w:t xml:space="preserve">  «Детский сад со всех сторон» - С-П.: Изд. Атлант.</w:t>
      </w:r>
      <w:r w:rsidR="00D83540">
        <w:rPr>
          <w:rFonts w:ascii="Times New Roman" w:hAnsi="Times New Roman" w:cs="Times New Roman"/>
          <w:sz w:val="28"/>
          <w:szCs w:val="28"/>
        </w:rPr>
        <w:t xml:space="preserve">                                                                                    60</w:t>
      </w:r>
    </w:p>
    <w:p w:rsidR="000174EE" w:rsidRPr="00D83540" w:rsidRDefault="000174EE" w:rsidP="00D83540">
      <w:pPr>
        <w:spacing w:after="0" w:line="360" w:lineRule="auto"/>
        <w:jc w:val="center"/>
        <w:rPr>
          <w:rFonts w:ascii="Times New Roman" w:hAnsi="Times New Roman" w:cs="Times New Roman"/>
          <w:b/>
          <w:sz w:val="28"/>
          <w:szCs w:val="28"/>
        </w:rPr>
      </w:pPr>
      <w:r w:rsidRPr="00D83540">
        <w:rPr>
          <w:rFonts w:ascii="Times New Roman" w:hAnsi="Times New Roman" w:cs="Times New Roman"/>
          <w:b/>
          <w:sz w:val="28"/>
          <w:szCs w:val="28"/>
        </w:rPr>
        <w:lastRenderedPageBreak/>
        <w:t>ПРИЛОЖЕНИЯ</w:t>
      </w:r>
    </w:p>
    <w:p w:rsidR="002F1139" w:rsidRPr="00D83540" w:rsidRDefault="002F1139" w:rsidP="00D83540">
      <w:pPr>
        <w:spacing w:after="0" w:line="360" w:lineRule="auto"/>
        <w:jc w:val="right"/>
        <w:rPr>
          <w:rFonts w:ascii="Times New Roman" w:hAnsi="Times New Roman" w:cs="Times New Roman"/>
          <w:i/>
          <w:sz w:val="28"/>
          <w:szCs w:val="28"/>
        </w:rPr>
      </w:pPr>
      <w:r w:rsidRPr="00D83540">
        <w:rPr>
          <w:rFonts w:ascii="Times New Roman" w:hAnsi="Times New Roman" w:cs="Times New Roman"/>
          <w:i/>
          <w:sz w:val="28"/>
          <w:szCs w:val="28"/>
        </w:rPr>
        <w:t>Приложение 1</w:t>
      </w:r>
    </w:p>
    <w:p w:rsidR="00A82312" w:rsidRPr="00D83540" w:rsidRDefault="00A82312" w:rsidP="00D83540">
      <w:pPr>
        <w:spacing w:after="0" w:line="360" w:lineRule="auto"/>
        <w:jc w:val="center"/>
        <w:rPr>
          <w:rFonts w:ascii="Times New Roman" w:hAnsi="Times New Roman" w:cs="Times New Roman"/>
          <w:bCs/>
          <w:sz w:val="28"/>
          <w:szCs w:val="28"/>
        </w:rPr>
      </w:pPr>
      <w:r w:rsidRPr="00D83540">
        <w:rPr>
          <w:rFonts w:ascii="Times New Roman" w:hAnsi="Times New Roman" w:cs="Times New Roman"/>
          <w:bCs/>
          <w:sz w:val="28"/>
          <w:szCs w:val="28"/>
        </w:rPr>
        <w:t>ПРИМЕРНОЕ ЗАНЯТИЕ ПО</w:t>
      </w:r>
      <w:r w:rsidR="00D83540">
        <w:rPr>
          <w:rFonts w:ascii="Times New Roman" w:hAnsi="Times New Roman" w:cs="Times New Roman"/>
          <w:bCs/>
          <w:sz w:val="28"/>
          <w:szCs w:val="28"/>
        </w:rPr>
        <w:t xml:space="preserve"> РИТМИКЕ ТРЕТЬЕГО ГОДА ОБУЧЕНИЯ</w:t>
      </w:r>
    </w:p>
    <w:p w:rsidR="00A82312" w:rsidRPr="00D83540" w:rsidRDefault="00D83540" w:rsidP="00D83540">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ЗАДАЧИ.</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Учить детей согласовывать движения с музыкой, развивать у них чувство ритма.</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Разучить с детьми движения в хороводе «Рябинушка».</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Повторить ходьбу и бег вы</w:t>
      </w:r>
      <w:r w:rsidR="00F06050">
        <w:rPr>
          <w:rFonts w:ascii="Times New Roman" w:hAnsi="Times New Roman" w:cs="Times New Roman"/>
          <w:sz w:val="28"/>
          <w:szCs w:val="28"/>
        </w:rPr>
        <w:t>соким шагом, разминку «Зарядка»</w:t>
      </w:r>
      <w:r w:rsidRPr="00D83540">
        <w:rPr>
          <w:rFonts w:ascii="Times New Roman" w:hAnsi="Times New Roman" w:cs="Times New Roman"/>
          <w:sz w:val="28"/>
          <w:szCs w:val="28"/>
        </w:rPr>
        <w:t>, танец «Кузнечик» и игру «Найди свою пару».</w:t>
      </w:r>
    </w:p>
    <w:p w:rsidR="00A82312" w:rsidRPr="00B42C0F" w:rsidRDefault="00A82312" w:rsidP="00B42C0F">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 xml:space="preserve">Развивать выдержку и внимание: координационные способности и выносливость. </w:t>
      </w:r>
    </w:p>
    <w:p w:rsidR="00B42C0F" w:rsidRDefault="00B42C0F" w:rsidP="00800B2F">
      <w:pPr>
        <w:jc w:val="center"/>
        <w:rPr>
          <w:rFonts w:ascii="Times New Roman" w:hAnsi="Times New Roman" w:cs="Times New Roman"/>
          <w:sz w:val="28"/>
          <w:szCs w:val="28"/>
        </w:rPr>
      </w:pPr>
    </w:p>
    <w:p w:rsidR="00800B2F" w:rsidRPr="00800B2F" w:rsidRDefault="00800B2F" w:rsidP="00800B2F">
      <w:pPr>
        <w:jc w:val="center"/>
        <w:rPr>
          <w:rFonts w:ascii="Times New Roman" w:hAnsi="Times New Roman" w:cs="Times New Roman"/>
          <w:sz w:val="28"/>
          <w:szCs w:val="28"/>
        </w:rPr>
      </w:pPr>
      <w:r>
        <w:rPr>
          <w:rFonts w:ascii="Times New Roman" w:hAnsi="Times New Roman" w:cs="Times New Roman"/>
          <w:sz w:val="28"/>
          <w:szCs w:val="28"/>
        </w:rPr>
        <w:t>ХОД ЗАНЯТИЯ</w:t>
      </w:r>
    </w:p>
    <w:p w:rsidR="00A82312" w:rsidRPr="00800B2F" w:rsidRDefault="00A82312" w:rsidP="00D83540">
      <w:pPr>
        <w:spacing w:after="0" w:line="360" w:lineRule="auto"/>
        <w:jc w:val="both"/>
        <w:rPr>
          <w:rFonts w:ascii="Times New Roman" w:hAnsi="Times New Roman" w:cs="Times New Roman"/>
          <w:sz w:val="28"/>
          <w:szCs w:val="28"/>
        </w:rPr>
      </w:pPr>
      <w:r w:rsidRPr="00800B2F">
        <w:rPr>
          <w:rFonts w:ascii="Times New Roman" w:hAnsi="Times New Roman" w:cs="Times New Roman"/>
          <w:sz w:val="28"/>
          <w:szCs w:val="28"/>
        </w:rPr>
        <w:t>П</w:t>
      </w:r>
      <w:r w:rsidR="00800B2F" w:rsidRPr="00800B2F">
        <w:rPr>
          <w:rFonts w:ascii="Times New Roman" w:hAnsi="Times New Roman" w:cs="Times New Roman"/>
          <w:sz w:val="28"/>
          <w:szCs w:val="28"/>
        </w:rPr>
        <w:t>ОДГОТОВИТЕЛЬНАЯ ЧАСТЬ.</w:t>
      </w:r>
    </w:p>
    <w:p w:rsidR="00A82312" w:rsidRPr="00D83540" w:rsidRDefault="00A82312" w:rsidP="004D5E65">
      <w:pPr>
        <w:numPr>
          <w:ilvl w:val="0"/>
          <w:numId w:val="7"/>
        </w:numPr>
        <w:spacing w:after="0" w:line="360" w:lineRule="auto"/>
        <w:ind w:firstLine="0"/>
        <w:jc w:val="both"/>
        <w:rPr>
          <w:rFonts w:ascii="Times New Roman" w:hAnsi="Times New Roman" w:cs="Times New Roman"/>
          <w:sz w:val="28"/>
          <w:szCs w:val="28"/>
        </w:rPr>
      </w:pPr>
      <w:r w:rsidRPr="00D83540">
        <w:rPr>
          <w:rFonts w:ascii="Times New Roman" w:hAnsi="Times New Roman" w:cs="Times New Roman"/>
          <w:sz w:val="28"/>
          <w:szCs w:val="28"/>
        </w:rPr>
        <w:t>Приветствие (приглашение) детьми преподавателя. Сначала девочки, потом мальчики.</w:t>
      </w:r>
    </w:p>
    <w:p w:rsidR="00A82312" w:rsidRPr="00D83540" w:rsidRDefault="00A82312" w:rsidP="004D5E65">
      <w:pPr>
        <w:numPr>
          <w:ilvl w:val="0"/>
          <w:numId w:val="7"/>
        </w:numPr>
        <w:spacing w:after="0" w:line="360" w:lineRule="auto"/>
        <w:ind w:firstLine="0"/>
        <w:jc w:val="both"/>
        <w:rPr>
          <w:rFonts w:ascii="Times New Roman" w:hAnsi="Times New Roman" w:cs="Times New Roman"/>
          <w:sz w:val="28"/>
          <w:szCs w:val="28"/>
        </w:rPr>
      </w:pPr>
      <w:r w:rsidRPr="00D83540">
        <w:rPr>
          <w:rFonts w:ascii="Times New Roman" w:hAnsi="Times New Roman" w:cs="Times New Roman"/>
          <w:sz w:val="28"/>
          <w:szCs w:val="28"/>
        </w:rPr>
        <w:t>Сообщение преподавателем цели занятия.</w:t>
      </w:r>
    </w:p>
    <w:p w:rsidR="00800B2F" w:rsidRDefault="00A82312" w:rsidP="004D5E65">
      <w:pPr>
        <w:numPr>
          <w:ilvl w:val="0"/>
          <w:numId w:val="7"/>
        </w:numPr>
        <w:spacing w:after="0" w:line="360" w:lineRule="auto"/>
        <w:ind w:firstLine="0"/>
        <w:jc w:val="both"/>
        <w:rPr>
          <w:rFonts w:ascii="Times New Roman" w:hAnsi="Times New Roman" w:cs="Times New Roman"/>
          <w:sz w:val="28"/>
          <w:szCs w:val="28"/>
        </w:rPr>
      </w:pPr>
      <w:r w:rsidRPr="00D83540">
        <w:rPr>
          <w:rFonts w:ascii="Times New Roman" w:hAnsi="Times New Roman" w:cs="Times New Roman"/>
          <w:sz w:val="28"/>
          <w:szCs w:val="28"/>
        </w:rPr>
        <w:t xml:space="preserve">Разминка: Ходьба высоким шагом, руки на поясе. Высокий бег (цирковые лошади) – в чередовании с ходьбой </w:t>
      </w:r>
      <w:r w:rsidR="00800B2F">
        <w:rPr>
          <w:rFonts w:ascii="Times New Roman" w:hAnsi="Times New Roman" w:cs="Times New Roman"/>
          <w:sz w:val="28"/>
          <w:szCs w:val="28"/>
        </w:rPr>
        <w:t xml:space="preserve">  </w:t>
      </w:r>
    </w:p>
    <w:p w:rsidR="00800B2F" w:rsidRDefault="00800B2F" w:rsidP="00800B2F">
      <w:pPr>
        <w:spacing w:after="0" w:line="360" w:lineRule="auto"/>
        <w:ind w:left="1065"/>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 xml:space="preserve">(руки согнуты в локтях перед собой, ладошки вытянуты вперед, параллельно полу). Построение в круг. </w:t>
      </w:r>
    </w:p>
    <w:p w:rsidR="00800B2F" w:rsidRPr="00D83540" w:rsidRDefault="00800B2F" w:rsidP="00800B2F">
      <w:pPr>
        <w:spacing w:after="0" w:line="360" w:lineRule="auto"/>
        <w:ind w:left="1065"/>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Музыкально – ритмические упражнения «Зарядка».</w:t>
      </w:r>
    </w:p>
    <w:p w:rsidR="00A82312" w:rsidRPr="00800B2F" w:rsidRDefault="00800B2F" w:rsidP="00800B2F">
      <w:pPr>
        <w:spacing w:after="0" w:line="360" w:lineRule="auto"/>
        <w:ind w:left="705"/>
        <w:jc w:val="both"/>
        <w:rPr>
          <w:rFonts w:ascii="Times New Roman" w:hAnsi="Times New Roman" w:cs="Times New Roman"/>
          <w:sz w:val="28"/>
          <w:szCs w:val="28"/>
        </w:rPr>
      </w:pPr>
      <w:r>
        <w:rPr>
          <w:rFonts w:ascii="Times New Roman" w:hAnsi="Times New Roman" w:cs="Times New Roman"/>
          <w:sz w:val="28"/>
          <w:szCs w:val="28"/>
        </w:rPr>
        <w:t xml:space="preserve">          Дыхательное упражнение «Ушки».</w:t>
      </w:r>
    </w:p>
    <w:p w:rsidR="00A82312" w:rsidRPr="00800B2F" w:rsidRDefault="00800B2F" w:rsidP="00D83540">
      <w:pPr>
        <w:spacing w:after="0" w:line="360" w:lineRule="auto"/>
        <w:jc w:val="both"/>
        <w:rPr>
          <w:rFonts w:ascii="Times New Roman" w:hAnsi="Times New Roman" w:cs="Times New Roman"/>
          <w:sz w:val="28"/>
          <w:szCs w:val="28"/>
        </w:rPr>
      </w:pPr>
      <w:r w:rsidRPr="00800B2F">
        <w:rPr>
          <w:rFonts w:ascii="Times New Roman" w:hAnsi="Times New Roman" w:cs="Times New Roman"/>
          <w:sz w:val="28"/>
          <w:szCs w:val="28"/>
        </w:rPr>
        <w:t>ОСНОВНАЯ ЧАСТЬ.</w:t>
      </w:r>
    </w:p>
    <w:p w:rsidR="00A82312" w:rsidRPr="00D83540" w:rsidRDefault="00800B2F" w:rsidP="00D8354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 Повторение танца «Кузнечик».</w:t>
      </w:r>
    </w:p>
    <w:p w:rsidR="00A82312" w:rsidRPr="00D83540" w:rsidRDefault="00A82312" w:rsidP="00D83540">
      <w:pPr>
        <w:spacing w:after="0" w:line="360" w:lineRule="auto"/>
        <w:jc w:val="both"/>
        <w:rPr>
          <w:rFonts w:ascii="Times New Roman" w:hAnsi="Times New Roman" w:cs="Times New Roman"/>
          <w:sz w:val="28"/>
          <w:szCs w:val="28"/>
        </w:rPr>
      </w:pPr>
      <w:r w:rsidRPr="00800B2F">
        <w:rPr>
          <w:rFonts w:ascii="Times New Roman" w:hAnsi="Times New Roman" w:cs="Times New Roman"/>
          <w:sz w:val="28"/>
          <w:szCs w:val="28"/>
        </w:rPr>
        <w:t>Вступление.</w:t>
      </w:r>
      <w:r w:rsidR="00800B2F">
        <w:rPr>
          <w:rFonts w:ascii="Times New Roman" w:hAnsi="Times New Roman" w:cs="Times New Roman"/>
          <w:sz w:val="28"/>
          <w:szCs w:val="28"/>
        </w:rPr>
        <w:t xml:space="preserve"> </w:t>
      </w:r>
      <w:r w:rsidRPr="00D83540">
        <w:rPr>
          <w:rFonts w:ascii="Times New Roman" w:hAnsi="Times New Roman" w:cs="Times New Roman"/>
          <w:sz w:val="28"/>
          <w:szCs w:val="28"/>
        </w:rPr>
        <w:t xml:space="preserve">Дети </w:t>
      </w:r>
      <w:r w:rsidR="00344518">
        <w:rPr>
          <w:rFonts w:ascii="Times New Roman" w:hAnsi="Times New Roman" w:cs="Times New Roman"/>
          <w:sz w:val="28"/>
          <w:szCs w:val="28"/>
        </w:rPr>
        <w:t xml:space="preserve">бегут друг за другом по кругу, </w:t>
      </w:r>
      <w:r w:rsidRPr="00D83540">
        <w:rPr>
          <w:rFonts w:ascii="Times New Roman" w:hAnsi="Times New Roman" w:cs="Times New Roman"/>
          <w:sz w:val="28"/>
          <w:szCs w:val="28"/>
        </w:rPr>
        <w:t xml:space="preserve">высоко поднимая колени (высокий бег). </w:t>
      </w:r>
    </w:p>
    <w:p w:rsidR="00800B2F" w:rsidRDefault="00800B2F" w:rsidP="00D835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344518">
        <w:rPr>
          <w:rFonts w:ascii="Times New Roman" w:hAnsi="Times New Roman" w:cs="Times New Roman"/>
          <w:sz w:val="28"/>
          <w:szCs w:val="28"/>
        </w:rPr>
        <w:t xml:space="preserve">Руки вытянуты </w:t>
      </w:r>
      <w:r w:rsidR="00A82312" w:rsidRPr="00D83540">
        <w:rPr>
          <w:rFonts w:ascii="Times New Roman" w:hAnsi="Times New Roman" w:cs="Times New Roman"/>
          <w:sz w:val="28"/>
          <w:szCs w:val="28"/>
        </w:rPr>
        <w:t xml:space="preserve">вперед, кисти рук опущены вниз. Руками выполняют    движение «Ножницы». </w:t>
      </w:r>
      <w:r>
        <w:rPr>
          <w:rFonts w:ascii="Times New Roman" w:hAnsi="Times New Roman" w:cs="Times New Roman"/>
          <w:sz w:val="28"/>
          <w:szCs w:val="28"/>
        </w:rPr>
        <w:t xml:space="preserve">  </w:t>
      </w:r>
    </w:p>
    <w:p w:rsidR="00800B2F" w:rsidRDefault="00800B2F" w:rsidP="00D835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Останавливаются и поворачиваются лицом в круг (руки вдоль туловища, ноги вместе, носки врозь).</w:t>
      </w:r>
    </w:p>
    <w:p w:rsidR="00B42C0F" w:rsidRDefault="00B42C0F" w:rsidP="00D83540">
      <w:pPr>
        <w:spacing w:after="0" w:line="360" w:lineRule="auto"/>
        <w:jc w:val="both"/>
        <w:rPr>
          <w:rFonts w:ascii="Times New Roman" w:hAnsi="Times New Roman" w:cs="Times New Roman"/>
          <w:sz w:val="28"/>
          <w:szCs w:val="28"/>
        </w:rPr>
      </w:pPr>
    </w:p>
    <w:p w:rsidR="00A82312" w:rsidRPr="00D83540" w:rsidRDefault="00800B2F" w:rsidP="00800B2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61</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lastRenderedPageBreak/>
        <w:t xml:space="preserve">1 куплет.        </w:t>
      </w:r>
      <w:r w:rsidRPr="00D83540">
        <w:rPr>
          <w:rFonts w:ascii="Times New Roman" w:hAnsi="Times New Roman" w:cs="Times New Roman"/>
          <w:sz w:val="28"/>
          <w:szCs w:val="28"/>
        </w:rPr>
        <w:tab/>
        <w:t xml:space="preserve">Выставляют прямые руки вперед (ладошками вверх), покачивают </w:t>
      </w:r>
    </w:p>
    <w:p w:rsidR="00A82312" w:rsidRPr="00D83540" w:rsidRDefault="00F06050" w:rsidP="00D835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ими, показывая на </w:t>
      </w:r>
      <w:r w:rsidR="00A82312" w:rsidRPr="00D83540">
        <w:rPr>
          <w:rFonts w:ascii="Times New Roman" w:hAnsi="Times New Roman" w:cs="Times New Roman"/>
          <w:sz w:val="28"/>
          <w:szCs w:val="28"/>
        </w:rPr>
        <w:t>«траву». Туловище наклонив немного в</w:t>
      </w:r>
      <w:r w:rsidR="00800B2F">
        <w:rPr>
          <w:rFonts w:ascii="Times New Roman" w:hAnsi="Times New Roman" w:cs="Times New Roman"/>
          <w:sz w:val="28"/>
          <w:szCs w:val="28"/>
        </w:rPr>
        <w:t>перед.</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 xml:space="preserve">Припев. </w:t>
      </w:r>
      <w:r w:rsidRPr="00D83540">
        <w:rPr>
          <w:rFonts w:ascii="Times New Roman" w:hAnsi="Times New Roman" w:cs="Times New Roman"/>
          <w:sz w:val="28"/>
          <w:szCs w:val="28"/>
        </w:rPr>
        <w:tab/>
      </w:r>
      <w:r w:rsidRPr="00D83540">
        <w:rPr>
          <w:rFonts w:ascii="Times New Roman" w:hAnsi="Times New Roman" w:cs="Times New Roman"/>
          <w:sz w:val="28"/>
          <w:szCs w:val="28"/>
        </w:rPr>
        <w:tab/>
        <w:t>Грозят 4 раза правым указательным пальцем (левая рука на поясе).</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ab/>
      </w:r>
      <w:r w:rsidRPr="00D83540">
        <w:rPr>
          <w:rFonts w:ascii="Times New Roman" w:hAnsi="Times New Roman" w:cs="Times New Roman"/>
          <w:sz w:val="28"/>
          <w:szCs w:val="28"/>
        </w:rPr>
        <w:tab/>
      </w:r>
      <w:r w:rsidRPr="00D83540">
        <w:rPr>
          <w:rFonts w:ascii="Times New Roman" w:hAnsi="Times New Roman" w:cs="Times New Roman"/>
          <w:sz w:val="28"/>
          <w:szCs w:val="28"/>
        </w:rPr>
        <w:tab/>
        <w:t>Затем выполняют 4 наклона головой (кивок) вперед – назад,</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ab/>
      </w:r>
      <w:r w:rsidRPr="00D83540">
        <w:rPr>
          <w:rFonts w:ascii="Times New Roman" w:hAnsi="Times New Roman" w:cs="Times New Roman"/>
          <w:sz w:val="28"/>
          <w:szCs w:val="28"/>
        </w:rPr>
        <w:tab/>
      </w:r>
      <w:r w:rsidRPr="00D83540">
        <w:rPr>
          <w:rFonts w:ascii="Times New Roman" w:hAnsi="Times New Roman" w:cs="Times New Roman"/>
          <w:sz w:val="28"/>
          <w:szCs w:val="28"/>
        </w:rPr>
        <w:tab/>
        <w:t xml:space="preserve">Руки на поясе. Грозят 4 раза левым указательным пальцем </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ab/>
      </w:r>
      <w:r w:rsidRPr="00D83540">
        <w:rPr>
          <w:rFonts w:ascii="Times New Roman" w:hAnsi="Times New Roman" w:cs="Times New Roman"/>
          <w:sz w:val="28"/>
          <w:szCs w:val="28"/>
        </w:rPr>
        <w:tab/>
      </w:r>
      <w:r w:rsidRPr="00D83540">
        <w:rPr>
          <w:rFonts w:ascii="Times New Roman" w:hAnsi="Times New Roman" w:cs="Times New Roman"/>
          <w:sz w:val="28"/>
          <w:szCs w:val="28"/>
        </w:rPr>
        <w:tab/>
        <w:t>(правая рука на поясе), то же выполняют 4 наклона головой</w:t>
      </w:r>
    </w:p>
    <w:p w:rsidR="00A82312" w:rsidRPr="00D83540" w:rsidRDefault="00800B2F" w:rsidP="00D835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82312" w:rsidRPr="00D83540">
        <w:rPr>
          <w:rFonts w:ascii="Times New Roman" w:hAnsi="Times New Roman" w:cs="Times New Roman"/>
          <w:sz w:val="28"/>
          <w:szCs w:val="28"/>
        </w:rPr>
        <w:t>вперед – назад (руки на поясе).</w:t>
      </w:r>
    </w:p>
    <w:p w:rsidR="00A82312" w:rsidRPr="00D83540" w:rsidRDefault="00800B2F" w:rsidP="00D835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куплет.  </w:t>
      </w:r>
      <w:r>
        <w:rPr>
          <w:rFonts w:ascii="Times New Roman" w:hAnsi="Times New Roman" w:cs="Times New Roman"/>
          <w:sz w:val="28"/>
          <w:szCs w:val="28"/>
        </w:rPr>
        <w:tab/>
        <w:t xml:space="preserve">1.       </w:t>
      </w:r>
      <w:r w:rsidR="00A82312" w:rsidRPr="00D83540">
        <w:rPr>
          <w:rFonts w:ascii="Times New Roman" w:hAnsi="Times New Roman" w:cs="Times New Roman"/>
          <w:sz w:val="28"/>
          <w:szCs w:val="28"/>
        </w:rPr>
        <w:t>Поднимают правую руку вверх (левая на поясе), выполняют</w:t>
      </w:r>
    </w:p>
    <w:p w:rsidR="00A82312" w:rsidRPr="00D83540" w:rsidRDefault="00A82312" w:rsidP="00800B2F">
      <w:pPr>
        <w:spacing w:after="0" w:line="360" w:lineRule="auto"/>
        <w:ind w:left="2124"/>
        <w:jc w:val="both"/>
        <w:rPr>
          <w:rFonts w:ascii="Times New Roman" w:hAnsi="Times New Roman" w:cs="Times New Roman"/>
          <w:sz w:val="28"/>
          <w:szCs w:val="28"/>
        </w:rPr>
      </w:pPr>
      <w:r w:rsidRPr="00D83540">
        <w:rPr>
          <w:rFonts w:ascii="Times New Roman" w:hAnsi="Times New Roman" w:cs="Times New Roman"/>
          <w:sz w:val="28"/>
          <w:szCs w:val="28"/>
        </w:rPr>
        <w:t>наклон вперед, кистью срывают «траву». Выпрямляются, запрокинув голову назад, ладошку п</w:t>
      </w:r>
      <w:r w:rsidR="00800B2F">
        <w:rPr>
          <w:rFonts w:ascii="Times New Roman" w:hAnsi="Times New Roman" w:cs="Times New Roman"/>
          <w:sz w:val="28"/>
          <w:szCs w:val="28"/>
        </w:rPr>
        <w:t xml:space="preserve">равой руки прикладывают ко рту - «едят </w:t>
      </w:r>
      <w:r w:rsidRPr="00D83540">
        <w:rPr>
          <w:rFonts w:ascii="Times New Roman" w:hAnsi="Times New Roman" w:cs="Times New Roman"/>
          <w:sz w:val="28"/>
          <w:szCs w:val="28"/>
        </w:rPr>
        <w:t>травку» - 2 раза.</w:t>
      </w:r>
    </w:p>
    <w:p w:rsidR="00A82312" w:rsidRPr="00D83540" w:rsidRDefault="00800B2F" w:rsidP="00D835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2.       </w:t>
      </w:r>
      <w:r w:rsidR="00A82312" w:rsidRPr="00D83540">
        <w:rPr>
          <w:rFonts w:ascii="Times New Roman" w:hAnsi="Times New Roman" w:cs="Times New Roman"/>
          <w:sz w:val="28"/>
          <w:szCs w:val="28"/>
        </w:rPr>
        <w:t>Выполняют повороты головы вправо – влево, (на слова «не трогал и</w:t>
      </w:r>
    </w:p>
    <w:p w:rsidR="00A82312" w:rsidRPr="00D83540" w:rsidRDefault="00800B2F" w:rsidP="00D835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козявку»).</w:t>
      </w:r>
      <w:r>
        <w:rPr>
          <w:rFonts w:ascii="Times New Roman" w:hAnsi="Times New Roman" w:cs="Times New Roman"/>
          <w:sz w:val="28"/>
          <w:szCs w:val="28"/>
        </w:rPr>
        <w:tab/>
      </w:r>
    </w:p>
    <w:p w:rsidR="00A82312" w:rsidRPr="00D83540" w:rsidRDefault="00A82312" w:rsidP="00800B2F">
      <w:pPr>
        <w:spacing w:after="0" w:line="360" w:lineRule="auto"/>
        <w:ind w:left="1418"/>
        <w:jc w:val="both"/>
        <w:rPr>
          <w:rFonts w:ascii="Times New Roman" w:hAnsi="Times New Roman" w:cs="Times New Roman"/>
          <w:sz w:val="28"/>
          <w:szCs w:val="28"/>
        </w:rPr>
      </w:pPr>
      <w:r w:rsidRPr="00D83540">
        <w:rPr>
          <w:rFonts w:ascii="Times New Roman" w:hAnsi="Times New Roman" w:cs="Times New Roman"/>
          <w:sz w:val="28"/>
          <w:szCs w:val="28"/>
        </w:rPr>
        <w:t>3.</w:t>
      </w:r>
      <w:r w:rsidRPr="00D83540">
        <w:rPr>
          <w:rFonts w:ascii="Times New Roman" w:hAnsi="Times New Roman" w:cs="Times New Roman"/>
          <w:sz w:val="28"/>
          <w:szCs w:val="28"/>
        </w:rPr>
        <w:tab/>
        <w:t>Руки согнуты в локтях, кисти рук разведены в стороны. Имитируют кистями рук</w:t>
      </w:r>
      <w:r w:rsidRPr="00D83540">
        <w:rPr>
          <w:rFonts w:ascii="Times New Roman" w:hAnsi="Times New Roman" w:cs="Times New Roman"/>
          <w:sz w:val="28"/>
          <w:szCs w:val="28"/>
        </w:rPr>
        <w:tab/>
        <w:t>полет мухи.</w:t>
      </w:r>
    </w:p>
    <w:p w:rsidR="00A82312" w:rsidRPr="00D83540" w:rsidRDefault="00A82312" w:rsidP="00800B2F">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Припев.</w:t>
      </w:r>
      <w:r w:rsidRPr="00D83540">
        <w:rPr>
          <w:rFonts w:ascii="Times New Roman" w:hAnsi="Times New Roman" w:cs="Times New Roman"/>
          <w:sz w:val="28"/>
          <w:szCs w:val="28"/>
        </w:rPr>
        <w:tab/>
      </w:r>
      <w:r w:rsidR="00800B2F">
        <w:rPr>
          <w:rFonts w:ascii="Times New Roman" w:hAnsi="Times New Roman" w:cs="Times New Roman"/>
          <w:sz w:val="28"/>
          <w:szCs w:val="28"/>
        </w:rPr>
        <w:t xml:space="preserve">          </w:t>
      </w:r>
      <w:r w:rsidRPr="00D83540">
        <w:rPr>
          <w:rFonts w:ascii="Times New Roman" w:hAnsi="Times New Roman" w:cs="Times New Roman"/>
          <w:sz w:val="28"/>
          <w:szCs w:val="28"/>
        </w:rPr>
        <w:t>Грозят правым (левым) указательным пальцем 4 раза. П</w:t>
      </w:r>
      <w:r w:rsidR="00800B2F">
        <w:rPr>
          <w:rFonts w:ascii="Times New Roman" w:hAnsi="Times New Roman" w:cs="Times New Roman"/>
          <w:sz w:val="28"/>
          <w:szCs w:val="28"/>
        </w:rPr>
        <w:t xml:space="preserve">овторяют движение 2-3 </w:t>
      </w:r>
      <w:r w:rsidRPr="00D83540">
        <w:rPr>
          <w:rFonts w:ascii="Times New Roman" w:hAnsi="Times New Roman" w:cs="Times New Roman"/>
          <w:sz w:val="28"/>
          <w:szCs w:val="28"/>
        </w:rPr>
        <w:t>второго куплета.</w:t>
      </w:r>
    </w:p>
    <w:p w:rsidR="00800B2F" w:rsidRDefault="00A82312" w:rsidP="00800B2F">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3 куплет.</w:t>
      </w:r>
      <w:r w:rsidRPr="00D83540">
        <w:rPr>
          <w:rFonts w:ascii="Times New Roman" w:hAnsi="Times New Roman" w:cs="Times New Roman"/>
          <w:sz w:val="28"/>
          <w:szCs w:val="28"/>
        </w:rPr>
        <w:tab/>
      </w:r>
      <w:r w:rsidR="00800B2F">
        <w:rPr>
          <w:rFonts w:ascii="Times New Roman" w:hAnsi="Times New Roman" w:cs="Times New Roman"/>
          <w:sz w:val="28"/>
          <w:szCs w:val="28"/>
        </w:rPr>
        <w:t xml:space="preserve">          </w:t>
      </w:r>
      <w:r w:rsidRPr="00D83540">
        <w:rPr>
          <w:rFonts w:ascii="Times New Roman" w:hAnsi="Times New Roman" w:cs="Times New Roman"/>
          <w:sz w:val="28"/>
          <w:szCs w:val="28"/>
        </w:rPr>
        <w:t xml:space="preserve">На слова: </w:t>
      </w:r>
      <w:r w:rsidR="00344518">
        <w:rPr>
          <w:rFonts w:ascii="Times New Roman" w:hAnsi="Times New Roman" w:cs="Times New Roman"/>
          <w:sz w:val="28"/>
          <w:szCs w:val="28"/>
        </w:rPr>
        <w:t xml:space="preserve">«Ну вот пришла лягушка…», дети </w:t>
      </w:r>
      <w:r w:rsidRPr="00D83540">
        <w:rPr>
          <w:rFonts w:ascii="Times New Roman" w:hAnsi="Times New Roman" w:cs="Times New Roman"/>
          <w:sz w:val="28"/>
          <w:szCs w:val="28"/>
        </w:rPr>
        <w:t xml:space="preserve">расставляют ноги на ширине плеч, согнув руки в локтях, </w:t>
      </w:r>
    </w:p>
    <w:p w:rsidR="00800B2F" w:rsidRDefault="00800B2F" w:rsidP="00800B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ладошками вперед (пальцы рук</w:t>
      </w:r>
      <w:r>
        <w:rPr>
          <w:rFonts w:ascii="Times New Roman" w:hAnsi="Times New Roman" w:cs="Times New Roman"/>
          <w:sz w:val="28"/>
          <w:szCs w:val="28"/>
        </w:rPr>
        <w:t xml:space="preserve"> </w:t>
      </w:r>
      <w:r w:rsidR="00A82312" w:rsidRPr="00D83540">
        <w:rPr>
          <w:rFonts w:ascii="Times New Roman" w:hAnsi="Times New Roman" w:cs="Times New Roman"/>
          <w:sz w:val="28"/>
          <w:szCs w:val="28"/>
        </w:rPr>
        <w:t>растопырены в стороны).</w:t>
      </w:r>
      <w:r w:rsidR="00F06050">
        <w:rPr>
          <w:rFonts w:ascii="Times New Roman" w:hAnsi="Times New Roman" w:cs="Times New Roman"/>
          <w:sz w:val="28"/>
          <w:szCs w:val="28"/>
        </w:rPr>
        <w:t xml:space="preserve"> </w:t>
      </w:r>
      <w:r w:rsidR="00A82312" w:rsidRPr="00D83540">
        <w:rPr>
          <w:rFonts w:ascii="Times New Roman" w:hAnsi="Times New Roman" w:cs="Times New Roman"/>
          <w:sz w:val="28"/>
          <w:szCs w:val="28"/>
        </w:rPr>
        <w:t xml:space="preserve">Выполняют наклоны туловища вправо – </w:t>
      </w:r>
    </w:p>
    <w:p w:rsidR="00A82312" w:rsidRPr="00D83540" w:rsidRDefault="00800B2F" w:rsidP="00800B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влево</w:t>
      </w:r>
      <w:r w:rsidR="00F06050">
        <w:rPr>
          <w:rFonts w:ascii="Times New Roman" w:hAnsi="Times New Roman" w:cs="Times New Roman"/>
          <w:sz w:val="28"/>
          <w:szCs w:val="28"/>
        </w:rPr>
        <w:t xml:space="preserve"> </w:t>
      </w:r>
      <w:r w:rsidR="00A82312" w:rsidRPr="00D83540">
        <w:rPr>
          <w:rFonts w:ascii="Times New Roman" w:hAnsi="Times New Roman" w:cs="Times New Roman"/>
          <w:sz w:val="28"/>
          <w:szCs w:val="28"/>
        </w:rPr>
        <w:t>(изображают, расширив глазки, лягушку).</w:t>
      </w:r>
    </w:p>
    <w:p w:rsidR="00A82312" w:rsidRPr="00D83540" w:rsidRDefault="00A82312" w:rsidP="00D83540">
      <w:pPr>
        <w:spacing w:after="0" w:line="360" w:lineRule="auto"/>
        <w:ind w:left="2124"/>
        <w:jc w:val="both"/>
        <w:rPr>
          <w:rFonts w:ascii="Times New Roman" w:hAnsi="Times New Roman" w:cs="Times New Roman"/>
          <w:sz w:val="28"/>
          <w:szCs w:val="28"/>
        </w:rPr>
      </w:pPr>
      <w:r w:rsidRPr="00D83540">
        <w:rPr>
          <w:rFonts w:ascii="Times New Roman" w:hAnsi="Times New Roman" w:cs="Times New Roman"/>
          <w:sz w:val="28"/>
          <w:szCs w:val="28"/>
        </w:rPr>
        <w:t>На слова «съела…» - дети выпячивают живот вперед и поглаживают его ладошками.</w:t>
      </w:r>
    </w:p>
    <w:p w:rsidR="00A82312" w:rsidRPr="00D83540" w:rsidRDefault="00A82312" w:rsidP="00800B2F">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Припев.</w:t>
      </w:r>
      <w:r w:rsidRPr="00D83540">
        <w:rPr>
          <w:rFonts w:ascii="Times New Roman" w:hAnsi="Times New Roman" w:cs="Times New Roman"/>
          <w:sz w:val="28"/>
          <w:szCs w:val="28"/>
        </w:rPr>
        <w:tab/>
      </w:r>
      <w:r w:rsidR="00800B2F">
        <w:rPr>
          <w:rFonts w:ascii="Times New Roman" w:hAnsi="Times New Roman" w:cs="Times New Roman"/>
          <w:sz w:val="28"/>
          <w:szCs w:val="28"/>
        </w:rPr>
        <w:t xml:space="preserve">          </w:t>
      </w:r>
      <w:r w:rsidRPr="00D83540">
        <w:rPr>
          <w:rFonts w:ascii="Times New Roman" w:hAnsi="Times New Roman" w:cs="Times New Roman"/>
          <w:sz w:val="28"/>
          <w:szCs w:val="28"/>
        </w:rPr>
        <w:t>Движения повторяются соответственно музыке.</w:t>
      </w:r>
    </w:p>
    <w:p w:rsidR="00800B2F" w:rsidRDefault="00A82312" w:rsidP="00800B2F">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4 куплет.</w:t>
      </w:r>
      <w:r w:rsidRPr="00D83540">
        <w:rPr>
          <w:rFonts w:ascii="Times New Roman" w:hAnsi="Times New Roman" w:cs="Times New Roman"/>
          <w:sz w:val="28"/>
          <w:szCs w:val="28"/>
        </w:rPr>
        <w:tab/>
      </w:r>
      <w:r w:rsidR="00800B2F">
        <w:rPr>
          <w:rFonts w:ascii="Times New Roman" w:hAnsi="Times New Roman" w:cs="Times New Roman"/>
          <w:sz w:val="28"/>
          <w:szCs w:val="28"/>
        </w:rPr>
        <w:t xml:space="preserve">          </w:t>
      </w:r>
      <w:r w:rsidRPr="00D83540">
        <w:rPr>
          <w:rFonts w:ascii="Times New Roman" w:hAnsi="Times New Roman" w:cs="Times New Roman"/>
          <w:sz w:val="28"/>
          <w:szCs w:val="28"/>
        </w:rPr>
        <w:t>На слова «Не думал…». Дети н</w:t>
      </w:r>
      <w:r w:rsidR="00800B2F">
        <w:rPr>
          <w:rFonts w:ascii="Times New Roman" w:hAnsi="Times New Roman" w:cs="Times New Roman"/>
          <w:sz w:val="28"/>
          <w:szCs w:val="28"/>
        </w:rPr>
        <w:t xml:space="preserve">емного разводят руки в стороны </w:t>
      </w:r>
      <w:r w:rsidRPr="00D83540">
        <w:rPr>
          <w:rFonts w:ascii="Times New Roman" w:hAnsi="Times New Roman" w:cs="Times New Roman"/>
          <w:sz w:val="28"/>
          <w:szCs w:val="28"/>
        </w:rPr>
        <w:t xml:space="preserve">(ладошками вперед) и выполняют </w:t>
      </w:r>
    </w:p>
    <w:p w:rsidR="00800B2F" w:rsidRDefault="00800B2F" w:rsidP="00800B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 xml:space="preserve">развороты туловища вправо – влево, приподнимаясь на носках. Поднимают плечи вверх, а опускаясь на </w:t>
      </w:r>
    </w:p>
    <w:p w:rsidR="00A82312" w:rsidRPr="00D83540" w:rsidRDefault="00E30EC4" w:rsidP="00800B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всю стопу, плечи опускают вниз. Показывают удивление.</w:t>
      </w:r>
    </w:p>
    <w:p w:rsidR="00A82312" w:rsidRDefault="00A82312" w:rsidP="00800B2F">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Припев.</w:t>
      </w:r>
      <w:r w:rsidRPr="00D83540">
        <w:rPr>
          <w:rFonts w:ascii="Times New Roman" w:hAnsi="Times New Roman" w:cs="Times New Roman"/>
          <w:sz w:val="28"/>
          <w:szCs w:val="28"/>
        </w:rPr>
        <w:tab/>
      </w:r>
      <w:r w:rsidR="00800B2F">
        <w:rPr>
          <w:rFonts w:ascii="Times New Roman" w:hAnsi="Times New Roman" w:cs="Times New Roman"/>
          <w:sz w:val="28"/>
          <w:szCs w:val="28"/>
        </w:rPr>
        <w:t xml:space="preserve">         </w:t>
      </w:r>
      <w:r w:rsidR="00E30EC4">
        <w:rPr>
          <w:rFonts w:ascii="Times New Roman" w:hAnsi="Times New Roman" w:cs="Times New Roman"/>
          <w:sz w:val="28"/>
          <w:szCs w:val="28"/>
        </w:rPr>
        <w:t xml:space="preserve"> </w:t>
      </w:r>
      <w:r w:rsidRPr="00D83540">
        <w:rPr>
          <w:rFonts w:ascii="Times New Roman" w:hAnsi="Times New Roman" w:cs="Times New Roman"/>
          <w:sz w:val="28"/>
          <w:szCs w:val="28"/>
        </w:rPr>
        <w:t>Движения повторяются.</w:t>
      </w:r>
    </w:p>
    <w:p w:rsidR="00E30EC4" w:rsidRPr="00D83540" w:rsidRDefault="00E30EC4" w:rsidP="00E30EC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62</w:t>
      </w:r>
    </w:p>
    <w:p w:rsidR="00A82312" w:rsidRPr="00D83540" w:rsidRDefault="00A82312" w:rsidP="00800B2F">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lastRenderedPageBreak/>
        <w:t>Проигрыш.</w:t>
      </w:r>
      <w:r w:rsidRPr="00D83540">
        <w:rPr>
          <w:rFonts w:ascii="Times New Roman" w:hAnsi="Times New Roman" w:cs="Times New Roman"/>
          <w:sz w:val="28"/>
          <w:szCs w:val="28"/>
        </w:rPr>
        <w:tab/>
      </w:r>
      <w:r w:rsidR="00800B2F">
        <w:rPr>
          <w:rFonts w:ascii="Times New Roman" w:hAnsi="Times New Roman" w:cs="Times New Roman"/>
          <w:sz w:val="28"/>
          <w:szCs w:val="28"/>
        </w:rPr>
        <w:t xml:space="preserve">         </w:t>
      </w:r>
      <w:r w:rsidR="00E30EC4">
        <w:rPr>
          <w:rFonts w:ascii="Times New Roman" w:hAnsi="Times New Roman" w:cs="Times New Roman"/>
          <w:sz w:val="28"/>
          <w:szCs w:val="28"/>
        </w:rPr>
        <w:t xml:space="preserve"> </w:t>
      </w:r>
      <w:r w:rsidRPr="00D83540">
        <w:rPr>
          <w:rFonts w:ascii="Times New Roman" w:hAnsi="Times New Roman" w:cs="Times New Roman"/>
          <w:sz w:val="28"/>
          <w:szCs w:val="28"/>
        </w:rPr>
        <w:t>Повторяют движения вступления.</w:t>
      </w:r>
    </w:p>
    <w:p w:rsidR="00800B2F" w:rsidRDefault="00A82312" w:rsidP="00800B2F">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Припев.</w:t>
      </w:r>
      <w:r w:rsidRPr="00D83540">
        <w:rPr>
          <w:rFonts w:ascii="Times New Roman" w:hAnsi="Times New Roman" w:cs="Times New Roman"/>
          <w:sz w:val="28"/>
          <w:szCs w:val="28"/>
        </w:rPr>
        <w:tab/>
      </w:r>
      <w:r w:rsidR="00800B2F">
        <w:rPr>
          <w:rFonts w:ascii="Times New Roman" w:hAnsi="Times New Roman" w:cs="Times New Roman"/>
          <w:sz w:val="28"/>
          <w:szCs w:val="28"/>
        </w:rPr>
        <w:t xml:space="preserve">         </w:t>
      </w:r>
      <w:r w:rsidRPr="00D83540">
        <w:rPr>
          <w:rFonts w:ascii="Times New Roman" w:hAnsi="Times New Roman" w:cs="Times New Roman"/>
          <w:sz w:val="28"/>
          <w:szCs w:val="28"/>
        </w:rPr>
        <w:t>Движения повторяются в соответст</w:t>
      </w:r>
      <w:r w:rsidR="00800B2F">
        <w:rPr>
          <w:rFonts w:ascii="Times New Roman" w:hAnsi="Times New Roman" w:cs="Times New Roman"/>
          <w:sz w:val="28"/>
          <w:szCs w:val="28"/>
        </w:rPr>
        <w:t xml:space="preserve">вии с музыкой. Последняя фраза </w:t>
      </w:r>
      <w:r w:rsidRPr="00D83540">
        <w:rPr>
          <w:rFonts w:ascii="Times New Roman" w:hAnsi="Times New Roman" w:cs="Times New Roman"/>
          <w:sz w:val="28"/>
          <w:szCs w:val="28"/>
        </w:rPr>
        <w:t xml:space="preserve">«такого вот конца…» - тянутся </w:t>
      </w:r>
    </w:p>
    <w:p w:rsidR="00800B2F" w:rsidRDefault="00800B2F" w:rsidP="00800B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 xml:space="preserve">руками вверх через стороны (на вдохе), затем опускают руки вниз, сгибают туловище и опускают голову </w:t>
      </w:r>
    </w:p>
    <w:p w:rsidR="00A82312" w:rsidRPr="00D83540" w:rsidRDefault="00800B2F" w:rsidP="00800B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выдохе).</w:t>
      </w:r>
    </w:p>
    <w:p w:rsidR="00A82312" w:rsidRPr="00D83540" w:rsidRDefault="00800B2F" w:rsidP="00800B2F">
      <w:pPr>
        <w:spacing w:after="0" w:line="360" w:lineRule="auto"/>
        <w:jc w:val="both"/>
        <w:rPr>
          <w:rFonts w:ascii="Times New Roman" w:hAnsi="Times New Roman" w:cs="Times New Roman"/>
          <w:sz w:val="28"/>
          <w:szCs w:val="28"/>
        </w:rPr>
      </w:pPr>
      <w:r w:rsidRPr="00800B2F">
        <w:rPr>
          <w:rFonts w:ascii="Times New Roman" w:hAnsi="Times New Roman" w:cs="Times New Roman"/>
          <w:i/>
          <w:sz w:val="28"/>
          <w:szCs w:val="28"/>
        </w:rPr>
        <w:t>Примечание</w:t>
      </w:r>
      <w:r>
        <w:rPr>
          <w:rFonts w:ascii="Times New Roman" w:hAnsi="Times New Roman" w:cs="Times New Roman"/>
          <w:sz w:val="28"/>
          <w:szCs w:val="28"/>
        </w:rPr>
        <w:t xml:space="preserve">. </w:t>
      </w:r>
      <w:r w:rsidR="00A82312" w:rsidRPr="00D83540">
        <w:rPr>
          <w:rFonts w:ascii="Times New Roman" w:hAnsi="Times New Roman" w:cs="Times New Roman"/>
          <w:sz w:val="28"/>
          <w:szCs w:val="28"/>
        </w:rPr>
        <w:t>Во время исполнения танца следи</w:t>
      </w:r>
      <w:r w:rsidR="00344518">
        <w:rPr>
          <w:rFonts w:ascii="Times New Roman" w:hAnsi="Times New Roman" w:cs="Times New Roman"/>
          <w:sz w:val="28"/>
          <w:szCs w:val="28"/>
        </w:rPr>
        <w:t xml:space="preserve">ть за изменением темпа музыки, </w:t>
      </w:r>
      <w:r w:rsidR="00A82312" w:rsidRPr="00D83540">
        <w:rPr>
          <w:rFonts w:ascii="Times New Roman" w:hAnsi="Times New Roman" w:cs="Times New Roman"/>
          <w:sz w:val="28"/>
          <w:szCs w:val="28"/>
        </w:rPr>
        <w:t>точно согласовывая движения. Следить за осанкой детей, за соблюдением детьми дистанции. Развивать эмоциональность и подвижность мимики лица, выразительность жеста, пластику.</w:t>
      </w:r>
    </w:p>
    <w:p w:rsidR="00A82312" w:rsidRPr="00D83540" w:rsidRDefault="00800B2F" w:rsidP="00800B2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Разучивание </w:t>
      </w:r>
      <w:r w:rsidR="00A82312" w:rsidRPr="00D83540">
        <w:rPr>
          <w:rFonts w:ascii="Times New Roman" w:hAnsi="Times New Roman" w:cs="Times New Roman"/>
          <w:b/>
          <w:bCs/>
          <w:sz w:val="28"/>
          <w:szCs w:val="28"/>
        </w:rPr>
        <w:t xml:space="preserve">танцевальных движений к хороводу «Рябинушка». </w:t>
      </w:r>
    </w:p>
    <w:p w:rsidR="00E30EC4" w:rsidRPr="00E30EC4" w:rsidRDefault="00E30EC4" w:rsidP="00800B2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Вступление. </w:t>
      </w:r>
      <w:r w:rsidR="00A82312" w:rsidRPr="00E30EC4">
        <w:rPr>
          <w:rFonts w:ascii="Times New Roman" w:hAnsi="Times New Roman" w:cs="Times New Roman"/>
          <w:i/>
          <w:sz w:val="28"/>
          <w:szCs w:val="28"/>
        </w:rPr>
        <w:t xml:space="preserve">Дети стоят в кругу, держась за руки. В центр круга выходит девочка-солистка, в костюме «Рябинушки». </w:t>
      </w:r>
    </w:p>
    <w:p w:rsidR="00E30EC4" w:rsidRPr="00E30EC4" w:rsidRDefault="00E30EC4" w:rsidP="00800B2F">
      <w:pPr>
        <w:spacing w:after="0" w:line="360" w:lineRule="auto"/>
        <w:jc w:val="both"/>
        <w:rPr>
          <w:rFonts w:ascii="Times New Roman" w:hAnsi="Times New Roman" w:cs="Times New Roman"/>
          <w:i/>
          <w:sz w:val="28"/>
          <w:szCs w:val="28"/>
        </w:rPr>
      </w:pPr>
      <w:r w:rsidRPr="00E30EC4">
        <w:rPr>
          <w:rFonts w:ascii="Times New Roman" w:hAnsi="Times New Roman" w:cs="Times New Roman"/>
          <w:i/>
          <w:sz w:val="28"/>
          <w:szCs w:val="28"/>
        </w:rPr>
        <w:t xml:space="preserve">                      </w:t>
      </w:r>
      <w:r w:rsidR="00A82312" w:rsidRPr="00E30EC4">
        <w:rPr>
          <w:rFonts w:ascii="Times New Roman" w:hAnsi="Times New Roman" w:cs="Times New Roman"/>
          <w:i/>
          <w:sz w:val="28"/>
          <w:szCs w:val="28"/>
        </w:rPr>
        <w:t>На голове веночек из листьев и гроздей рябины (бумажные), в руках веточки рябины (бумажные).</w:t>
      </w:r>
    </w:p>
    <w:p w:rsidR="00A82312" w:rsidRPr="00E30EC4" w:rsidRDefault="00E30EC4" w:rsidP="00800B2F">
      <w:pPr>
        <w:spacing w:after="0" w:line="360" w:lineRule="auto"/>
        <w:jc w:val="both"/>
        <w:rPr>
          <w:rFonts w:ascii="Times New Roman" w:hAnsi="Times New Roman" w:cs="Times New Roman"/>
          <w:i/>
          <w:sz w:val="28"/>
          <w:szCs w:val="28"/>
        </w:rPr>
      </w:pPr>
      <w:r w:rsidRPr="00E30EC4">
        <w:rPr>
          <w:rFonts w:ascii="Times New Roman" w:hAnsi="Times New Roman" w:cs="Times New Roman"/>
          <w:i/>
          <w:sz w:val="28"/>
          <w:szCs w:val="28"/>
        </w:rPr>
        <w:t xml:space="preserve">                      </w:t>
      </w:r>
      <w:r w:rsidR="00344518">
        <w:rPr>
          <w:rFonts w:ascii="Times New Roman" w:hAnsi="Times New Roman" w:cs="Times New Roman"/>
          <w:i/>
          <w:sz w:val="28"/>
          <w:szCs w:val="28"/>
        </w:rPr>
        <w:t xml:space="preserve">На груди </w:t>
      </w:r>
      <w:r w:rsidR="00A82312" w:rsidRPr="00E30EC4">
        <w:rPr>
          <w:rFonts w:ascii="Times New Roman" w:hAnsi="Times New Roman" w:cs="Times New Roman"/>
          <w:i/>
          <w:sz w:val="28"/>
          <w:szCs w:val="28"/>
        </w:rPr>
        <w:t>красные бусы.</w:t>
      </w:r>
    </w:p>
    <w:p w:rsidR="00E30EC4"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куплет.       </w:t>
      </w:r>
      <w:r w:rsidR="00A82312" w:rsidRPr="00D83540">
        <w:rPr>
          <w:rFonts w:ascii="Times New Roman" w:hAnsi="Times New Roman" w:cs="Times New Roman"/>
          <w:sz w:val="28"/>
          <w:szCs w:val="28"/>
        </w:rPr>
        <w:t>Вот и осень на</w:t>
      </w:r>
      <w:r>
        <w:rPr>
          <w:rFonts w:ascii="Times New Roman" w:hAnsi="Times New Roman" w:cs="Times New Roman"/>
          <w:sz w:val="28"/>
          <w:szCs w:val="28"/>
        </w:rPr>
        <w:t xml:space="preserve">ступила,                       </w:t>
      </w:r>
    </w:p>
    <w:p w:rsidR="00A82312" w:rsidRPr="00D83540"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 xml:space="preserve">Сад стал золотистым.                      </w:t>
      </w:r>
    </w:p>
    <w:p w:rsidR="00A82312" w:rsidRPr="00D83540"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 xml:space="preserve">И рябинушка надела </w:t>
      </w:r>
    </w:p>
    <w:p w:rsidR="00E30EC4"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Красные маниста.</w:t>
      </w:r>
      <w:r>
        <w:rPr>
          <w:rFonts w:ascii="Times New Roman" w:hAnsi="Times New Roman" w:cs="Times New Roman"/>
          <w:sz w:val="28"/>
          <w:szCs w:val="28"/>
        </w:rPr>
        <w:tab/>
      </w:r>
    </w:p>
    <w:p w:rsidR="00A82312" w:rsidRPr="00E30EC4" w:rsidRDefault="00A82312" w:rsidP="00E30EC4">
      <w:pPr>
        <w:spacing w:after="0" w:line="360" w:lineRule="auto"/>
        <w:ind w:firstLine="708"/>
        <w:jc w:val="both"/>
        <w:rPr>
          <w:rFonts w:ascii="Times New Roman" w:hAnsi="Times New Roman" w:cs="Times New Roman"/>
          <w:i/>
          <w:sz w:val="28"/>
          <w:szCs w:val="28"/>
        </w:rPr>
      </w:pPr>
      <w:r w:rsidRPr="00E30EC4">
        <w:rPr>
          <w:rFonts w:ascii="Times New Roman" w:hAnsi="Times New Roman" w:cs="Times New Roman"/>
          <w:i/>
          <w:sz w:val="28"/>
          <w:szCs w:val="28"/>
        </w:rPr>
        <w:t>Дети идут по кругу (по часовой стрелке) хороводным шагом. «Рябинушка» стоит в центре и раскачивает руками вперед – назад.</w:t>
      </w:r>
    </w:p>
    <w:p w:rsidR="00E30EC4"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куплет.        А надев убор красивый,</w:t>
      </w:r>
    </w:p>
    <w:p w:rsidR="00A82312" w:rsidRPr="00D83540"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 xml:space="preserve"> Всех нарядней стала,</w:t>
      </w:r>
    </w:p>
    <w:p w:rsidR="00A82312" w:rsidRPr="00D83540"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 xml:space="preserve"> С нами яркая рябина</w:t>
      </w:r>
    </w:p>
    <w:p w:rsidR="00A82312" w:rsidRPr="00D83540"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Вместе заплясала.</w:t>
      </w:r>
    </w:p>
    <w:p w:rsidR="00E30EC4" w:rsidRPr="00E30EC4" w:rsidRDefault="00344518" w:rsidP="00E30EC4">
      <w:pPr>
        <w:spacing w:after="0" w:line="36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«Рябина» поднимает </w:t>
      </w:r>
      <w:r w:rsidR="00A82312" w:rsidRPr="00E30EC4">
        <w:rPr>
          <w:rFonts w:ascii="Times New Roman" w:hAnsi="Times New Roman" w:cs="Times New Roman"/>
          <w:i/>
          <w:sz w:val="28"/>
          <w:szCs w:val="28"/>
        </w:rPr>
        <w:t>руки – веточки над головой и раскач</w:t>
      </w:r>
      <w:r>
        <w:rPr>
          <w:rFonts w:ascii="Times New Roman" w:hAnsi="Times New Roman" w:cs="Times New Roman"/>
          <w:i/>
          <w:sz w:val="28"/>
          <w:szCs w:val="28"/>
        </w:rPr>
        <w:t xml:space="preserve">ивает ими влево – вправо. Дети </w:t>
      </w:r>
      <w:r w:rsidR="00A82312" w:rsidRPr="00E30EC4">
        <w:rPr>
          <w:rFonts w:ascii="Times New Roman" w:hAnsi="Times New Roman" w:cs="Times New Roman"/>
          <w:i/>
          <w:sz w:val="28"/>
          <w:szCs w:val="28"/>
        </w:rPr>
        <w:t>подходят к «рябине» мелкими шагами, сужают круг, затем отходят назад, расширяя круг. Далее все дети кружатся влево на месте и приседают, держась за руки.</w:t>
      </w:r>
      <w:r w:rsidR="00E30EC4">
        <w:rPr>
          <w:rFonts w:ascii="Times New Roman" w:hAnsi="Times New Roman" w:cs="Times New Roman"/>
          <w:i/>
          <w:sz w:val="28"/>
          <w:szCs w:val="28"/>
        </w:rPr>
        <w:t xml:space="preserve">                                                                                                                                                       </w:t>
      </w:r>
      <w:r w:rsidR="00E30EC4" w:rsidRPr="00E30EC4">
        <w:rPr>
          <w:rFonts w:ascii="Times New Roman" w:hAnsi="Times New Roman" w:cs="Times New Roman"/>
          <w:sz w:val="28"/>
          <w:szCs w:val="28"/>
        </w:rPr>
        <w:t xml:space="preserve"> </w:t>
      </w:r>
      <w:r w:rsidR="00E30EC4">
        <w:rPr>
          <w:rFonts w:ascii="Times New Roman" w:hAnsi="Times New Roman" w:cs="Times New Roman"/>
          <w:sz w:val="28"/>
          <w:szCs w:val="28"/>
        </w:rPr>
        <w:t xml:space="preserve">   </w:t>
      </w:r>
      <w:r w:rsidR="00E30EC4" w:rsidRPr="00E30EC4">
        <w:rPr>
          <w:rFonts w:ascii="Times New Roman" w:hAnsi="Times New Roman" w:cs="Times New Roman"/>
          <w:sz w:val="28"/>
          <w:szCs w:val="28"/>
        </w:rPr>
        <w:t xml:space="preserve"> 63</w:t>
      </w:r>
    </w:p>
    <w:p w:rsidR="00A82312" w:rsidRPr="00D83540" w:rsidRDefault="00A82312" w:rsidP="00E30EC4">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lastRenderedPageBreak/>
        <w:t>3 куплет.          Свои ветки опустила.</w:t>
      </w:r>
    </w:p>
    <w:p w:rsidR="00E30EC4"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пояс поклонилась</w:t>
      </w:r>
    </w:p>
    <w:p w:rsidR="00A82312" w:rsidRPr="00D83540"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Золотистою листвою</w:t>
      </w:r>
    </w:p>
    <w:p w:rsidR="00E30EC4"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 ветром закружилась.</w:t>
      </w:r>
    </w:p>
    <w:p w:rsidR="00A82312" w:rsidRPr="00E30EC4" w:rsidRDefault="00A82312" w:rsidP="00E30EC4">
      <w:pPr>
        <w:spacing w:after="0" w:line="360" w:lineRule="auto"/>
        <w:ind w:firstLine="708"/>
        <w:jc w:val="both"/>
        <w:rPr>
          <w:rFonts w:ascii="Times New Roman" w:hAnsi="Times New Roman" w:cs="Times New Roman"/>
          <w:i/>
          <w:sz w:val="28"/>
          <w:szCs w:val="28"/>
        </w:rPr>
      </w:pPr>
      <w:r w:rsidRPr="00E30EC4">
        <w:rPr>
          <w:rFonts w:ascii="Times New Roman" w:hAnsi="Times New Roman" w:cs="Times New Roman"/>
          <w:i/>
          <w:sz w:val="28"/>
          <w:szCs w:val="28"/>
        </w:rPr>
        <w:t>«Рябина» выполняет движения по тексту. Быстро кружится, руки подняв вверх.</w:t>
      </w:r>
    </w:p>
    <w:p w:rsidR="00A82312" w:rsidRPr="00E30EC4" w:rsidRDefault="00E30EC4" w:rsidP="00E30EC4">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Проигрыш. </w:t>
      </w:r>
      <w:r w:rsidR="00A82312" w:rsidRPr="00E30EC4">
        <w:rPr>
          <w:rFonts w:ascii="Times New Roman" w:hAnsi="Times New Roman" w:cs="Times New Roman"/>
          <w:i/>
          <w:sz w:val="28"/>
          <w:szCs w:val="28"/>
        </w:rPr>
        <w:t>Преподаватель подходит к «Рябине» и образует с ней воротики.</w:t>
      </w:r>
    </w:p>
    <w:p w:rsidR="00A82312" w:rsidRPr="00D83540"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куплет.          </w:t>
      </w:r>
      <w:r w:rsidR="00A82312" w:rsidRPr="00D83540">
        <w:rPr>
          <w:rFonts w:ascii="Times New Roman" w:hAnsi="Times New Roman" w:cs="Times New Roman"/>
          <w:sz w:val="28"/>
          <w:szCs w:val="28"/>
        </w:rPr>
        <w:t>Мы с рябиной во долине</w:t>
      </w:r>
    </w:p>
    <w:p w:rsidR="00E30EC4"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Осень провожали</w:t>
      </w:r>
    </w:p>
    <w:p w:rsidR="00A82312" w:rsidRPr="00D83540"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D83540">
        <w:rPr>
          <w:rFonts w:ascii="Times New Roman" w:hAnsi="Times New Roman" w:cs="Times New Roman"/>
          <w:sz w:val="28"/>
          <w:szCs w:val="28"/>
        </w:rPr>
        <w:t>И с осенним ветерочком</w:t>
      </w:r>
    </w:p>
    <w:p w:rsidR="00E30EC4" w:rsidRDefault="00E30EC4" w:rsidP="00E30E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До темна гуляли.</w:t>
      </w:r>
    </w:p>
    <w:p w:rsidR="00A82312" w:rsidRPr="00E30EC4" w:rsidRDefault="00A82312" w:rsidP="00E30EC4">
      <w:pPr>
        <w:spacing w:after="0" w:line="360" w:lineRule="auto"/>
        <w:ind w:firstLine="708"/>
        <w:jc w:val="both"/>
        <w:rPr>
          <w:rFonts w:ascii="Times New Roman" w:hAnsi="Times New Roman" w:cs="Times New Roman"/>
          <w:i/>
          <w:sz w:val="28"/>
          <w:szCs w:val="28"/>
        </w:rPr>
      </w:pPr>
      <w:r w:rsidRPr="00E30EC4">
        <w:rPr>
          <w:rFonts w:ascii="Times New Roman" w:hAnsi="Times New Roman" w:cs="Times New Roman"/>
          <w:i/>
          <w:sz w:val="28"/>
          <w:szCs w:val="28"/>
        </w:rPr>
        <w:t>Дети взявшись «цепочкой» идут за ведущим ребенком змейкой</w:t>
      </w:r>
      <w:r w:rsidR="00E30EC4" w:rsidRPr="00E30EC4">
        <w:rPr>
          <w:rFonts w:ascii="Times New Roman" w:hAnsi="Times New Roman" w:cs="Times New Roman"/>
          <w:i/>
          <w:sz w:val="28"/>
          <w:szCs w:val="28"/>
        </w:rPr>
        <w:t xml:space="preserve"> </w:t>
      </w:r>
      <w:r w:rsidR="00E30EC4">
        <w:rPr>
          <w:rFonts w:ascii="Times New Roman" w:hAnsi="Times New Roman" w:cs="Times New Roman"/>
          <w:i/>
          <w:sz w:val="28"/>
          <w:szCs w:val="28"/>
        </w:rPr>
        <w:t>ч</w:t>
      </w:r>
      <w:r w:rsidRPr="00E30EC4">
        <w:rPr>
          <w:rFonts w:ascii="Times New Roman" w:hAnsi="Times New Roman" w:cs="Times New Roman"/>
          <w:i/>
          <w:sz w:val="28"/>
          <w:szCs w:val="28"/>
        </w:rPr>
        <w:t>ерез воротики и садятся на места.</w:t>
      </w:r>
    </w:p>
    <w:p w:rsidR="00A82312" w:rsidRPr="00E30EC4" w:rsidRDefault="00E30EC4" w:rsidP="00E30EC4">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Проигрыш. </w:t>
      </w:r>
      <w:r w:rsidR="00A82312" w:rsidRPr="00E30EC4">
        <w:rPr>
          <w:rFonts w:ascii="Times New Roman" w:hAnsi="Times New Roman" w:cs="Times New Roman"/>
          <w:i/>
          <w:sz w:val="28"/>
          <w:szCs w:val="28"/>
        </w:rPr>
        <w:t>«Рябина» с преподавателем кланяются. Преподава</w:t>
      </w:r>
      <w:r>
        <w:rPr>
          <w:rFonts w:ascii="Times New Roman" w:hAnsi="Times New Roman" w:cs="Times New Roman"/>
          <w:i/>
          <w:sz w:val="28"/>
          <w:szCs w:val="28"/>
        </w:rPr>
        <w:t>тель сажает «Рябинку» на место.</w:t>
      </w:r>
    </w:p>
    <w:p w:rsidR="00A82312" w:rsidRPr="00E30EC4" w:rsidRDefault="00E30EC4" w:rsidP="00E30EC4">
      <w:pPr>
        <w:spacing w:after="0" w:line="360" w:lineRule="auto"/>
        <w:jc w:val="both"/>
        <w:rPr>
          <w:rFonts w:ascii="Times New Roman" w:hAnsi="Times New Roman" w:cs="Times New Roman"/>
          <w:i/>
          <w:sz w:val="28"/>
          <w:szCs w:val="28"/>
        </w:rPr>
      </w:pPr>
      <w:r w:rsidRPr="00E30EC4">
        <w:rPr>
          <w:rFonts w:ascii="Times New Roman" w:hAnsi="Times New Roman" w:cs="Times New Roman"/>
          <w:sz w:val="28"/>
          <w:szCs w:val="28"/>
        </w:rPr>
        <w:t>Примечание.</w:t>
      </w:r>
      <w:r>
        <w:rPr>
          <w:rFonts w:ascii="Times New Roman" w:hAnsi="Times New Roman" w:cs="Times New Roman"/>
          <w:i/>
          <w:sz w:val="28"/>
          <w:szCs w:val="28"/>
        </w:rPr>
        <w:t xml:space="preserve"> </w:t>
      </w:r>
      <w:r w:rsidR="00A82312" w:rsidRPr="00E30EC4">
        <w:rPr>
          <w:rFonts w:ascii="Times New Roman" w:hAnsi="Times New Roman" w:cs="Times New Roman"/>
          <w:i/>
          <w:sz w:val="28"/>
          <w:szCs w:val="28"/>
        </w:rPr>
        <w:t>Текст песни хоровода разучивается детьми заранее на музыкальном занятии. Преподаватель сначала показывает элементы танцевальных движений, которые</w:t>
      </w:r>
      <w:r w:rsidR="00344518">
        <w:rPr>
          <w:rFonts w:ascii="Times New Roman" w:hAnsi="Times New Roman" w:cs="Times New Roman"/>
          <w:i/>
          <w:sz w:val="28"/>
          <w:szCs w:val="28"/>
        </w:rPr>
        <w:t xml:space="preserve"> исполняются в хороводе. Затем </w:t>
      </w:r>
      <w:r w:rsidR="00A82312" w:rsidRPr="00E30EC4">
        <w:rPr>
          <w:rFonts w:ascii="Times New Roman" w:hAnsi="Times New Roman" w:cs="Times New Roman"/>
          <w:i/>
          <w:sz w:val="28"/>
          <w:szCs w:val="28"/>
        </w:rPr>
        <w:t>без музыкального сопровождения повторяет их с детьми.</w:t>
      </w:r>
      <w:r w:rsidRPr="00E30EC4">
        <w:rPr>
          <w:rFonts w:ascii="Times New Roman" w:hAnsi="Times New Roman" w:cs="Times New Roman"/>
          <w:i/>
          <w:sz w:val="28"/>
          <w:szCs w:val="28"/>
        </w:rPr>
        <w:t xml:space="preserve"> </w:t>
      </w:r>
      <w:r w:rsidR="00A82312" w:rsidRPr="00E30EC4">
        <w:rPr>
          <w:rFonts w:ascii="Times New Roman" w:hAnsi="Times New Roman" w:cs="Times New Roman"/>
          <w:i/>
          <w:sz w:val="28"/>
          <w:szCs w:val="28"/>
        </w:rPr>
        <w:t>Потом исполняет с детьми хоровод под музыкальное сопровождение. Роль Осени исполняет преподаватель.</w:t>
      </w:r>
    </w:p>
    <w:p w:rsidR="00A82312" w:rsidRPr="00E30EC4" w:rsidRDefault="00E30EC4" w:rsidP="00E30EC4">
      <w:pPr>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ЗАКЛЮЧИТЕЛЬНАЯ ЧАСТЬ.</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1.</w:t>
      </w:r>
      <w:r w:rsidRPr="00D83540">
        <w:rPr>
          <w:rFonts w:ascii="Times New Roman" w:hAnsi="Times New Roman" w:cs="Times New Roman"/>
          <w:sz w:val="28"/>
          <w:szCs w:val="28"/>
        </w:rPr>
        <w:tab/>
        <w:t>Игра «</w:t>
      </w:r>
      <w:r w:rsidR="00E30EC4">
        <w:rPr>
          <w:rFonts w:ascii="Times New Roman" w:hAnsi="Times New Roman" w:cs="Times New Roman"/>
          <w:b/>
          <w:sz w:val="28"/>
          <w:szCs w:val="28"/>
        </w:rPr>
        <w:t>Н</w:t>
      </w:r>
      <w:r w:rsidRPr="00E30EC4">
        <w:rPr>
          <w:rFonts w:ascii="Times New Roman" w:hAnsi="Times New Roman" w:cs="Times New Roman"/>
          <w:b/>
          <w:sz w:val="28"/>
          <w:szCs w:val="28"/>
        </w:rPr>
        <w:t>айди свою пару».</w:t>
      </w:r>
    </w:p>
    <w:p w:rsidR="00A82312" w:rsidRPr="00D83540" w:rsidRDefault="00A82312" w:rsidP="00E30EC4">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 xml:space="preserve">Примечание: </w:t>
      </w:r>
      <w:r w:rsidRPr="00E30EC4">
        <w:rPr>
          <w:rFonts w:ascii="Times New Roman" w:hAnsi="Times New Roman" w:cs="Times New Roman"/>
          <w:i/>
          <w:sz w:val="28"/>
          <w:szCs w:val="28"/>
        </w:rPr>
        <w:t>Перед игрой повторяются правила поведения во время игры.</w:t>
      </w:r>
    </w:p>
    <w:p w:rsidR="00A82312" w:rsidRPr="00D83540" w:rsidRDefault="00A82312" w:rsidP="00D83540">
      <w:pPr>
        <w:spacing w:after="0" w:line="360" w:lineRule="auto"/>
        <w:jc w:val="both"/>
        <w:rPr>
          <w:rFonts w:ascii="Times New Roman" w:hAnsi="Times New Roman" w:cs="Times New Roman"/>
          <w:sz w:val="28"/>
          <w:szCs w:val="28"/>
        </w:rPr>
      </w:pPr>
      <w:r w:rsidRPr="00D83540">
        <w:rPr>
          <w:rFonts w:ascii="Times New Roman" w:hAnsi="Times New Roman" w:cs="Times New Roman"/>
          <w:sz w:val="28"/>
          <w:szCs w:val="28"/>
        </w:rPr>
        <w:t>2.</w:t>
      </w:r>
      <w:r w:rsidRPr="00D83540">
        <w:rPr>
          <w:rFonts w:ascii="Times New Roman" w:hAnsi="Times New Roman" w:cs="Times New Roman"/>
          <w:sz w:val="28"/>
          <w:szCs w:val="28"/>
        </w:rPr>
        <w:tab/>
        <w:t>Подведение итога.</w:t>
      </w:r>
    </w:p>
    <w:p w:rsidR="00AC4426" w:rsidRDefault="00A82312" w:rsidP="00AC4426">
      <w:pPr>
        <w:spacing w:after="0" w:line="360" w:lineRule="auto"/>
        <w:jc w:val="both"/>
        <w:rPr>
          <w:rFonts w:ascii="Times New Roman" w:hAnsi="Times New Roman" w:cs="Times New Roman"/>
          <w:i/>
          <w:sz w:val="28"/>
          <w:szCs w:val="28"/>
        </w:rPr>
      </w:pPr>
      <w:r w:rsidRPr="00D83540">
        <w:rPr>
          <w:rFonts w:ascii="Times New Roman" w:hAnsi="Times New Roman" w:cs="Times New Roman"/>
          <w:sz w:val="28"/>
          <w:szCs w:val="28"/>
        </w:rPr>
        <w:t xml:space="preserve">Примечание: </w:t>
      </w:r>
      <w:r w:rsidRPr="00E30EC4">
        <w:rPr>
          <w:rFonts w:ascii="Times New Roman" w:hAnsi="Times New Roman" w:cs="Times New Roman"/>
          <w:i/>
          <w:sz w:val="28"/>
          <w:szCs w:val="28"/>
        </w:rPr>
        <w:t>Воспитатель подводит итог занятия, отмечает старательных детей и дает советы детям, у которых не все хорошо получалось.</w:t>
      </w:r>
    </w:p>
    <w:p w:rsidR="00AC4426" w:rsidRDefault="00AC4426" w:rsidP="00AC4426">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3.</w:t>
      </w:r>
      <w:r w:rsidR="00A82312" w:rsidRPr="00AC4426">
        <w:rPr>
          <w:rFonts w:ascii="Times New Roman" w:hAnsi="Times New Roman" w:cs="Times New Roman"/>
          <w:sz w:val="28"/>
          <w:szCs w:val="28"/>
        </w:rPr>
        <w:t>Общее прощание (поклон).</w:t>
      </w:r>
      <w:r w:rsidRPr="00AC4426">
        <w:rPr>
          <w:rFonts w:ascii="Times New Roman" w:hAnsi="Times New Roman" w:cs="Times New Roman"/>
          <w:sz w:val="28"/>
          <w:szCs w:val="28"/>
        </w:rPr>
        <w:t xml:space="preserve"> </w:t>
      </w:r>
      <w:r w:rsidR="00E30EC4" w:rsidRPr="00AC4426">
        <w:rPr>
          <w:rFonts w:ascii="Times New Roman" w:hAnsi="Times New Roman" w:cs="Times New Roman"/>
          <w:sz w:val="28"/>
          <w:szCs w:val="28"/>
        </w:rPr>
        <w:t xml:space="preserve">Примечание: </w:t>
      </w:r>
      <w:r w:rsidR="00A82312" w:rsidRPr="00AC4426">
        <w:rPr>
          <w:rFonts w:ascii="Times New Roman" w:hAnsi="Times New Roman" w:cs="Times New Roman"/>
          <w:i/>
          <w:sz w:val="28"/>
          <w:szCs w:val="28"/>
        </w:rPr>
        <w:t>Музыку преподаватель подбирает на свое усмотрение.</w:t>
      </w:r>
    </w:p>
    <w:p w:rsidR="00A82312" w:rsidRDefault="00AC4426" w:rsidP="00AC4426">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5E25F7">
        <w:rPr>
          <w:rFonts w:ascii="Times New Roman" w:hAnsi="Times New Roman" w:cs="Times New Roman"/>
          <w:i/>
          <w:sz w:val="28"/>
          <w:szCs w:val="28"/>
        </w:rPr>
        <w:t xml:space="preserve">  </w:t>
      </w:r>
      <w:r w:rsidR="00A82312" w:rsidRPr="00D83540">
        <w:rPr>
          <w:rFonts w:ascii="Times New Roman" w:hAnsi="Times New Roman" w:cs="Times New Roman"/>
          <w:sz w:val="28"/>
          <w:szCs w:val="28"/>
        </w:rPr>
        <w:t xml:space="preserve">  </w:t>
      </w:r>
      <w:r w:rsidR="00E30EC4">
        <w:rPr>
          <w:rFonts w:ascii="Times New Roman" w:hAnsi="Times New Roman" w:cs="Times New Roman"/>
          <w:sz w:val="28"/>
          <w:szCs w:val="28"/>
        </w:rPr>
        <w:t xml:space="preserve">                                                                                        </w:t>
      </w:r>
      <w:r w:rsidR="005E25F7">
        <w:rPr>
          <w:rFonts w:ascii="Times New Roman" w:hAnsi="Times New Roman" w:cs="Times New Roman"/>
          <w:sz w:val="28"/>
          <w:szCs w:val="28"/>
        </w:rPr>
        <w:t xml:space="preserve">   </w:t>
      </w:r>
      <w:r w:rsidR="00E30EC4">
        <w:rPr>
          <w:rFonts w:ascii="Times New Roman" w:hAnsi="Times New Roman" w:cs="Times New Roman"/>
          <w:sz w:val="28"/>
          <w:szCs w:val="28"/>
        </w:rPr>
        <w:t xml:space="preserve"> </w:t>
      </w:r>
      <w:r w:rsidR="005E25F7">
        <w:rPr>
          <w:rFonts w:ascii="Times New Roman" w:hAnsi="Times New Roman" w:cs="Times New Roman"/>
          <w:sz w:val="28"/>
          <w:szCs w:val="28"/>
        </w:rPr>
        <w:t xml:space="preserve"> </w:t>
      </w:r>
      <w:r>
        <w:rPr>
          <w:rFonts w:ascii="Times New Roman" w:hAnsi="Times New Roman" w:cs="Times New Roman"/>
          <w:sz w:val="28"/>
          <w:szCs w:val="28"/>
        </w:rPr>
        <w:t xml:space="preserve">              </w:t>
      </w:r>
      <w:r w:rsidR="00E30EC4">
        <w:rPr>
          <w:rFonts w:ascii="Times New Roman" w:hAnsi="Times New Roman" w:cs="Times New Roman"/>
          <w:sz w:val="28"/>
          <w:szCs w:val="28"/>
        </w:rPr>
        <w:t>64</w:t>
      </w:r>
    </w:p>
    <w:p w:rsidR="005E25F7" w:rsidRPr="00D83540" w:rsidRDefault="005E25F7" w:rsidP="00D83540">
      <w:pPr>
        <w:spacing w:after="0" w:line="360" w:lineRule="auto"/>
        <w:jc w:val="both"/>
        <w:rPr>
          <w:rFonts w:ascii="Times New Roman" w:hAnsi="Times New Roman" w:cs="Times New Roman"/>
          <w:sz w:val="28"/>
          <w:szCs w:val="28"/>
        </w:rPr>
      </w:pPr>
    </w:p>
    <w:p w:rsidR="005E25F7" w:rsidRPr="005E25F7" w:rsidRDefault="005E25F7" w:rsidP="005E25F7">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Приложение 2</w:t>
      </w:r>
    </w:p>
    <w:p w:rsidR="00A82312" w:rsidRPr="005E25F7" w:rsidRDefault="005E25F7" w:rsidP="005E25F7">
      <w:pPr>
        <w:spacing w:after="0" w:line="360" w:lineRule="auto"/>
        <w:jc w:val="center"/>
        <w:rPr>
          <w:rFonts w:ascii="Times New Roman" w:hAnsi="Times New Roman" w:cs="Times New Roman"/>
          <w:b/>
          <w:bCs/>
          <w:sz w:val="28"/>
          <w:szCs w:val="28"/>
        </w:rPr>
      </w:pPr>
      <w:r w:rsidRPr="005E25F7">
        <w:rPr>
          <w:rFonts w:ascii="Times New Roman" w:hAnsi="Times New Roman" w:cs="Times New Roman"/>
          <w:b/>
          <w:bCs/>
          <w:sz w:val="28"/>
          <w:szCs w:val="28"/>
        </w:rPr>
        <w:t xml:space="preserve">РАЗДЕЛЫ </w:t>
      </w:r>
      <w:r w:rsidR="00A82312" w:rsidRPr="005E25F7">
        <w:rPr>
          <w:rFonts w:ascii="Times New Roman" w:hAnsi="Times New Roman" w:cs="Times New Roman"/>
          <w:b/>
          <w:bCs/>
          <w:sz w:val="28"/>
          <w:szCs w:val="28"/>
        </w:rPr>
        <w:t>ПРОГРАММЫ</w:t>
      </w:r>
    </w:p>
    <w:p w:rsidR="00A82312" w:rsidRPr="005E25F7" w:rsidRDefault="005E25F7" w:rsidP="005E25F7">
      <w:pPr>
        <w:spacing w:after="0" w:line="360" w:lineRule="auto"/>
        <w:ind w:left="705"/>
        <w:jc w:val="center"/>
        <w:rPr>
          <w:rFonts w:ascii="Times New Roman" w:hAnsi="Times New Roman" w:cs="Times New Roman"/>
          <w:b/>
          <w:bCs/>
          <w:sz w:val="28"/>
          <w:szCs w:val="28"/>
        </w:rPr>
      </w:pPr>
      <w:r w:rsidRPr="005E25F7">
        <w:rPr>
          <w:rFonts w:ascii="Times New Roman" w:hAnsi="Times New Roman" w:cs="Times New Roman"/>
          <w:b/>
          <w:bCs/>
          <w:sz w:val="28"/>
          <w:szCs w:val="28"/>
        </w:rPr>
        <w:t>«ОБУЧЕНИЕ ДЕТЕЙ ДВИЖЕНИЯМ ПОД МУЗЫКУ»</w:t>
      </w:r>
    </w:p>
    <w:p w:rsidR="005E25F7" w:rsidRDefault="00A82312" w:rsidP="004D5E65">
      <w:pPr>
        <w:pStyle w:val="a3"/>
        <w:numPr>
          <w:ilvl w:val="0"/>
          <w:numId w:val="46"/>
        </w:numPr>
        <w:spacing w:after="0" w:line="360" w:lineRule="auto"/>
        <w:jc w:val="both"/>
        <w:rPr>
          <w:rFonts w:ascii="Times New Roman" w:hAnsi="Times New Roman" w:cs="Times New Roman"/>
          <w:sz w:val="28"/>
          <w:szCs w:val="28"/>
        </w:rPr>
      </w:pPr>
      <w:r w:rsidRPr="005E25F7">
        <w:rPr>
          <w:rFonts w:ascii="Times New Roman" w:hAnsi="Times New Roman" w:cs="Times New Roman"/>
          <w:sz w:val="28"/>
          <w:szCs w:val="28"/>
        </w:rPr>
        <w:t>РАЗДЕЛ</w:t>
      </w:r>
      <w:r w:rsidR="005E25F7" w:rsidRPr="005E25F7">
        <w:rPr>
          <w:rFonts w:ascii="Times New Roman" w:hAnsi="Times New Roman" w:cs="Times New Roman"/>
          <w:sz w:val="28"/>
          <w:szCs w:val="28"/>
        </w:rPr>
        <w:t xml:space="preserve">.  </w:t>
      </w:r>
      <w:r w:rsidRPr="005E25F7">
        <w:rPr>
          <w:rFonts w:ascii="Times New Roman" w:hAnsi="Times New Roman" w:cs="Times New Roman"/>
          <w:sz w:val="28"/>
          <w:szCs w:val="28"/>
        </w:rPr>
        <w:t>Описание позиций ног, рук и т</w:t>
      </w:r>
      <w:r w:rsidR="005E25F7" w:rsidRPr="005E25F7">
        <w:rPr>
          <w:rFonts w:ascii="Times New Roman" w:hAnsi="Times New Roman" w:cs="Times New Roman"/>
          <w:sz w:val="28"/>
          <w:szCs w:val="28"/>
        </w:rPr>
        <w:t>ехники выполнения танцевальных движений.</w:t>
      </w:r>
    </w:p>
    <w:p w:rsidR="005E25F7" w:rsidRDefault="005E25F7" w:rsidP="005E25F7">
      <w:pPr>
        <w:pStyle w:val="a3"/>
        <w:spacing w:after="0" w:line="360" w:lineRule="auto"/>
        <w:ind w:left="1083"/>
        <w:jc w:val="both"/>
        <w:rPr>
          <w:rFonts w:ascii="Times New Roman" w:hAnsi="Times New Roman" w:cs="Times New Roman"/>
          <w:sz w:val="28"/>
          <w:szCs w:val="28"/>
        </w:rPr>
      </w:pPr>
    </w:p>
    <w:p w:rsidR="005E25F7" w:rsidRDefault="005E25F7" w:rsidP="004D5E65">
      <w:pPr>
        <w:pStyle w:val="a3"/>
        <w:numPr>
          <w:ilvl w:val="0"/>
          <w:numId w:val="46"/>
        </w:numPr>
        <w:spacing w:after="0" w:line="360" w:lineRule="auto"/>
        <w:jc w:val="both"/>
        <w:rPr>
          <w:rFonts w:ascii="Times New Roman" w:hAnsi="Times New Roman" w:cs="Times New Roman"/>
          <w:sz w:val="28"/>
          <w:szCs w:val="28"/>
        </w:rPr>
      </w:pPr>
      <w:r w:rsidRPr="005E25F7">
        <w:rPr>
          <w:rFonts w:ascii="Times New Roman" w:hAnsi="Times New Roman" w:cs="Times New Roman"/>
          <w:sz w:val="28"/>
          <w:szCs w:val="28"/>
        </w:rPr>
        <w:t xml:space="preserve">РАЗДЕЛ.  </w:t>
      </w:r>
      <w:r w:rsidR="00A82312" w:rsidRPr="005E25F7">
        <w:rPr>
          <w:rFonts w:ascii="Times New Roman" w:hAnsi="Times New Roman" w:cs="Times New Roman"/>
          <w:sz w:val="28"/>
          <w:szCs w:val="28"/>
        </w:rPr>
        <w:t>Муз</w:t>
      </w:r>
      <w:r w:rsidRPr="005E25F7">
        <w:rPr>
          <w:rFonts w:ascii="Times New Roman" w:hAnsi="Times New Roman" w:cs="Times New Roman"/>
          <w:sz w:val="28"/>
          <w:szCs w:val="28"/>
        </w:rPr>
        <w:t>ыкально – ритмические разминки.</w:t>
      </w:r>
    </w:p>
    <w:p w:rsidR="005E25F7" w:rsidRPr="005E25F7" w:rsidRDefault="005E25F7" w:rsidP="005E25F7">
      <w:pPr>
        <w:spacing w:after="0" w:line="360" w:lineRule="auto"/>
        <w:jc w:val="both"/>
        <w:rPr>
          <w:rFonts w:ascii="Times New Roman" w:hAnsi="Times New Roman" w:cs="Times New Roman"/>
          <w:sz w:val="28"/>
          <w:szCs w:val="28"/>
        </w:rPr>
      </w:pPr>
    </w:p>
    <w:p w:rsidR="005E25F7" w:rsidRDefault="00A82312" w:rsidP="004D5E65">
      <w:pPr>
        <w:pStyle w:val="a3"/>
        <w:numPr>
          <w:ilvl w:val="0"/>
          <w:numId w:val="9"/>
        </w:numPr>
        <w:spacing w:after="0" w:line="360" w:lineRule="auto"/>
        <w:jc w:val="both"/>
        <w:rPr>
          <w:rFonts w:ascii="Times New Roman" w:hAnsi="Times New Roman" w:cs="Times New Roman"/>
          <w:sz w:val="28"/>
          <w:szCs w:val="28"/>
        </w:rPr>
      </w:pPr>
      <w:r w:rsidRPr="005E25F7">
        <w:rPr>
          <w:rFonts w:ascii="Times New Roman" w:hAnsi="Times New Roman" w:cs="Times New Roman"/>
          <w:sz w:val="28"/>
          <w:szCs w:val="28"/>
        </w:rPr>
        <w:t>РАЗДЕЛ</w:t>
      </w:r>
      <w:r w:rsidR="005E25F7" w:rsidRPr="005E25F7">
        <w:rPr>
          <w:rFonts w:ascii="Times New Roman" w:hAnsi="Times New Roman" w:cs="Times New Roman"/>
          <w:sz w:val="28"/>
          <w:szCs w:val="28"/>
        </w:rPr>
        <w:t>.  Дыхательная гимнастика.</w:t>
      </w:r>
    </w:p>
    <w:p w:rsidR="005E25F7" w:rsidRPr="005E25F7" w:rsidRDefault="005E25F7" w:rsidP="005E25F7">
      <w:pPr>
        <w:pStyle w:val="a3"/>
        <w:spacing w:after="0" w:line="360" w:lineRule="auto"/>
        <w:ind w:left="1080"/>
        <w:jc w:val="both"/>
        <w:rPr>
          <w:rFonts w:ascii="Times New Roman" w:hAnsi="Times New Roman" w:cs="Times New Roman"/>
          <w:sz w:val="28"/>
          <w:szCs w:val="28"/>
        </w:rPr>
      </w:pPr>
    </w:p>
    <w:p w:rsidR="005E25F7" w:rsidRPr="005E25F7" w:rsidRDefault="00A82312" w:rsidP="004D5E65">
      <w:pPr>
        <w:pStyle w:val="a3"/>
        <w:numPr>
          <w:ilvl w:val="0"/>
          <w:numId w:val="9"/>
        </w:numPr>
        <w:spacing w:after="0" w:line="360" w:lineRule="auto"/>
        <w:jc w:val="both"/>
        <w:rPr>
          <w:rFonts w:ascii="Times New Roman" w:hAnsi="Times New Roman" w:cs="Times New Roman"/>
          <w:sz w:val="28"/>
          <w:szCs w:val="28"/>
        </w:rPr>
      </w:pPr>
      <w:r w:rsidRPr="005E25F7">
        <w:rPr>
          <w:rFonts w:ascii="Times New Roman" w:hAnsi="Times New Roman" w:cs="Times New Roman"/>
          <w:sz w:val="28"/>
          <w:szCs w:val="28"/>
        </w:rPr>
        <w:t>РАЗДЕЛ</w:t>
      </w:r>
      <w:r w:rsidR="005E25F7" w:rsidRPr="005E25F7">
        <w:rPr>
          <w:rFonts w:ascii="Times New Roman" w:hAnsi="Times New Roman" w:cs="Times New Roman"/>
          <w:sz w:val="28"/>
          <w:szCs w:val="28"/>
        </w:rPr>
        <w:t xml:space="preserve">. </w:t>
      </w:r>
      <w:r w:rsidRPr="005E25F7">
        <w:rPr>
          <w:rFonts w:ascii="Times New Roman" w:hAnsi="Times New Roman" w:cs="Times New Roman"/>
          <w:sz w:val="28"/>
          <w:szCs w:val="28"/>
        </w:rPr>
        <w:t>Описание та</w:t>
      </w:r>
      <w:r w:rsidR="005E25F7" w:rsidRPr="005E25F7">
        <w:rPr>
          <w:rFonts w:ascii="Times New Roman" w:hAnsi="Times New Roman" w:cs="Times New Roman"/>
          <w:sz w:val="28"/>
          <w:szCs w:val="28"/>
        </w:rPr>
        <w:t xml:space="preserve">нцев, хороводов, плясок, песен-инсценировок. </w:t>
      </w:r>
      <w:r w:rsidRPr="005E25F7">
        <w:rPr>
          <w:rFonts w:ascii="Times New Roman" w:hAnsi="Times New Roman" w:cs="Times New Roman"/>
          <w:sz w:val="28"/>
          <w:szCs w:val="28"/>
        </w:rPr>
        <w:t>(Содержание этого раздела плани</w:t>
      </w:r>
      <w:r w:rsidR="005E25F7" w:rsidRPr="005E25F7">
        <w:rPr>
          <w:rFonts w:ascii="Times New Roman" w:hAnsi="Times New Roman" w:cs="Times New Roman"/>
          <w:sz w:val="28"/>
          <w:szCs w:val="28"/>
        </w:rPr>
        <w:t xml:space="preserve">руется в                         </w:t>
      </w:r>
    </w:p>
    <w:p w:rsidR="005E25F7" w:rsidRDefault="005E25F7" w:rsidP="005E25F7">
      <w:pPr>
        <w:pStyle w:val="a3"/>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5E25F7">
        <w:rPr>
          <w:rFonts w:ascii="Times New Roman" w:hAnsi="Times New Roman" w:cs="Times New Roman"/>
          <w:sz w:val="28"/>
          <w:szCs w:val="28"/>
        </w:rPr>
        <w:t>соответствие с годовым планом воспитательно-образовательной работы детского сада. Материал</w:t>
      </w:r>
      <w:r>
        <w:rPr>
          <w:rFonts w:ascii="Times New Roman" w:hAnsi="Times New Roman" w:cs="Times New Roman"/>
          <w:sz w:val="28"/>
          <w:szCs w:val="28"/>
        </w:rPr>
        <w:t xml:space="preserve"> </w:t>
      </w:r>
      <w:r w:rsidR="00A82312" w:rsidRPr="005E25F7">
        <w:rPr>
          <w:rFonts w:ascii="Times New Roman" w:hAnsi="Times New Roman" w:cs="Times New Roman"/>
          <w:sz w:val="28"/>
          <w:szCs w:val="28"/>
        </w:rPr>
        <w:t xml:space="preserve">этого </w:t>
      </w:r>
    </w:p>
    <w:p w:rsidR="005E25F7" w:rsidRDefault="005E25F7" w:rsidP="005E25F7">
      <w:pPr>
        <w:pStyle w:val="a3"/>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5E25F7">
        <w:rPr>
          <w:rFonts w:ascii="Times New Roman" w:hAnsi="Times New Roman" w:cs="Times New Roman"/>
          <w:sz w:val="28"/>
          <w:szCs w:val="28"/>
        </w:rPr>
        <w:t>раздела предназначен для основного этапа</w:t>
      </w:r>
      <w:r>
        <w:rPr>
          <w:rFonts w:ascii="Times New Roman" w:hAnsi="Times New Roman" w:cs="Times New Roman"/>
          <w:sz w:val="28"/>
          <w:szCs w:val="28"/>
        </w:rPr>
        <w:t xml:space="preserve"> </w:t>
      </w:r>
      <w:r w:rsidR="00A82312" w:rsidRPr="005E25F7">
        <w:rPr>
          <w:rFonts w:ascii="Times New Roman" w:hAnsi="Times New Roman" w:cs="Times New Roman"/>
          <w:sz w:val="28"/>
          <w:szCs w:val="28"/>
        </w:rPr>
        <w:t xml:space="preserve">занятия. Описание различных танцев, хороводов, плясок, </w:t>
      </w:r>
    </w:p>
    <w:p w:rsidR="00A82312" w:rsidRDefault="005E25F7" w:rsidP="005E25F7">
      <w:pPr>
        <w:pStyle w:val="a3"/>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A82312" w:rsidRPr="005E25F7">
        <w:rPr>
          <w:rFonts w:ascii="Times New Roman" w:hAnsi="Times New Roman" w:cs="Times New Roman"/>
          <w:sz w:val="28"/>
          <w:szCs w:val="28"/>
        </w:rPr>
        <w:t>песен-инсценировок можно найт</w:t>
      </w:r>
      <w:r>
        <w:rPr>
          <w:rFonts w:ascii="Times New Roman" w:hAnsi="Times New Roman" w:cs="Times New Roman"/>
          <w:sz w:val="28"/>
          <w:szCs w:val="28"/>
        </w:rPr>
        <w:t xml:space="preserve">и в </w:t>
      </w:r>
      <w:r w:rsidR="00A82312" w:rsidRPr="005E25F7">
        <w:rPr>
          <w:rFonts w:ascii="Times New Roman" w:hAnsi="Times New Roman" w:cs="Times New Roman"/>
          <w:sz w:val="28"/>
          <w:szCs w:val="28"/>
        </w:rPr>
        <w:t xml:space="preserve">методических пособиях, газетах и журналах.) </w:t>
      </w:r>
    </w:p>
    <w:p w:rsidR="007C0A63" w:rsidRPr="007C0A63" w:rsidRDefault="007C0A63" w:rsidP="007C0A63">
      <w:pPr>
        <w:spacing w:after="0" w:line="360" w:lineRule="auto"/>
        <w:jc w:val="both"/>
        <w:rPr>
          <w:rFonts w:ascii="Times New Roman" w:hAnsi="Times New Roman" w:cs="Times New Roman"/>
          <w:sz w:val="28"/>
          <w:szCs w:val="28"/>
        </w:rPr>
      </w:pPr>
    </w:p>
    <w:p w:rsidR="00A82312" w:rsidRDefault="00344518" w:rsidP="005E25F7">
      <w:pPr>
        <w:spacing w:after="0"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5   РАЗДЕЛ. </w:t>
      </w:r>
      <w:r w:rsidR="00A82312" w:rsidRPr="005E25F7">
        <w:rPr>
          <w:rFonts w:ascii="Times New Roman" w:hAnsi="Times New Roman" w:cs="Times New Roman"/>
          <w:sz w:val="28"/>
          <w:szCs w:val="28"/>
        </w:rPr>
        <w:t>Музыкально – развивающие игры.</w:t>
      </w:r>
    </w:p>
    <w:p w:rsidR="007C0A63" w:rsidRDefault="007C0A63" w:rsidP="005E25F7">
      <w:pPr>
        <w:spacing w:after="0" w:line="360" w:lineRule="auto"/>
        <w:ind w:left="708"/>
        <w:jc w:val="both"/>
        <w:rPr>
          <w:rFonts w:ascii="Times New Roman" w:hAnsi="Times New Roman" w:cs="Times New Roman"/>
          <w:sz w:val="28"/>
          <w:szCs w:val="28"/>
        </w:rPr>
      </w:pPr>
    </w:p>
    <w:p w:rsidR="007762E9" w:rsidRDefault="007762E9" w:rsidP="005E25F7">
      <w:pPr>
        <w:spacing w:after="0" w:line="360" w:lineRule="auto"/>
        <w:ind w:left="708"/>
        <w:jc w:val="both"/>
        <w:rPr>
          <w:rFonts w:ascii="Times New Roman" w:hAnsi="Times New Roman" w:cs="Times New Roman"/>
          <w:sz w:val="28"/>
          <w:szCs w:val="28"/>
        </w:rPr>
      </w:pPr>
    </w:p>
    <w:p w:rsidR="007762E9" w:rsidRDefault="007762E9" w:rsidP="005E25F7">
      <w:pPr>
        <w:spacing w:after="0" w:line="360" w:lineRule="auto"/>
        <w:ind w:left="708"/>
        <w:jc w:val="both"/>
        <w:rPr>
          <w:rFonts w:ascii="Times New Roman" w:hAnsi="Times New Roman" w:cs="Times New Roman"/>
          <w:sz w:val="28"/>
          <w:szCs w:val="28"/>
        </w:rPr>
      </w:pPr>
    </w:p>
    <w:p w:rsidR="007C0A63" w:rsidRDefault="007C0A63" w:rsidP="005E25F7">
      <w:pPr>
        <w:spacing w:after="0" w:line="360" w:lineRule="auto"/>
        <w:ind w:left="708"/>
        <w:jc w:val="both"/>
        <w:rPr>
          <w:rFonts w:ascii="Times New Roman" w:hAnsi="Times New Roman" w:cs="Times New Roman"/>
          <w:sz w:val="28"/>
          <w:szCs w:val="28"/>
        </w:rPr>
      </w:pPr>
    </w:p>
    <w:p w:rsidR="007C0A63" w:rsidRDefault="007C0A63" w:rsidP="005E25F7">
      <w:pPr>
        <w:spacing w:after="0" w:line="360" w:lineRule="auto"/>
        <w:ind w:left="708"/>
        <w:jc w:val="both"/>
        <w:rPr>
          <w:rFonts w:ascii="Times New Roman" w:hAnsi="Times New Roman" w:cs="Times New Roman"/>
          <w:sz w:val="28"/>
          <w:szCs w:val="28"/>
        </w:rPr>
      </w:pPr>
    </w:p>
    <w:p w:rsidR="007C0A63" w:rsidRDefault="007C0A63" w:rsidP="005E25F7">
      <w:pPr>
        <w:spacing w:after="0" w:line="360" w:lineRule="auto"/>
        <w:ind w:left="708"/>
        <w:jc w:val="both"/>
        <w:rPr>
          <w:rFonts w:ascii="Times New Roman" w:hAnsi="Times New Roman" w:cs="Times New Roman"/>
          <w:sz w:val="28"/>
          <w:szCs w:val="28"/>
        </w:rPr>
      </w:pPr>
    </w:p>
    <w:p w:rsidR="007C0A63" w:rsidRDefault="007C0A63" w:rsidP="005E25F7">
      <w:pPr>
        <w:spacing w:after="0" w:line="360" w:lineRule="auto"/>
        <w:ind w:left="708"/>
        <w:jc w:val="both"/>
        <w:rPr>
          <w:rFonts w:ascii="Times New Roman" w:hAnsi="Times New Roman" w:cs="Times New Roman"/>
          <w:sz w:val="28"/>
          <w:szCs w:val="28"/>
        </w:rPr>
      </w:pPr>
    </w:p>
    <w:p w:rsidR="007C0A63" w:rsidRPr="005E25F7" w:rsidRDefault="007C0A63" w:rsidP="007C0A63">
      <w:pPr>
        <w:spacing w:after="0" w:line="360" w:lineRule="auto"/>
        <w:ind w:left="708"/>
        <w:jc w:val="right"/>
        <w:rPr>
          <w:rFonts w:ascii="Times New Roman" w:hAnsi="Times New Roman" w:cs="Times New Roman"/>
          <w:sz w:val="28"/>
          <w:szCs w:val="28"/>
        </w:rPr>
      </w:pPr>
      <w:r>
        <w:rPr>
          <w:rFonts w:ascii="Times New Roman" w:hAnsi="Times New Roman" w:cs="Times New Roman"/>
          <w:sz w:val="28"/>
          <w:szCs w:val="28"/>
        </w:rPr>
        <w:t>65</w:t>
      </w:r>
    </w:p>
    <w:p w:rsidR="00A82312" w:rsidRPr="00A82312" w:rsidRDefault="00A82312" w:rsidP="00A82312">
      <w:pPr>
        <w:jc w:val="both"/>
        <w:rPr>
          <w:i/>
        </w:rPr>
      </w:pPr>
    </w:p>
    <w:p w:rsidR="002F1139" w:rsidRPr="007C0A63" w:rsidRDefault="00DC5154" w:rsidP="00DC5154">
      <w:pPr>
        <w:spacing w:after="0" w:line="360" w:lineRule="auto"/>
        <w:jc w:val="right"/>
        <w:rPr>
          <w:rFonts w:ascii="Times New Roman" w:hAnsi="Times New Roman" w:cs="Times New Roman"/>
          <w:i/>
          <w:sz w:val="28"/>
          <w:szCs w:val="28"/>
        </w:rPr>
      </w:pPr>
      <w:r w:rsidRPr="007C0A63">
        <w:rPr>
          <w:rFonts w:ascii="Times New Roman" w:hAnsi="Times New Roman" w:cs="Times New Roman"/>
          <w:i/>
          <w:sz w:val="28"/>
          <w:szCs w:val="28"/>
        </w:rPr>
        <w:t>Приложение 3</w:t>
      </w:r>
    </w:p>
    <w:p w:rsidR="00DC5154" w:rsidRPr="007C0A63" w:rsidRDefault="00DC5154" w:rsidP="004D5E65">
      <w:pPr>
        <w:pStyle w:val="a3"/>
        <w:numPr>
          <w:ilvl w:val="0"/>
          <w:numId w:val="47"/>
        </w:numPr>
        <w:spacing w:after="0" w:line="360" w:lineRule="auto"/>
        <w:jc w:val="both"/>
        <w:rPr>
          <w:rFonts w:ascii="Times New Roman" w:hAnsi="Times New Roman" w:cs="Times New Roman"/>
          <w:sz w:val="28"/>
          <w:szCs w:val="28"/>
        </w:rPr>
      </w:pPr>
      <w:r w:rsidRPr="007C0A63">
        <w:rPr>
          <w:rFonts w:ascii="Times New Roman" w:hAnsi="Times New Roman" w:cs="Times New Roman"/>
          <w:b/>
          <w:bCs/>
          <w:sz w:val="28"/>
          <w:szCs w:val="28"/>
        </w:rPr>
        <w:t>РАЗДЕЛ</w:t>
      </w:r>
      <w:r w:rsidR="007C0A63">
        <w:rPr>
          <w:rFonts w:ascii="Times New Roman" w:hAnsi="Times New Roman" w:cs="Times New Roman"/>
          <w:sz w:val="28"/>
          <w:szCs w:val="28"/>
        </w:rPr>
        <w:t>.</w:t>
      </w:r>
      <w:r w:rsidR="007C0A63">
        <w:rPr>
          <w:rFonts w:ascii="Times New Roman" w:hAnsi="Times New Roman" w:cs="Times New Roman"/>
          <w:sz w:val="28"/>
          <w:szCs w:val="28"/>
        </w:rPr>
        <w:tab/>
      </w:r>
      <w:r w:rsidRPr="007C0A63">
        <w:rPr>
          <w:rFonts w:ascii="Times New Roman" w:hAnsi="Times New Roman" w:cs="Times New Roman"/>
          <w:sz w:val="28"/>
          <w:szCs w:val="28"/>
        </w:rPr>
        <w:t xml:space="preserve">ОПИСАНИЕ ПОЗИЦИЙ </w:t>
      </w:r>
      <w:r w:rsidR="007C0A63" w:rsidRPr="007C0A63">
        <w:rPr>
          <w:rFonts w:ascii="Times New Roman" w:hAnsi="Times New Roman" w:cs="Times New Roman"/>
          <w:sz w:val="28"/>
          <w:szCs w:val="28"/>
        </w:rPr>
        <w:t xml:space="preserve">НОГ, РУК И ТЕХНИКИ ВЫПОЛНЕНИЯ </w:t>
      </w:r>
      <w:r w:rsidRPr="007C0A63">
        <w:rPr>
          <w:rFonts w:ascii="Times New Roman" w:hAnsi="Times New Roman" w:cs="Times New Roman"/>
          <w:sz w:val="28"/>
          <w:szCs w:val="28"/>
        </w:rPr>
        <w:t>ТАНЦЕВАЛЬНЫХ ДВИЖЕНИЙ.</w:t>
      </w:r>
    </w:p>
    <w:p w:rsidR="00DC5154" w:rsidRPr="007762E9" w:rsidRDefault="00DC5154"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ПОЗИЦИИ НОГ</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b/>
          <w:bCs/>
          <w:sz w:val="28"/>
          <w:szCs w:val="28"/>
        </w:rPr>
        <w:t>1.1</w:t>
      </w:r>
      <w:r w:rsidRPr="007C0A63">
        <w:rPr>
          <w:rFonts w:ascii="Times New Roman" w:hAnsi="Times New Roman" w:cs="Times New Roman"/>
          <w:b/>
          <w:bCs/>
          <w:sz w:val="28"/>
          <w:szCs w:val="28"/>
        </w:rPr>
        <w:tab/>
        <w:t>Основные позиции ног</w:t>
      </w:r>
      <w:r w:rsidRPr="007C0A63">
        <w:rPr>
          <w:rFonts w:ascii="Times New Roman" w:hAnsi="Times New Roman" w:cs="Times New Roman"/>
          <w:b/>
          <w:bCs/>
          <w:sz w:val="28"/>
          <w:szCs w:val="28"/>
        </w:rPr>
        <w:tab/>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«Основная стойка»</w:t>
      </w:r>
      <w:r w:rsidRPr="007C0A63">
        <w:rPr>
          <w:rFonts w:ascii="Times New Roman" w:hAnsi="Times New Roman" w:cs="Times New Roman"/>
          <w:sz w:val="28"/>
          <w:szCs w:val="28"/>
        </w:rPr>
        <w:t xml:space="preserve"> - пятки вместе, носки врозь. Для старших детей носки ног максимально развернуты в стороны, для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младших – под углом 45гр</w:t>
      </w:r>
      <w:r>
        <w:rPr>
          <w:rFonts w:ascii="Times New Roman" w:hAnsi="Times New Roman" w:cs="Times New Roman"/>
          <w:sz w:val="28"/>
          <w:szCs w:val="28"/>
        </w:rPr>
        <w:t>адусов («домиком») – 1 позиция.</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 xml:space="preserve">«Узкая дорожка» </w:t>
      </w:r>
      <w:r w:rsidRPr="007C0A63">
        <w:rPr>
          <w:rFonts w:ascii="Times New Roman" w:hAnsi="Times New Roman" w:cs="Times New Roman"/>
          <w:sz w:val="28"/>
          <w:szCs w:val="28"/>
        </w:rPr>
        <w:t>- пятки и носки вместе, ступни ног параллельны (для всех</w:t>
      </w:r>
      <w:r w:rsidR="007C0A63">
        <w:rPr>
          <w:rFonts w:ascii="Times New Roman" w:hAnsi="Times New Roman" w:cs="Times New Roman"/>
          <w:sz w:val="28"/>
          <w:szCs w:val="28"/>
        </w:rPr>
        <w:t xml:space="preserve"> возрастных групп) – 6 позиция.</w:t>
      </w:r>
    </w:p>
    <w:p w:rsidR="00DC5154"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«Широкая дорожка»</w:t>
      </w:r>
      <w:r w:rsidRPr="007C0A63">
        <w:rPr>
          <w:rFonts w:ascii="Times New Roman" w:hAnsi="Times New Roman" w:cs="Times New Roman"/>
          <w:sz w:val="28"/>
          <w:szCs w:val="28"/>
        </w:rPr>
        <w:t xml:space="preserve"> - ступни н</w:t>
      </w:r>
      <w:r w:rsidR="007C0A63">
        <w:rPr>
          <w:rFonts w:ascii="Times New Roman" w:hAnsi="Times New Roman" w:cs="Times New Roman"/>
          <w:sz w:val="28"/>
          <w:szCs w:val="28"/>
        </w:rPr>
        <w:t>ог на ширине плеч, параллельны.</w:t>
      </w:r>
    </w:p>
    <w:p w:rsidR="007C0A63" w:rsidRPr="007C0A63" w:rsidRDefault="007C0A63" w:rsidP="007C0A63">
      <w:pPr>
        <w:spacing w:after="0" w:line="360" w:lineRule="auto"/>
        <w:jc w:val="both"/>
        <w:rPr>
          <w:rFonts w:ascii="Times New Roman" w:hAnsi="Times New Roman" w:cs="Times New Roman"/>
          <w:sz w:val="28"/>
          <w:szCs w:val="28"/>
        </w:rPr>
      </w:pPr>
    </w:p>
    <w:p w:rsidR="00DC5154" w:rsidRPr="007C0A63" w:rsidRDefault="00DC5154" w:rsidP="007C0A63">
      <w:pPr>
        <w:spacing w:after="0" w:line="360" w:lineRule="auto"/>
        <w:jc w:val="both"/>
        <w:rPr>
          <w:rFonts w:ascii="Times New Roman" w:hAnsi="Times New Roman" w:cs="Times New Roman"/>
          <w:b/>
          <w:bCs/>
          <w:sz w:val="28"/>
          <w:szCs w:val="28"/>
        </w:rPr>
      </w:pPr>
      <w:r w:rsidRPr="007C0A63">
        <w:rPr>
          <w:rFonts w:ascii="Times New Roman" w:hAnsi="Times New Roman" w:cs="Times New Roman"/>
          <w:b/>
          <w:bCs/>
          <w:sz w:val="28"/>
          <w:szCs w:val="28"/>
        </w:rPr>
        <w:t>1.2</w:t>
      </w:r>
      <w:r w:rsidRPr="007C0A63">
        <w:rPr>
          <w:rFonts w:ascii="Times New Roman" w:hAnsi="Times New Roman" w:cs="Times New Roman"/>
          <w:b/>
          <w:bCs/>
          <w:sz w:val="28"/>
          <w:szCs w:val="28"/>
        </w:rPr>
        <w:tab/>
        <w:t>Дополнительные позиции ног для детей 6-7 лет</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«Вторая позиция»</w:t>
      </w:r>
      <w:r w:rsidRPr="007C0A63">
        <w:rPr>
          <w:rFonts w:ascii="Times New Roman" w:hAnsi="Times New Roman" w:cs="Times New Roman"/>
          <w:sz w:val="28"/>
          <w:szCs w:val="28"/>
        </w:rPr>
        <w:t xml:space="preserve"> - «широкая дорожка», но носки ног максимально разверну</w:t>
      </w:r>
      <w:r w:rsidR="007C0A63">
        <w:rPr>
          <w:rFonts w:ascii="Times New Roman" w:hAnsi="Times New Roman" w:cs="Times New Roman"/>
          <w:sz w:val="28"/>
          <w:szCs w:val="28"/>
        </w:rPr>
        <w:t>ты в стороны.</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«Третья позиция»</w:t>
      </w:r>
      <w:r w:rsidRPr="007C0A63">
        <w:rPr>
          <w:rFonts w:ascii="Times New Roman" w:hAnsi="Times New Roman" w:cs="Times New Roman"/>
          <w:sz w:val="28"/>
          <w:szCs w:val="28"/>
        </w:rPr>
        <w:t xml:space="preserve"> - опорная нога ставится под углом 45 градусов, пятка не опорной ноги приставляется к середине ступни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опор</w:t>
      </w:r>
      <w:r>
        <w:rPr>
          <w:rFonts w:ascii="Times New Roman" w:hAnsi="Times New Roman" w:cs="Times New Roman"/>
          <w:sz w:val="28"/>
          <w:szCs w:val="28"/>
        </w:rPr>
        <w:t>ной ноги под углом 45 градусов.</w:t>
      </w:r>
    </w:p>
    <w:p w:rsidR="007C0A63" w:rsidRDefault="00DC5154" w:rsidP="007C0A63">
      <w:pPr>
        <w:pStyle w:val="a7"/>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«Четвертая позиция»</w:t>
      </w:r>
      <w:r w:rsidR="007C0A63">
        <w:rPr>
          <w:rFonts w:ascii="Times New Roman" w:hAnsi="Times New Roman" w:cs="Times New Roman"/>
          <w:sz w:val="28"/>
          <w:szCs w:val="28"/>
        </w:rPr>
        <w:t xml:space="preserve"> - опорная нога ставится </w:t>
      </w:r>
      <w:r w:rsidRPr="007C0A63">
        <w:rPr>
          <w:rFonts w:ascii="Times New Roman" w:hAnsi="Times New Roman" w:cs="Times New Roman"/>
          <w:sz w:val="28"/>
          <w:szCs w:val="28"/>
        </w:rPr>
        <w:t>так же, как в третьей позиции, не опорная</w:t>
      </w:r>
      <w:r w:rsidR="007C0A63">
        <w:rPr>
          <w:rFonts w:ascii="Times New Roman" w:hAnsi="Times New Roman" w:cs="Times New Roman"/>
          <w:sz w:val="28"/>
          <w:szCs w:val="28"/>
        </w:rPr>
        <w:t xml:space="preserve"> выставляется вперед на длину</w:t>
      </w:r>
    </w:p>
    <w:p w:rsidR="00DC5154" w:rsidRPr="007C0A63" w:rsidRDefault="007C0A63" w:rsidP="007C0A63">
      <w:pPr>
        <w:pStyle w:val="a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небольшого шага под углом 45 градусов.</w:t>
      </w:r>
    </w:p>
    <w:p w:rsidR="00DC5154" w:rsidRPr="007762E9" w:rsidRDefault="00DC5154" w:rsidP="007C0A63">
      <w:pPr>
        <w:spacing w:after="0" w:line="360" w:lineRule="auto"/>
        <w:jc w:val="both"/>
        <w:rPr>
          <w:rFonts w:ascii="Times New Roman" w:hAnsi="Times New Roman" w:cs="Times New Roman"/>
          <w:b/>
          <w:sz w:val="28"/>
          <w:szCs w:val="28"/>
        </w:rPr>
      </w:pPr>
    </w:p>
    <w:p w:rsidR="00DC5154" w:rsidRPr="007762E9" w:rsidRDefault="007C0A63"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 xml:space="preserve">ПОЗИЦИИ </w:t>
      </w:r>
      <w:r w:rsidR="00DC5154" w:rsidRPr="007762E9">
        <w:rPr>
          <w:rFonts w:ascii="Times New Roman" w:hAnsi="Times New Roman" w:cs="Times New Roman"/>
          <w:b/>
          <w:sz w:val="28"/>
          <w:szCs w:val="28"/>
        </w:rPr>
        <w:t xml:space="preserve">РУК </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 xml:space="preserve">«Внизу» </w:t>
      </w:r>
      <w:r w:rsidRPr="007C0A63">
        <w:rPr>
          <w:rFonts w:ascii="Times New Roman" w:hAnsi="Times New Roman" w:cs="Times New Roman"/>
          <w:sz w:val="28"/>
          <w:szCs w:val="28"/>
        </w:rPr>
        <w:t xml:space="preserve">- руки опущены вниз и слегка отведены вперед, ладони внутрь, кисти направлены одна к другой, пальцы не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соприкасаются, ло</w:t>
      </w:r>
      <w:r>
        <w:rPr>
          <w:rFonts w:ascii="Times New Roman" w:hAnsi="Times New Roman" w:cs="Times New Roman"/>
          <w:sz w:val="28"/>
          <w:szCs w:val="28"/>
        </w:rPr>
        <w:t>кти слегка согнуты и округлены.</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«Впереди»</w:t>
      </w:r>
      <w:r w:rsidRPr="007C0A63">
        <w:rPr>
          <w:rFonts w:ascii="Times New Roman" w:hAnsi="Times New Roman" w:cs="Times New Roman"/>
          <w:sz w:val="28"/>
          <w:szCs w:val="28"/>
        </w:rPr>
        <w:t xml:space="preserve"> - руки вытянуты на уровне груди, параллельно пол</w:t>
      </w:r>
      <w:r w:rsidR="007C0A63">
        <w:rPr>
          <w:rFonts w:ascii="Times New Roman" w:hAnsi="Times New Roman" w:cs="Times New Roman"/>
          <w:sz w:val="28"/>
          <w:szCs w:val="28"/>
        </w:rPr>
        <w:t>у. Округлены локти и кисти рук.</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«Вверху»</w:t>
      </w:r>
      <w:r w:rsidRPr="007C0A63">
        <w:rPr>
          <w:rFonts w:ascii="Times New Roman" w:hAnsi="Times New Roman" w:cs="Times New Roman"/>
          <w:sz w:val="28"/>
          <w:szCs w:val="28"/>
        </w:rPr>
        <w:t xml:space="preserve"> - руки максимально подняты вверх над головой (дети 5-6 лет поднимают руки на произвольную высоту).</w:t>
      </w:r>
    </w:p>
    <w:p w:rsidR="00DC5154" w:rsidRDefault="00DC5154" w:rsidP="007C0A63">
      <w:pPr>
        <w:spacing w:after="0" w:line="360" w:lineRule="auto"/>
        <w:ind w:left="360"/>
        <w:jc w:val="both"/>
        <w:rPr>
          <w:rFonts w:ascii="Times New Roman" w:hAnsi="Times New Roman" w:cs="Times New Roman"/>
          <w:sz w:val="28"/>
          <w:szCs w:val="28"/>
        </w:rPr>
      </w:pPr>
    </w:p>
    <w:p w:rsidR="007C0A63" w:rsidRPr="007C0A63" w:rsidRDefault="007C0A63" w:rsidP="007C0A63">
      <w:pPr>
        <w:spacing w:after="0" w:line="360" w:lineRule="auto"/>
        <w:ind w:left="360"/>
        <w:jc w:val="right"/>
        <w:rPr>
          <w:rFonts w:ascii="Times New Roman" w:hAnsi="Times New Roman" w:cs="Times New Roman"/>
          <w:sz w:val="28"/>
          <w:szCs w:val="28"/>
        </w:rPr>
      </w:pPr>
      <w:r>
        <w:rPr>
          <w:rFonts w:ascii="Times New Roman" w:hAnsi="Times New Roman" w:cs="Times New Roman"/>
          <w:sz w:val="28"/>
          <w:szCs w:val="28"/>
        </w:rPr>
        <w:t>66</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lastRenderedPageBreak/>
        <w:t>«В стороны»</w:t>
      </w:r>
      <w:r w:rsidRPr="007C0A63">
        <w:rPr>
          <w:rFonts w:ascii="Times New Roman" w:hAnsi="Times New Roman" w:cs="Times New Roman"/>
          <w:sz w:val="28"/>
          <w:szCs w:val="28"/>
        </w:rPr>
        <w:t xml:space="preserve"> - плечи и руки составляют одну прямую линию (руки могут быть открытыми: ладони вверх или вниз, могут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располагаться между позициями – вперед- в</w:t>
      </w:r>
      <w:r>
        <w:rPr>
          <w:rFonts w:ascii="Times New Roman" w:hAnsi="Times New Roman" w:cs="Times New Roman"/>
          <w:sz w:val="28"/>
          <w:szCs w:val="28"/>
        </w:rPr>
        <w:t>верх, в стороны – вниз и т.д.).</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«Поясок»</w:t>
      </w:r>
      <w:r w:rsidRPr="007C0A63">
        <w:rPr>
          <w:rFonts w:ascii="Times New Roman" w:hAnsi="Times New Roman" w:cs="Times New Roman"/>
          <w:sz w:val="28"/>
          <w:szCs w:val="28"/>
        </w:rPr>
        <w:t xml:space="preserve"> - ладони рук на талии, большие пальцы сзади, остальные вперед</w:t>
      </w:r>
      <w:r w:rsidR="007C0A63">
        <w:rPr>
          <w:rFonts w:ascii="Times New Roman" w:hAnsi="Times New Roman" w:cs="Times New Roman"/>
          <w:sz w:val="28"/>
          <w:szCs w:val="28"/>
        </w:rPr>
        <w:t>и. Плечи слегка отведены назад.</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«Кулачки на бочок»</w:t>
      </w:r>
      <w:r w:rsidRPr="007C0A63">
        <w:rPr>
          <w:rFonts w:ascii="Times New Roman" w:hAnsi="Times New Roman" w:cs="Times New Roman"/>
          <w:sz w:val="28"/>
          <w:szCs w:val="28"/>
        </w:rPr>
        <w:t xml:space="preserve"> - пальцы рук слегка сжаты в кулаки, которые ставятся на</w:t>
      </w:r>
      <w:r w:rsidR="007C0A63">
        <w:rPr>
          <w:rFonts w:ascii="Times New Roman" w:hAnsi="Times New Roman" w:cs="Times New Roman"/>
          <w:sz w:val="28"/>
          <w:szCs w:val="28"/>
        </w:rPr>
        <w:t xml:space="preserve"> бедра тыльной стороной внутрь.</w:t>
      </w:r>
    </w:p>
    <w:p w:rsidR="007C0A63" w:rsidRDefault="00DC5154" w:rsidP="007C0A63">
      <w:pPr>
        <w:pStyle w:val="a7"/>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«За спиной»</w:t>
      </w:r>
      <w:r w:rsidRPr="007C0A63">
        <w:rPr>
          <w:rFonts w:ascii="Times New Roman" w:hAnsi="Times New Roman" w:cs="Times New Roman"/>
          <w:sz w:val="28"/>
          <w:szCs w:val="28"/>
        </w:rPr>
        <w:t xml:space="preserve"> - руки соединены внизу за спиной. Ладонь левой руки (правой) тыльной стороной лежит в ладони правой </w:t>
      </w:r>
    </w:p>
    <w:p w:rsidR="00DC5154" w:rsidRPr="007C0A63" w:rsidRDefault="007C0A63" w:rsidP="007C0A63">
      <w:pPr>
        <w:pStyle w:val="a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руки (левой). Пальцы </w:t>
      </w:r>
      <w:r w:rsidR="00344518">
        <w:rPr>
          <w:rFonts w:ascii="Times New Roman" w:hAnsi="Times New Roman" w:cs="Times New Roman"/>
          <w:sz w:val="28"/>
          <w:szCs w:val="28"/>
        </w:rPr>
        <w:t xml:space="preserve">слегка сжаты, плечи </w:t>
      </w:r>
      <w:r w:rsidR="00DC5154" w:rsidRPr="007C0A63">
        <w:rPr>
          <w:rFonts w:ascii="Times New Roman" w:hAnsi="Times New Roman" w:cs="Times New Roman"/>
          <w:sz w:val="28"/>
          <w:szCs w:val="28"/>
        </w:rPr>
        <w:t>и локти слегка отведены на</w:t>
      </w:r>
      <w:r>
        <w:rPr>
          <w:rFonts w:ascii="Times New Roman" w:hAnsi="Times New Roman" w:cs="Times New Roman"/>
          <w:sz w:val="28"/>
          <w:szCs w:val="28"/>
        </w:rPr>
        <w:t>зад.</w:t>
      </w:r>
    </w:p>
    <w:p w:rsidR="007C0A63" w:rsidRDefault="00DC5154" w:rsidP="007C0A63">
      <w:pPr>
        <w:pStyle w:val="a7"/>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«Фонарики»</w:t>
      </w:r>
      <w:r w:rsidRPr="007C0A63">
        <w:rPr>
          <w:rFonts w:ascii="Times New Roman" w:hAnsi="Times New Roman" w:cs="Times New Roman"/>
          <w:sz w:val="28"/>
          <w:szCs w:val="28"/>
        </w:rPr>
        <w:t xml:space="preserve"> - руки согнуть в локтях, поднять кисти вверх, и вращать ими то в одну сторону, то в другую, пальцы </w:t>
      </w:r>
    </w:p>
    <w:p w:rsidR="00DC5154" w:rsidRDefault="007C0A63" w:rsidP="007C0A63">
      <w:pPr>
        <w:pStyle w:val="a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раздвинуты.</w:t>
      </w:r>
    </w:p>
    <w:p w:rsidR="00695F2A" w:rsidRPr="007C0A63" w:rsidRDefault="00695F2A" w:rsidP="007C0A63">
      <w:pPr>
        <w:pStyle w:val="a7"/>
        <w:spacing w:after="0" w:line="360" w:lineRule="auto"/>
        <w:jc w:val="both"/>
        <w:rPr>
          <w:rFonts w:ascii="Times New Roman" w:hAnsi="Times New Roman" w:cs="Times New Roman"/>
          <w:sz w:val="28"/>
          <w:szCs w:val="28"/>
        </w:rPr>
      </w:pPr>
    </w:p>
    <w:p w:rsidR="00DC5154" w:rsidRPr="007C0A63" w:rsidRDefault="00DC5154" w:rsidP="007C0A63">
      <w:pPr>
        <w:spacing w:after="0" w:line="360" w:lineRule="auto"/>
        <w:jc w:val="both"/>
        <w:rPr>
          <w:rFonts w:ascii="Times New Roman" w:hAnsi="Times New Roman" w:cs="Times New Roman"/>
          <w:b/>
          <w:bCs/>
          <w:sz w:val="28"/>
          <w:szCs w:val="28"/>
        </w:rPr>
      </w:pPr>
      <w:r w:rsidRPr="007C0A63">
        <w:rPr>
          <w:rFonts w:ascii="Times New Roman" w:hAnsi="Times New Roman" w:cs="Times New Roman"/>
          <w:b/>
          <w:bCs/>
          <w:sz w:val="28"/>
          <w:szCs w:val="28"/>
        </w:rPr>
        <w:t>Дополнительные позиции рук для девочек</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«Бабушка»</w:t>
      </w:r>
      <w:r w:rsidRPr="007C0A63">
        <w:rPr>
          <w:rFonts w:ascii="Times New Roman" w:hAnsi="Times New Roman" w:cs="Times New Roman"/>
          <w:sz w:val="28"/>
          <w:szCs w:val="28"/>
        </w:rPr>
        <w:t xml:space="preserve"> - руки скрещены и прижаты к груд</w:t>
      </w:r>
      <w:r w:rsidR="007C0A63">
        <w:rPr>
          <w:rFonts w:ascii="Times New Roman" w:hAnsi="Times New Roman" w:cs="Times New Roman"/>
          <w:sz w:val="28"/>
          <w:szCs w:val="28"/>
        </w:rPr>
        <w:t>и, кисти рук спрятаны подмышки.</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«Полочка»</w:t>
      </w:r>
      <w:r w:rsidRPr="007C0A63">
        <w:rPr>
          <w:rFonts w:ascii="Times New Roman" w:hAnsi="Times New Roman" w:cs="Times New Roman"/>
          <w:sz w:val="28"/>
          <w:szCs w:val="28"/>
        </w:rPr>
        <w:t xml:space="preserve"> - руки согнуты в локтях и </w:t>
      </w:r>
      <w:r w:rsidR="007C0A63">
        <w:rPr>
          <w:rFonts w:ascii="Times New Roman" w:hAnsi="Times New Roman" w:cs="Times New Roman"/>
          <w:sz w:val="28"/>
          <w:szCs w:val="28"/>
        </w:rPr>
        <w:t>сложены одна на другую впереди.</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«Матрешка»</w:t>
      </w:r>
      <w:r w:rsidRPr="007C0A63">
        <w:rPr>
          <w:rFonts w:ascii="Times New Roman" w:hAnsi="Times New Roman" w:cs="Times New Roman"/>
          <w:sz w:val="28"/>
          <w:szCs w:val="28"/>
        </w:rPr>
        <w:t xml:space="preserve"> - руки согнуты в локтях, указательный палец правой (левой) руки делает «Ямочку» на одноименной щеке.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Левая (правая) ладонь поддерживает локоть другой руки.</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«Юбочка»</w:t>
      </w:r>
      <w:r w:rsidRPr="007C0A63">
        <w:rPr>
          <w:rFonts w:ascii="Times New Roman" w:hAnsi="Times New Roman" w:cs="Times New Roman"/>
          <w:sz w:val="28"/>
          <w:szCs w:val="28"/>
        </w:rPr>
        <w:t xml:space="preserve"> - большим, указательным и средним пальцами (щепотью) обеих рук взять края юбочки и развести руки в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стороны – вверх.</w:t>
      </w:r>
    </w:p>
    <w:p w:rsidR="00DC5154" w:rsidRPr="007C0A63" w:rsidRDefault="00DC5154" w:rsidP="007C0A63">
      <w:pPr>
        <w:spacing w:after="0" w:line="360" w:lineRule="auto"/>
        <w:jc w:val="both"/>
        <w:rPr>
          <w:rFonts w:ascii="Times New Roman" w:hAnsi="Times New Roman" w:cs="Times New Roman"/>
          <w:sz w:val="28"/>
          <w:szCs w:val="28"/>
        </w:rPr>
      </w:pPr>
    </w:p>
    <w:p w:rsidR="00DC5154" w:rsidRPr="007762E9" w:rsidRDefault="00DC5154" w:rsidP="004D5E65">
      <w:pPr>
        <w:pStyle w:val="a3"/>
        <w:numPr>
          <w:ilvl w:val="0"/>
          <w:numId w:val="48"/>
        </w:numPr>
        <w:tabs>
          <w:tab w:val="num" w:pos="1065"/>
        </w:tabs>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ПОЗИЦИИ РУК В ПАРНЫХ ПОСТРОЕНИЯХ</w:t>
      </w:r>
    </w:p>
    <w:p w:rsidR="00DC5154" w:rsidRPr="007C0A63" w:rsidRDefault="00DC5154" w:rsidP="007C0A63">
      <w:pPr>
        <w:spacing w:after="0" w:line="360" w:lineRule="auto"/>
        <w:jc w:val="both"/>
        <w:rPr>
          <w:rFonts w:ascii="Times New Roman" w:hAnsi="Times New Roman" w:cs="Times New Roman"/>
          <w:b/>
          <w:bCs/>
          <w:sz w:val="28"/>
          <w:szCs w:val="28"/>
        </w:rPr>
      </w:pPr>
      <w:r w:rsidRPr="007C0A63">
        <w:rPr>
          <w:rFonts w:ascii="Times New Roman" w:hAnsi="Times New Roman" w:cs="Times New Roman"/>
          <w:sz w:val="28"/>
          <w:szCs w:val="28"/>
        </w:rPr>
        <w:t>3.1</w:t>
      </w:r>
      <w:r w:rsidRPr="007C0A63">
        <w:rPr>
          <w:rFonts w:ascii="Times New Roman" w:hAnsi="Times New Roman" w:cs="Times New Roman"/>
          <w:b/>
          <w:bCs/>
          <w:sz w:val="28"/>
          <w:szCs w:val="28"/>
        </w:rPr>
        <w:tab/>
        <w:t>Дети стоят парами, лицом к педагогу, правым или левым боком друг к другу</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«Качель маленькая»</w:t>
      </w:r>
      <w:r w:rsidRPr="007C0A63">
        <w:rPr>
          <w:rFonts w:ascii="Times New Roman" w:hAnsi="Times New Roman" w:cs="Times New Roman"/>
          <w:sz w:val="28"/>
          <w:szCs w:val="28"/>
        </w:rPr>
        <w:t xml:space="preserve"> - дети стоят рядом. Мальчик (М.) протягивает девочке (Д.) правую (левую) руку, открытую в сторону </w:t>
      </w:r>
    </w:p>
    <w:p w:rsid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 вниз. Д. кладет свою правую (левую) ладонь в ладонь М. Руки партнеров соединены внизу под </w:t>
      </w:r>
    </w:p>
    <w:p w:rsidR="00DC5154"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острым углом.</w:t>
      </w:r>
    </w:p>
    <w:p w:rsidR="00695F2A" w:rsidRDefault="00695F2A" w:rsidP="007C0A63">
      <w:pPr>
        <w:spacing w:after="0" w:line="360" w:lineRule="auto"/>
        <w:jc w:val="both"/>
        <w:rPr>
          <w:rFonts w:ascii="Times New Roman" w:hAnsi="Times New Roman" w:cs="Times New Roman"/>
          <w:sz w:val="28"/>
          <w:szCs w:val="28"/>
        </w:rPr>
      </w:pPr>
    </w:p>
    <w:p w:rsidR="00695F2A" w:rsidRPr="007C0A63" w:rsidRDefault="00695F2A" w:rsidP="00695F2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67</w:t>
      </w:r>
    </w:p>
    <w:p w:rsidR="00695F2A" w:rsidRDefault="00DC5154" w:rsidP="00695F2A">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lastRenderedPageBreak/>
        <w:t xml:space="preserve">«Качель большая» </w:t>
      </w:r>
      <w:r w:rsidR="00F06050">
        <w:rPr>
          <w:rFonts w:ascii="Times New Roman" w:hAnsi="Times New Roman" w:cs="Times New Roman"/>
          <w:sz w:val="28"/>
          <w:szCs w:val="28"/>
        </w:rPr>
        <w:t xml:space="preserve">- то же, что и </w:t>
      </w:r>
      <w:r w:rsidRPr="007C0A63">
        <w:rPr>
          <w:rFonts w:ascii="Times New Roman" w:hAnsi="Times New Roman" w:cs="Times New Roman"/>
          <w:sz w:val="28"/>
          <w:szCs w:val="28"/>
        </w:rPr>
        <w:t xml:space="preserve">«качель маленькая», только дети стоят на расстоянии небольшого шага друг от друга и </w:t>
      </w:r>
    </w:p>
    <w:p w:rsid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руки партнеров соединены под т</w:t>
      </w:r>
      <w:r w:rsidR="00344518">
        <w:rPr>
          <w:rFonts w:ascii="Times New Roman" w:hAnsi="Times New Roman" w:cs="Times New Roman"/>
          <w:sz w:val="28"/>
          <w:szCs w:val="28"/>
        </w:rPr>
        <w:t>упым углом. «Качель» может быть</w:t>
      </w:r>
      <w:r w:rsidR="00DC5154" w:rsidRPr="007C0A63">
        <w:rPr>
          <w:rFonts w:ascii="Times New Roman" w:hAnsi="Times New Roman" w:cs="Times New Roman"/>
          <w:sz w:val="28"/>
          <w:szCs w:val="28"/>
        </w:rPr>
        <w:t xml:space="preserve"> «веревочной» (руки не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6050">
        <w:rPr>
          <w:rFonts w:ascii="Times New Roman" w:hAnsi="Times New Roman" w:cs="Times New Roman"/>
          <w:sz w:val="28"/>
          <w:szCs w:val="28"/>
        </w:rPr>
        <w:t xml:space="preserve">напряжены) и </w:t>
      </w:r>
      <w:r w:rsidR="00DC5154" w:rsidRPr="007C0A63">
        <w:rPr>
          <w:rFonts w:ascii="Times New Roman" w:hAnsi="Times New Roman" w:cs="Times New Roman"/>
          <w:sz w:val="28"/>
          <w:szCs w:val="28"/>
        </w:rPr>
        <w:t>«деревянной».</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«Стрелка»</w:t>
      </w:r>
      <w:r w:rsidRPr="007C0A63">
        <w:rPr>
          <w:rFonts w:ascii="Times New Roman" w:hAnsi="Times New Roman" w:cs="Times New Roman"/>
          <w:sz w:val="28"/>
          <w:szCs w:val="28"/>
        </w:rPr>
        <w:t xml:space="preserve"> - руки партнеров соединены впереди перед со</w:t>
      </w:r>
      <w:r w:rsidR="00344518">
        <w:rPr>
          <w:rFonts w:ascii="Times New Roman" w:hAnsi="Times New Roman" w:cs="Times New Roman"/>
          <w:sz w:val="28"/>
          <w:szCs w:val="28"/>
        </w:rPr>
        <w:t xml:space="preserve">бой. От величины угла меняется </w:t>
      </w:r>
      <w:r w:rsidRPr="007C0A63">
        <w:rPr>
          <w:rFonts w:ascii="Times New Roman" w:hAnsi="Times New Roman" w:cs="Times New Roman"/>
          <w:sz w:val="28"/>
          <w:szCs w:val="28"/>
        </w:rPr>
        <w:t xml:space="preserve">название: «Узкая стрелка» и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«Широкая стрелка».</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«Воротики»</w:t>
      </w:r>
      <w:r w:rsidRPr="007C0A63">
        <w:rPr>
          <w:rFonts w:ascii="Times New Roman" w:hAnsi="Times New Roman" w:cs="Times New Roman"/>
          <w:sz w:val="28"/>
          <w:szCs w:val="28"/>
        </w:rPr>
        <w:t xml:space="preserve"> - то же, что и в предыдущих двух позициях, только руки соединены вверху. Ладонь Д. подкладывается снизу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под</w:t>
      </w:r>
      <w:r>
        <w:rPr>
          <w:rFonts w:ascii="Times New Roman" w:hAnsi="Times New Roman" w:cs="Times New Roman"/>
          <w:sz w:val="28"/>
          <w:szCs w:val="28"/>
        </w:rPr>
        <w:t xml:space="preserve"> ладонь закрытой руки мальчика.</w:t>
      </w:r>
    </w:p>
    <w:p w:rsid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«Мельница»</w:t>
      </w:r>
      <w:r w:rsidRPr="007C0A63">
        <w:rPr>
          <w:rFonts w:ascii="Times New Roman" w:hAnsi="Times New Roman" w:cs="Times New Roman"/>
          <w:sz w:val="28"/>
          <w:szCs w:val="28"/>
        </w:rPr>
        <w:t xml:space="preserve"> - разноименные руки партнеров соединены в позиции в сторону и составляют общую прямую линию с </w:t>
      </w:r>
    </w:p>
    <w:p w:rsidR="00DC5154" w:rsidRPr="007C0A63" w:rsidRDefault="007C0A63"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плечами. («Лодочка»)</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«Поясок»</w:t>
      </w:r>
      <w:r w:rsidRPr="007C0A63">
        <w:rPr>
          <w:rFonts w:ascii="Times New Roman" w:hAnsi="Times New Roman" w:cs="Times New Roman"/>
          <w:sz w:val="28"/>
          <w:szCs w:val="28"/>
        </w:rPr>
        <w:t xml:space="preserve"> -  мальчик правой (левой) рукой обхватывает девочку за талию, а др</w:t>
      </w:r>
      <w:r w:rsidR="00344518">
        <w:rPr>
          <w:rFonts w:ascii="Times New Roman" w:hAnsi="Times New Roman" w:cs="Times New Roman"/>
          <w:sz w:val="28"/>
          <w:szCs w:val="28"/>
        </w:rPr>
        <w:t xml:space="preserve">угую руку соединяет </w:t>
      </w:r>
      <w:r w:rsidRPr="007C0A63">
        <w:rPr>
          <w:rFonts w:ascii="Times New Roman" w:hAnsi="Times New Roman" w:cs="Times New Roman"/>
          <w:sz w:val="28"/>
          <w:szCs w:val="28"/>
        </w:rPr>
        <w:t xml:space="preserve">«узкой стрелой» с </w:t>
      </w:r>
    </w:p>
    <w:p w:rsidR="00695F2A"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одноименной рукой девочки. Свободная рука девочки в позиции «Юбка».</w:t>
      </w:r>
    </w:p>
    <w:p w:rsidR="00DC5154" w:rsidRPr="00695F2A" w:rsidRDefault="00DC5154" w:rsidP="007C0A63">
      <w:pPr>
        <w:spacing w:after="0" w:line="360" w:lineRule="auto"/>
        <w:jc w:val="both"/>
        <w:rPr>
          <w:rFonts w:ascii="Times New Roman" w:hAnsi="Times New Roman" w:cs="Times New Roman"/>
          <w:b/>
          <w:bCs/>
          <w:sz w:val="28"/>
          <w:szCs w:val="28"/>
        </w:rPr>
      </w:pPr>
      <w:r w:rsidRPr="007C0A63">
        <w:rPr>
          <w:rFonts w:ascii="Times New Roman" w:hAnsi="Times New Roman" w:cs="Times New Roman"/>
          <w:b/>
          <w:bCs/>
          <w:sz w:val="28"/>
          <w:szCs w:val="28"/>
        </w:rPr>
        <w:t>Руки мальчика всегда являют</w:t>
      </w:r>
      <w:r w:rsidR="00695F2A">
        <w:rPr>
          <w:rFonts w:ascii="Times New Roman" w:hAnsi="Times New Roman" w:cs="Times New Roman"/>
          <w:b/>
          <w:bCs/>
          <w:sz w:val="28"/>
          <w:szCs w:val="28"/>
        </w:rPr>
        <w:t>ся опорой для руки девочки</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 xml:space="preserve"> «Плетень»</w:t>
      </w:r>
      <w:r w:rsidRPr="007C0A63">
        <w:rPr>
          <w:rFonts w:ascii="Times New Roman" w:hAnsi="Times New Roman" w:cs="Times New Roman"/>
          <w:sz w:val="28"/>
          <w:szCs w:val="28"/>
        </w:rPr>
        <w:t xml:space="preserve"> - ближние друг к другу правая (левая) рука мальчика и левая (правая) рука девочки скрещены внизу.</w:t>
      </w:r>
    </w:p>
    <w:p w:rsid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 Противоположные руки согнуты в локтях. Ладони девочки лежат на одноименных ладонях рук мальчика.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Обе руки девочки сверх</w:t>
      </w:r>
      <w:r>
        <w:rPr>
          <w:rFonts w:ascii="Times New Roman" w:hAnsi="Times New Roman" w:cs="Times New Roman"/>
          <w:sz w:val="28"/>
          <w:szCs w:val="28"/>
        </w:rPr>
        <w:t>у рук мальчика.</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«Бантик»</w:t>
      </w:r>
      <w:r w:rsidRPr="007C0A63">
        <w:rPr>
          <w:rFonts w:ascii="Times New Roman" w:hAnsi="Times New Roman" w:cs="Times New Roman"/>
          <w:sz w:val="28"/>
          <w:szCs w:val="28"/>
        </w:rPr>
        <w:t xml:space="preserve"> - то же, что в позиции «Плетень», руки расслаблены, округлены в локт</w:t>
      </w:r>
      <w:r w:rsidR="00695F2A">
        <w:rPr>
          <w:rFonts w:ascii="Times New Roman" w:hAnsi="Times New Roman" w:cs="Times New Roman"/>
          <w:sz w:val="28"/>
          <w:szCs w:val="28"/>
        </w:rPr>
        <w:t>ях и приподняты вперед – вверх.</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«Бабочка»</w:t>
      </w:r>
      <w:r w:rsidR="00F06050">
        <w:rPr>
          <w:rFonts w:ascii="Times New Roman" w:hAnsi="Times New Roman" w:cs="Times New Roman"/>
          <w:sz w:val="28"/>
          <w:szCs w:val="28"/>
        </w:rPr>
        <w:t xml:space="preserve"> - то же, что </w:t>
      </w:r>
      <w:r w:rsidRPr="007C0A63">
        <w:rPr>
          <w:rFonts w:ascii="Times New Roman" w:hAnsi="Times New Roman" w:cs="Times New Roman"/>
          <w:sz w:val="28"/>
          <w:szCs w:val="28"/>
        </w:rPr>
        <w:t>и в предыдущих позициях, но в локтях руки подчер</w:t>
      </w:r>
      <w:r w:rsidR="00695F2A">
        <w:rPr>
          <w:rFonts w:ascii="Times New Roman" w:hAnsi="Times New Roman" w:cs="Times New Roman"/>
          <w:sz w:val="28"/>
          <w:szCs w:val="28"/>
        </w:rPr>
        <w:t>кнуто согнуты под острым углом.</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«Стрекоза»</w:t>
      </w:r>
      <w:r w:rsidR="00F06050">
        <w:rPr>
          <w:rFonts w:ascii="Times New Roman" w:hAnsi="Times New Roman" w:cs="Times New Roman"/>
          <w:sz w:val="28"/>
          <w:szCs w:val="28"/>
        </w:rPr>
        <w:t xml:space="preserve"> - руки, </w:t>
      </w:r>
      <w:r w:rsidRPr="007C0A63">
        <w:rPr>
          <w:rFonts w:ascii="Times New Roman" w:hAnsi="Times New Roman" w:cs="Times New Roman"/>
          <w:sz w:val="28"/>
          <w:szCs w:val="28"/>
        </w:rPr>
        <w:t>согнутые в локтях под остры</w:t>
      </w:r>
      <w:r w:rsidR="00695F2A">
        <w:rPr>
          <w:rFonts w:ascii="Times New Roman" w:hAnsi="Times New Roman" w:cs="Times New Roman"/>
          <w:sz w:val="28"/>
          <w:szCs w:val="28"/>
        </w:rPr>
        <w:t xml:space="preserve">м углом, скрещены и подняты до </w:t>
      </w:r>
      <w:r w:rsidRPr="007C0A63">
        <w:rPr>
          <w:rFonts w:ascii="Times New Roman" w:hAnsi="Times New Roman" w:cs="Times New Roman"/>
          <w:sz w:val="28"/>
          <w:szCs w:val="28"/>
        </w:rPr>
        <w:t xml:space="preserve">уровня плеч и максимально разведены </w:t>
      </w:r>
      <w:r w:rsidR="00695F2A">
        <w:rPr>
          <w:rFonts w:ascii="Times New Roman" w:hAnsi="Times New Roman" w:cs="Times New Roman"/>
          <w:sz w:val="28"/>
          <w:szCs w:val="28"/>
        </w:rPr>
        <w:t xml:space="preserve">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стороны.</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«Окошечки»</w:t>
      </w:r>
      <w:r w:rsidRPr="007C0A63">
        <w:rPr>
          <w:rFonts w:ascii="Times New Roman" w:hAnsi="Times New Roman" w:cs="Times New Roman"/>
          <w:sz w:val="28"/>
          <w:szCs w:val="28"/>
        </w:rPr>
        <w:t xml:space="preserve"> - руки партнеров в позиции «плетень».  Если левая рука девочки сверху левой руки мальчика, то вверх </w:t>
      </w:r>
    </w:p>
    <w:p w:rsid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поднимаются соединенные левые руки партнеров</w:t>
      </w:r>
      <w:r w:rsidR="00F06050">
        <w:rPr>
          <w:rFonts w:ascii="Times New Roman" w:hAnsi="Times New Roman" w:cs="Times New Roman"/>
          <w:sz w:val="28"/>
          <w:szCs w:val="28"/>
        </w:rPr>
        <w:t>,</w:t>
      </w:r>
      <w:r w:rsidR="00DC5154" w:rsidRPr="007C0A63">
        <w:rPr>
          <w:rFonts w:ascii="Times New Roman" w:hAnsi="Times New Roman" w:cs="Times New Roman"/>
          <w:sz w:val="28"/>
          <w:szCs w:val="28"/>
        </w:rPr>
        <w:t xml:space="preserve"> и дети заглядывают друг на друга в образовавшееся </w:t>
      </w:r>
    </w:p>
    <w:p w:rsidR="00DC5154"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«окошечко». Соединенн</w:t>
      </w:r>
      <w:r>
        <w:rPr>
          <w:rFonts w:ascii="Times New Roman" w:hAnsi="Times New Roman" w:cs="Times New Roman"/>
          <w:sz w:val="28"/>
          <w:szCs w:val="28"/>
        </w:rPr>
        <w:t>ые правые руки опускаются вниз.</w:t>
      </w:r>
    </w:p>
    <w:p w:rsidR="00695F2A" w:rsidRDefault="00695F2A" w:rsidP="007C0A63">
      <w:pPr>
        <w:spacing w:after="0" w:line="360" w:lineRule="auto"/>
        <w:jc w:val="both"/>
        <w:rPr>
          <w:rFonts w:ascii="Times New Roman" w:hAnsi="Times New Roman" w:cs="Times New Roman"/>
          <w:sz w:val="28"/>
          <w:szCs w:val="28"/>
        </w:rPr>
      </w:pPr>
    </w:p>
    <w:p w:rsidR="00695F2A" w:rsidRPr="007C0A63" w:rsidRDefault="00695F2A" w:rsidP="00695F2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68</w:t>
      </w:r>
    </w:p>
    <w:p w:rsidR="00DC5154" w:rsidRPr="00695F2A" w:rsidRDefault="00DC5154" w:rsidP="007C0A63">
      <w:pPr>
        <w:spacing w:after="0" w:line="360" w:lineRule="auto"/>
        <w:jc w:val="both"/>
        <w:rPr>
          <w:rFonts w:ascii="Times New Roman" w:hAnsi="Times New Roman" w:cs="Times New Roman"/>
          <w:b/>
          <w:bCs/>
          <w:sz w:val="28"/>
          <w:szCs w:val="28"/>
        </w:rPr>
      </w:pPr>
      <w:r w:rsidRPr="007C0A63">
        <w:rPr>
          <w:rFonts w:ascii="Times New Roman" w:hAnsi="Times New Roman" w:cs="Times New Roman"/>
          <w:sz w:val="28"/>
          <w:szCs w:val="28"/>
        </w:rPr>
        <w:lastRenderedPageBreak/>
        <w:t>3.2</w:t>
      </w:r>
      <w:r w:rsidRPr="007C0A63">
        <w:rPr>
          <w:rFonts w:ascii="Times New Roman" w:hAnsi="Times New Roman" w:cs="Times New Roman"/>
          <w:sz w:val="28"/>
          <w:szCs w:val="28"/>
        </w:rPr>
        <w:tab/>
      </w:r>
      <w:r w:rsidRPr="007C0A63">
        <w:rPr>
          <w:rFonts w:ascii="Times New Roman" w:hAnsi="Times New Roman" w:cs="Times New Roman"/>
          <w:b/>
          <w:bCs/>
          <w:sz w:val="28"/>
          <w:szCs w:val="28"/>
        </w:rPr>
        <w:t>Дети стоят рядом, повернувшись одн</w:t>
      </w:r>
      <w:r w:rsidR="00695F2A">
        <w:rPr>
          <w:rFonts w:ascii="Times New Roman" w:hAnsi="Times New Roman" w:cs="Times New Roman"/>
          <w:b/>
          <w:bCs/>
          <w:sz w:val="28"/>
          <w:szCs w:val="28"/>
        </w:rPr>
        <w:t>оименными плечами друг к другу.</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«Качель»</w:t>
      </w:r>
      <w:r w:rsidRPr="007C0A63">
        <w:rPr>
          <w:rFonts w:ascii="Times New Roman" w:hAnsi="Times New Roman" w:cs="Times New Roman"/>
          <w:sz w:val="28"/>
          <w:szCs w:val="28"/>
        </w:rPr>
        <w:t xml:space="preserve"> (большая и маленькая), </w:t>
      </w:r>
      <w:r w:rsidRPr="007C0A63">
        <w:rPr>
          <w:rFonts w:ascii="Times New Roman" w:hAnsi="Times New Roman" w:cs="Times New Roman"/>
          <w:i/>
          <w:sz w:val="28"/>
          <w:szCs w:val="28"/>
        </w:rPr>
        <w:t>«Воротики»,</w:t>
      </w:r>
      <w:r w:rsidRPr="007C0A63">
        <w:rPr>
          <w:rFonts w:ascii="Times New Roman" w:hAnsi="Times New Roman" w:cs="Times New Roman"/>
          <w:sz w:val="28"/>
          <w:szCs w:val="28"/>
        </w:rPr>
        <w:t xml:space="preserve"> </w:t>
      </w:r>
      <w:r w:rsidRPr="007C0A63">
        <w:rPr>
          <w:rFonts w:ascii="Times New Roman" w:hAnsi="Times New Roman" w:cs="Times New Roman"/>
          <w:i/>
          <w:sz w:val="28"/>
          <w:szCs w:val="28"/>
        </w:rPr>
        <w:t>«Мельница»</w:t>
      </w:r>
      <w:r w:rsidRPr="007C0A63">
        <w:rPr>
          <w:rFonts w:ascii="Times New Roman" w:hAnsi="Times New Roman" w:cs="Times New Roman"/>
          <w:sz w:val="28"/>
          <w:szCs w:val="28"/>
        </w:rPr>
        <w:t xml:space="preserve"> - по аналогии с описанным ранее.</w:t>
      </w:r>
    </w:p>
    <w:p w:rsidR="00695F2A" w:rsidRDefault="00DC5154" w:rsidP="007C0A63">
      <w:pPr>
        <w:spacing w:after="0" w:line="360" w:lineRule="auto"/>
        <w:jc w:val="both"/>
        <w:rPr>
          <w:rFonts w:ascii="Times New Roman" w:hAnsi="Times New Roman" w:cs="Times New Roman"/>
          <w:sz w:val="28"/>
          <w:szCs w:val="28"/>
        </w:rPr>
      </w:pPr>
      <w:r w:rsidRPr="00695F2A">
        <w:rPr>
          <w:rFonts w:ascii="Times New Roman" w:hAnsi="Times New Roman" w:cs="Times New Roman"/>
          <w:i/>
          <w:sz w:val="28"/>
          <w:szCs w:val="28"/>
        </w:rPr>
        <w:t>«Вертушка»</w:t>
      </w:r>
      <w:r w:rsidRPr="007C0A63">
        <w:rPr>
          <w:rFonts w:ascii="Times New Roman" w:hAnsi="Times New Roman" w:cs="Times New Roman"/>
          <w:sz w:val="28"/>
          <w:szCs w:val="28"/>
        </w:rPr>
        <w:t xml:space="preserve"> - одноименные руки детей соединены крест-накрест в локтевых сгибах, пальцы вместе, кисть руки висит </w:t>
      </w:r>
    </w:p>
    <w:p w:rsidR="00DC5154" w:rsidRP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вниз. Свободные </w:t>
      </w:r>
      <w:r w:rsidR="00F06050">
        <w:rPr>
          <w:rFonts w:ascii="Times New Roman" w:hAnsi="Times New Roman" w:cs="Times New Roman"/>
          <w:sz w:val="28"/>
          <w:szCs w:val="28"/>
        </w:rPr>
        <w:t xml:space="preserve">руки в любой подходящей </w:t>
      </w:r>
      <w:r>
        <w:rPr>
          <w:rFonts w:ascii="Times New Roman" w:hAnsi="Times New Roman" w:cs="Times New Roman"/>
          <w:sz w:val="28"/>
          <w:szCs w:val="28"/>
        </w:rPr>
        <w:t>из перечисленных ранее позиций.</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«Двойной поясок»</w:t>
      </w:r>
      <w:r w:rsidRPr="007C0A63">
        <w:rPr>
          <w:rFonts w:ascii="Times New Roman" w:hAnsi="Times New Roman" w:cs="Times New Roman"/>
          <w:sz w:val="28"/>
          <w:szCs w:val="28"/>
        </w:rPr>
        <w:t xml:space="preserve"> - если дети стоят повернувшись друг к другу левыми плечами, то левыми же руками обхватывают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партнера за талию спер</w:t>
      </w:r>
      <w:r w:rsidR="00F06050">
        <w:rPr>
          <w:rFonts w:ascii="Times New Roman" w:hAnsi="Times New Roman" w:cs="Times New Roman"/>
          <w:sz w:val="28"/>
          <w:szCs w:val="28"/>
        </w:rPr>
        <w:t xml:space="preserve">еди, и наоборот Свободные руки </w:t>
      </w:r>
      <w:r w:rsidR="00DC5154" w:rsidRPr="007C0A63">
        <w:rPr>
          <w:rFonts w:ascii="Times New Roman" w:hAnsi="Times New Roman" w:cs="Times New Roman"/>
          <w:sz w:val="28"/>
          <w:szCs w:val="28"/>
        </w:rPr>
        <w:t>в любой подходящей позиции.</w:t>
      </w:r>
    </w:p>
    <w:p w:rsidR="00DC5154" w:rsidRPr="007C0A63" w:rsidRDefault="00DC5154" w:rsidP="007C0A63">
      <w:pPr>
        <w:spacing w:after="0" w:line="360" w:lineRule="auto"/>
        <w:jc w:val="both"/>
        <w:rPr>
          <w:rFonts w:ascii="Times New Roman" w:hAnsi="Times New Roman" w:cs="Times New Roman"/>
          <w:sz w:val="28"/>
          <w:szCs w:val="28"/>
        </w:rPr>
      </w:pPr>
    </w:p>
    <w:p w:rsidR="00DC5154" w:rsidRPr="00695F2A" w:rsidRDefault="00DC5154" w:rsidP="007C0A63">
      <w:pPr>
        <w:spacing w:after="0" w:line="360" w:lineRule="auto"/>
        <w:jc w:val="both"/>
        <w:rPr>
          <w:rFonts w:ascii="Times New Roman" w:hAnsi="Times New Roman" w:cs="Times New Roman"/>
          <w:b/>
          <w:bCs/>
          <w:sz w:val="28"/>
          <w:szCs w:val="28"/>
        </w:rPr>
      </w:pPr>
      <w:r w:rsidRPr="007C0A63">
        <w:rPr>
          <w:rFonts w:ascii="Times New Roman" w:hAnsi="Times New Roman" w:cs="Times New Roman"/>
          <w:sz w:val="28"/>
          <w:szCs w:val="28"/>
        </w:rPr>
        <w:t>3.3</w:t>
      </w:r>
      <w:r w:rsidRPr="007C0A63">
        <w:rPr>
          <w:rFonts w:ascii="Times New Roman" w:hAnsi="Times New Roman" w:cs="Times New Roman"/>
          <w:sz w:val="28"/>
          <w:szCs w:val="28"/>
        </w:rPr>
        <w:tab/>
      </w:r>
      <w:r w:rsidR="00695F2A">
        <w:rPr>
          <w:rFonts w:ascii="Times New Roman" w:hAnsi="Times New Roman" w:cs="Times New Roman"/>
          <w:b/>
          <w:bCs/>
          <w:sz w:val="28"/>
          <w:szCs w:val="28"/>
        </w:rPr>
        <w:t>Дети стоят друг к другу лицом</w:t>
      </w:r>
    </w:p>
    <w:p w:rsidR="00695F2A" w:rsidRDefault="00DC5154" w:rsidP="007C0A63">
      <w:pPr>
        <w:pStyle w:val="a7"/>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«Качель маленькая»</w:t>
      </w:r>
      <w:r w:rsidRPr="007C0A63">
        <w:rPr>
          <w:rFonts w:ascii="Times New Roman" w:hAnsi="Times New Roman" w:cs="Times New Roman"/>
          <w:sz w:val="28"/>
          <w:szCs w:val="28"/>
        </w:rPr>
        <w:t xml:space="preserve"> - партнеры стоят на расстоянии широкого шага. Ладони Д, лежат на ладонях</w:t>
      </w:r>
      <w:r w:rsidR="00F06050">
        <w:rPr>
          <w:rFonts w:ascii="Times New Roman" w:hAnsi="Times New Roman" w:cs="Times New Roman"/>
          <w:sz w:val="28"/>
          <w:szCs w:val="28"/>
        </w:rPr>
        <w:t>,</w:t>
      </w:r>
      <w:r w:rsidRPr="007C0A63">
        <w:rPr>
          <w:rFonts w:ascii="Times New Roman" w:hAnsi="Times New Roman" w:cs="Times New Roman"/>
          <w:sz w:val="28"/>
          <w:szCs w:val="28"/>
        </w:rPr>
        <w:t xml:space="preserve"> вытянутых вперед – вниз </w:t>
      </w:r>
    </w:p>
    <w:p w:rsidR="00DC5154" w:rsidRPr="007C0A63" w:rsidRDefault="00695F2A" w:rsidP="007C0A63">
      <w:pPr>
        <w:pStyle w:val="a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рук М.</w:t>
      </w:r>
    </w:p>
    <w:p w:rsidR="00695F2A"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«Качель большая»</w:t>
      </w:r>
      <w:r w:rsidRPr="007C0A63">
        <w:rPr>
          <w:rFonts w:ascii="Times New Roman" w:hAnsi="Times New Roman" w:cs="Times New Roman"/>
          <w:sz w:val="28"/>
          <w:szCs w:val="28"/>
        </w:rPr>
        <w:t xml:space="preserve"> - Дети стоят на расстоянии небольшого шага. Руки соединены в позиции в стороны вниз.</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Обе «Качели» могут быть «</w:t>
      </w:r>
      <w:r>
        <w:rPr>
          <w:rFonts w:ascii="Times New Roman" w:hAnsi="Times New Roman" w:cs="Times New Roman"/>
          <w:sz w:val="28"/>
          <w:szCs w:val="28"/>
        </w:rPr>
        <w:t>Веревочными» или «Деревянными».</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«Лодочка»</w:t>
      </w:r>
      <w:r w:rsidRPr="007C0A63">
        <w:rPr>
          <w:rFonts w:ascii="Times New Roman" w:hAnsi="Times New Roman" w:cs="Times New Roman"/>
          <w:sz w:val="28"/>
          <w:szCs w:val="28"/>
        </w:rPr>
        <w:t xml:space="preserve"> - партнеры стоят на расстоянии небольшого шага. Руки соединены в позиции в стороны. «Лодочка» -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«резиновая» - </w:t>
      </w:r>
      <w:r>
        <w:rPr>
          <w:rFonts w:ascii="Times New Roman" w:hAnsi="Times New Roman" w:cs="Times New Roman"/>
          <w:sz w:val="28"/>
          <w:szCs w:val="28"/>
        </w:rPr>
        <w:t>руки расслаблены и «Деревянная»</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«Воротики узкие»</w:t>
      </w:r>
      <w:r w:rsidRPr="007C0A63">
        <w:rPr>
          <w:rFonts w:ascii="Times New Roman" w:hAnsi="Times New Roman" w:cs="Times New Roman"/>
          <w:sz w:val="28"/>
          <w:szCs w:val="28"/>
        </w:rPr>
        <w:t xml:space="preserve"> - руки соединены вверху, «широкие»</w:t>
      </w:r>
      <w:r w:rsidR="00695F2A">
        <w:rPr>
          <w:rFonts w:ascii="Times New Roman" w:hAnsi="Times New Roman" w:cs="Times New Roman"/>
          <w:sz w:val="28"/>
          <w:szCs w:val="28"/>
        </w:rPr>
        <w:t xml:space="preserve"> - в позиции в стороны – вверх.</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«Крестик»</w:t>
      </w:r>
      <w:r w:rsidRPr="007C0A63">
        <w:rPr>
          <w:rFonts w:ascii="Times New Roman" w:hAnsi="Times New Roman" w:cs="Times New Roman"/>
          <w:sz w:val="28"/>
          <w:szCs w:val="28"/>
        </w:rPr>
        <w:t xml:space="preserve"> - руки партнеров вытянуты впер</w:t>
      </w:r>
      <w:r w:rsidR="00695F2A">
        <w:rPr>
          <w:rFonts w:ascii="Times New Roman" w:hAnsi="Times New Roman" w:cs="Times New Roman"/>
          <w:sz w:val="28"/>
          <w:szCs w:val="28"/>
        </w:rPr>
        <w:t>ед и соединены крест – накрест.</w:t>
      </w:r>
    </w:p>
    <w:p w:rsidR="00DC5154" w:rsidRPr="007762E9" w:rsidRDefault="00DC5154" w:rsidP="007C0A63">
      <w:pPr>
        <w:spacing w:after="0" w:line="360" w:lineRule="auto"/>
        <w:jc w:val="both"/>
        <w:rPr>
          <w:rFonts w:ascii="Times New Roman" w:hAnsi="Times New Roman" w:cs="Times New Roman"/>
          <w:b/>
          <w:sz w:val="28"/>
          <w:szCs w:val="28"/>
        </w:rPr>
      </w:pPr>
    </w:p>
    <w:p w:rsidR="00DC5154" w:rsidRPr="007762E9" w:rsidRDefault="00DC5154"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ХЛОПКИ ПО ОДНОМУ</w:t>
      </w:r>
    </w:p>
    <w:p w:rsidR="00DC5154" w:rsidRP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«Ладушки»</w:t>
      </w:r>
      <w:r w:rsidRPr="007C0A63">
        <w:rPr>
          <w:rFonts w:ascii="Times New Roman" w:hAnsi="Times New Roman" w:cs="Times New Roman"/>
          <w:sz w:val="28"/>
          <w:szCs w:val="28"/>
        </w:rPr>
        <w:t xml:space="preserve"> - ладони, согнутых в локтях или вытянутых вперед рук, двигаются перед</w:t>
      </w:r>
      <w:r w:rsidR="00695F2A">
        <w:rPr>
          <w:rFonts w:ascii="Times New Roman" w:hAnsi="Times New Roman" w:cs="Times New Roman"/>
          <w:sz w:val="28"/>
          <w:szCs w:val="28"/>
        </w:rPr>
        <w:t xml:space="preserve"> грудью одна на встречу другой.</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«Блинчики»</w:t>
      </w:r>
      <w:r w:rsidRPr="007C0A63">
        <w:rPr>
          <w:rFonts w:ascii="Times New Roman" w:hAnsi="Times New Roman" w:cs="Times New Roman"/>
          <w:sz w:val="28"/>
          <w:szCs w:val="28"/>
        </w:rPr>
        <w:t xml:space="preserve"> - на «раз» - ударить правой ладонью по левой, на «два» - наоборот. Кисти рук расслаблены, хлопки мягкие,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стаккато.</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«Тарелочки»</w:t>
      </w:r>
      <w:r w:rsidRPr="007C0A63">
        <w:rPr>
          <w:rFonts w:ascii="Times New Roman" w:hAnsi="Times New Roman" w:cs="Times New Roman"/>
          <w:sz w:val="28"/>
          <w:szCs w:val="28"/>
        </w:rPr>
        <w:t xml:space="preserve"> - ладони обеих рук имитируют скользящие движения оркес</w:t>
      </w:r>
      <w:r w:rsidR="00F06050">
        <w:rPr>
          <w:rFonts w:ascii="Times New Roman" w:hAnsi="Times New Roman" w:cs="Times New Roman"/>
          <w:sz w:val="28"/>
          <w:szCs w:val="28"/>
        </w:rPr>
        <w:t xml:space="preserve">тровых тарелок.  Для детей 5-6 </w:t>
      </w:r>
      <w:r w:rsidRPr="007C0A63">
        <w:rPr>
          <w:rFonts w:ascii="Times New Roman" w:hAnsi="Times New Roman" w:cs="Times New Roman"/>
          <w:sz w:val="28"/>
          <w:szCs w:val="28"/>
        </w:rPr>
        <w:t>лет  – «отряхни ладошки».</w:t>
      </w:r>
    </w:p>
    <w:p w:rsidR="00DC5154" w:rsidRPr="007C0A63" w:rsidRDefault="00695F2A" w:rsidP="00695F2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69</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lastRenderedPageBreak/>
        <w:t>«Бубен»</w:t>
      </w:r>
      <w:r w:rsidRPr="007C0A63">
        <w:rPr>
          <w:rFonts w:ascii="Times New Roman" w:hAnsi="Times New Roman" w:cs="Times New Roman"/>
          <w:sz w:val="28"/>
          <w:szCs w:val="28"/>
        </w:rPr>
        <w:t xml:space="preserve"> - одна ладонь опорная (как бы крышка бубна), другая ударяет по ней. Опорную руку менять.</w:t>
      </w:r>
    </w:p>
    <w:p w:rsidR="00DC5154" w:rsidRPr="002630C1" w:rsidRDefault="00DC5154" w:rsidP="00695F2A">
      <w:pPr>
        <w:pStyle w:val="a7"/>
        <w:spacing w:after="0" w:line="360" w:lineRule="auto"/>
        <w:jc w:val="both"/>
        <w:rPr>
          <w:rFonts w:ascii="Times New Roman" w:hAnsi="Times New Roman" w:cs="Times New Roman"/>
          <w:b/>
          <w:sz w:val="28"/>
          <w:szCs w:val="28"/>
        </w:rPr>
      </w:pPr>
      <w:r w:rsidRPr="007C0A63">
        <w:rPr>
          <w:rFonts w:ascii="Times New Roman" w:hAnsi="Times New Roman" w:cs="Times New Roman"/>
          <w:sz w:val="28"/>
          <w:szCs w:val="28"/>
        </w:rPr>
        <w:tab/>
      </w:r>
      <w:r w:rsidRPr="002630C1">
        <w:rPr>
          <w:rFonts w:ascii="Times New Roman" w:hAnsi="Times New Roman" w:cs="Times New Roman"/>
          <w:b/>
          <w:sz w:val="28"/>
          <w:szCs w:val="28"/>
        </w:rPr>
        <w:t>Все виды хлопков выполнять согнутыми в локтях или вытянутыми руками внизу, впереди, вверху, справа, сле</w:t>
      </w:r>
      <w:r w:rsidR="00695F2A" w:rsidRPr="002630C1">
        <w:rPr>
          <w:rFonts w:ascii="Times New Roman" w:hAnsi="Times New Roman" w:cs="Times New Roman"/>
          <w:b/>
          <w:sz w:val="28"/>
          <w:szCs w:val="28"/>
        </w:rPr>
        <w:t>ва и между основными позициями.</w:t>
      </w:r>
    </w:p>
    <w:p w:rsidR="00695F2A" w:rsidRPr="007762E9" w:rsidRDefault="00695F2A" w:rsidP="00695F2A">
      <w:pPr>
        <w:pStyle w:val="a7"/>
        <w:spacing w:after="0" w:line="360" w:lineRule="auto"/>
        <w:jc w:val="both"/>
        <w:rPr>
          <w:rFonts w:ascii="Times New Roman" w:hAnsi="Times New Roman" w:cs="Times New Roman"/>
          <w:b/>
          <w:sz w:val="28"/>
          <w:szCs w:val="28"/>
        </w:rPr>
      </w:pPr>
    </w:p>
    <w:p w:rsidR="00DC5154" w:rsidRPr="007762E9" w:rsidRDefault="00DC5154"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ХЛОПКИ В ПАРНОМ ПОСТРОЕНИИ</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«Стенка»</w:t>
      </w:r>
      <w:r w:rsidRPr="007C0A63">
        <w:rPr>
          <w:rFonts w:ascii="Times New Roman" w:hAnsi="Times New Roman" w:cs="Times New Roman"/>
          <w:sz w:val="28"/>
          <w:szCs w:val="28"/>
        </w:rPr>
        <w:t xml:space="preserve"> - дети стоят лицом друг к другу, руки согнуты в локтях впереди или подняты вверх. Ладони рук партнеров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двигаются навстречу друг другу. Хлопок выполняется на се</w:t>
      </w:r>
      <w:r>
        <w:rPr>
          <w:rFonts w:ascii="Times New Roman" w:hAnsi="Times New Roman" w:cs="Times New Roman"/>
          <w:sz w:val="28"/>
          <w:szCs w:val="28"/>
        </w:rPr>
        <w:t>редине расстояния между детьми.</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«Большой бубен»</w:t>
      </w:r>
      <w:r w:rsidRPr="007C0A63">
        <w:rPr>
          <w:rFonts w:ascii="Times New Roman" w:hAnsi="Times New Roman" w:cs="Times New Roman"/>
          <w:sz w:val="28"/>
          <w:szCs w:val="28"/>
        </w:rPr>
        <w:t xml:space="preserve"> - од</w:t>
      </w:r>
      <w:r w:rsidR="00F06050">
        <w:rPr>
          <w:rFonts w:ascii="Times New Roman" w:hAnsi="Times New Roman" w:cs="Times New Roman"/>
          <w:sz w:val="28"/>
          <w:szCs w:val="28"/>
        </w:rPr>
        <w:t xml:space="preserve">ин из партнеров держит впереди </w:t>
      </w:r>
      <w:r w:rsidRPr="007C0A63">
        <w:rPr>
          <w:rFonts w:ascii="Times New Roman" w:hAnsi="Times New Roman" w:cs="Times New Roman"/>
          <w:sz w:val="28"/>
          <w:szCs w:val="28"/>
        </w:rPr>
        <w:t xml:space="preserve">или вверху открытые ладони согнутых в локтях или вытянутых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рук, а другой ударяет по ним ладонями. </w:t>
      </w:r>
      <w:r>
        <w:rPr>
          <w:rFonts w:ascii="Times New Roman" w:hAnsi="Times New Roman" w:cs="Times New Roman"/>
          <w:sz w:val="28"/>
          <w:szCs w:val="28"/>
        </w:rPr>
        <w:t>Затем партнеры меняются ролями.</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«Крестик»</w:t>
      </w:r>
      <w:r w:rsidRPr="007C0A63">
        <w:rPr>
          <w:rFonts w:ascii="Times New Roman" w:hAnsi="Times New Roman" w:cs="Times New Roman"/>
          <w:sz w:val="28"/>
          <w:szCs w:val="28"/>
        </w:rPr>
        <w:t xml:space="preserve"> - техника, что и в «большом бубне», только руки партнеров двигаются крест – накрест навстречу друг другу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(правая с правой, левая с левой).</w:t>
      </w:r>
    </w:p>
    <w:p w:rsidR="00DC5154" w:rsidRPr="007762E9" w:rsidRDefault="00DC5154" w:rsidP="007C0A63">
      <w:pPr>
        <w:spacing w:after="0" w:line="360" w:lineRule="auto"/>
        <w:jc w:val="both"/>
        <w:rPr>
          <w:rFonts w:ascii="Times New Roman" w:hAnsi="Times New Roman" w:cs="Times New Roman"/>
          <w:b/>
          <w:sz w:val="28"/>
          <w:szCs w:val="28"/>
        </w:rPr>
      </w:pPr>
    </w:p>
    <w:p w:rsidR="00DC5154" w:rsidRPr="007762E9" w:rsidRDefault="00DC5154"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ПРЫЖКИ НА ОДНОЙ НОГЕ</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«Точка»</w:t>
      </w:r>
      <w:r w:rsidRPr="007C0A63">
        <w:rPr>
          <w:rFonts w:ascii="Times New Roman" w:hAnsi="Times New Roman" w:cs="Times New Roman"/>
          <w:sz w:val="28"/>
          <w:szCs w:val="28"/>
        </w:rPr>
        <w:t xml:space="preserve"> - дети стоят на правой (лево</w:t>
      </w:r>
      <w:r w:rsidR="00695F2A">
        <w:rPr>
          <w:rFonts w:ascii="Times New Roman" w:hAnsi="Times New Roman" w:cs="Times New Roman"/>
          <w:sz w:val="28"/>
          <w:szCs w:val="28"/>
        </w:rPr>
        <w:t xml:space="preserve">й) ноге, руки в любой позиции. </w:t>
      </w:r>
      <w:r w:rsidRPr="007C0A63">
        <w:rPr>
          <w:rFonts w:ascii="Times New Roman" w:hAnsi="Times New Roman" w:cs="Times New Roman"/>
          <w:sz w:val="28"/>
          <w:szCs w:val="28"/>
        </w:rPr>
        <w:t xml:space="preserve">Другая нога не опорная согнута в колене и отведена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назад. После толчка приземляться в ту же точку, ставя ногу сначала</w:t>
      </w:r>
      <w:r>
        <w:rPr>
          <w:rFonts w:ascii="Times New Roman" w:hAnsi="Times New Roman" w:cs="Times New Roman"/>
          <w:sz w:val="28"/>
          <w:szCs w:val="28"/>
        </w:rPr>
        <w:t xml:space="preserve"> на носок, затем на всю ступню.</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«Часики»</w:t>
      </w:r>
      <w:r w:rsidRPr="007C0A63">
        <w:rPr>
          <w:rFonts w:ascii="Times New Roman" w:hAnsi="Times New Roman" w:cs="Times New Roman"/>
          <w:sz w:val="28"/>
          <w:szCs w:val="28"/>
        </w:rPr>
        <w:t xml:space="preserve"> - техника та же, что в «точке», только прыжок выполняется с поворотом вокруг своей оси через правое (левое) </w:t>
      </w:r>
    </w:p>
    <w:p w:rsid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плечо. Опорная нога равномерно (как </w:t>
      </w:r>
      <w:r w:rsidR="00F06050">
        <w:rPr>
          <w:rFonts w:ascii="Times New Roman" w:hAnsi="Times New Roman" w:cs="Times New Roman"/>
          <w:sz w:val="28"/>
          <w:szCs w:val="28"/>
        </w:rPr>
        <w:t xml:space="preserve">стрелка часов), поворачивается </w:t>
      </w:r>
      <w:r w:rsidR="00DC5154" w:rsidRPr="007C0A63">
        <w:rPr>
          <w:rFonts w:ascii="Times New Roman" w:hAnsi="Times New Roman" w:cs="Times New Roman"/>
          <w:sz w:val="28"/>
          <w:szCs w:val="28"/>
        </w:rPr>
        <w:t xml:space="preserve">по окружности. На восемь прыжков </w:t>
      </w:r>
    </w:p>
    <w:p w:rsid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ребенок должен сделать полный оборот (360 градусов) вокруг себя. На «раз, два» - повернуться левым плечом </w:t>
      </w:r>
    </w:p>
    <w:p w:rsid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вперед, на «три, четыре» - спиной. На «пять, шесть» - правым плечом. На «семь, восемь» - лицом (выполняют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дети 6-7 лет). </w:t>
      </w:r>
      <w:r>
        <w:rPr>
          <w:rFonts w:ascii="Times New Roman" w:hAnsi="Times New Roman" w:cs="Times New Roman"/>
          <w:sz w:val="28"/>
          <w:szCs w:val="28"/>
        </w:rPr>
        <w:tab/>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«Лесенка»</w:t>
      </w:r>
      <w:r w:rsidRPr="007C0A63">
        <w:rPr>
          <w:rFonts w:ascii="Times New Roman" w:hAnsi="Times New Roman" w:cs="Times New Roman"/>
          <w:sz w:val="28"/>
          <w:szCs w:val="28"/>
        </w:rPr>
        <w:t xml:space="preserve"> - техника та же, что и в «точке». Но продвигаясь вперед (вверх) или назад (вниз) на определенное количество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прыжков (ступенек лесенки).</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«Паровозик»</w:t>
      </w:r>
      <w:r w:rsidR="00F06050">
        <w:rPr>
          <w:rFonts w:ascii="Times New Roman" w:hAnsi="Times New Roman" w:cs="Times New Roman"/>
          <w:sz w:val="28"/>
          <w:szCs w:val="28"/>
        </w:rPr>
        <w:t xml:space="preserve"> - то же, </w:t>
      </w:r>
      <w:r w:rsidRPr="007C0A63">
        <w:rPr>
          <w:rFonts w:ascii="Times New Roman" w:hAnsi="Times New Roman" w:cs="Times New Roman"/>
          <w:sz w:val="28"/>
          <w:szCs w:val="28"/>
        </w:rPr>
        <w:t>но прыгать вперед – назад, меняя направление на каждый прыжок.</w:t>
      </w:r>
    </w:p>
    <w:p w:rsidR="00DC5154" w:rsidRPr="007C0A63" w:rsidRDefault="00695F2A" w:rsidP="00695F2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70</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lastRenderedPageBreak/>
        <w:t>«Заборчик»</w:t>
      </w:r>
      <w:r w:rsidRPr="007C0A63">
        <w:rPr>
          <w:rFonts w:ascii="Times New Roman" w:hAnsi="Times New Roman" w:cs="Times New Roman"/>
          <w:sz w:val="28"/>
          <w:szCs w:val="28"/>
        </w:rPr>
        <w:t xml:space="preserve"> - боковой</w:t>
      </w:r>
      <w:r w:rsidR="00F06050">
        <w:rPr>
          <w:rFonts w:ascii="Times New Roman" w:hAnsi="Times New Roman" w:cs="Times New Roman"/>
          <w:sz w:val="28"/>
          <w:szCs w:val="28"/>
        </w:rPr>
        <w:t xml:space="preserve"> прыжок с продвижением вправо (</w:t>
      </w:r>
      <w:r w:rsidRPr="007C0A63">
        <w:rPr>
          <w:rFonts w:ascii="Times New Roman" w:hAnsi="Times New Roman" w:cs="Times New Roman"/>
          <w:sz w:val="28"/>
          <w:szCs w:val="28"/>
        </w:rPr>
        <w:t xml:space="preserve">на правой) или влево (на левой) ноге. Сколько дощечек в «заборе»,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столько и прыжков.</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«Гармошка»</w:t>
      </w:r>
      <w:r w:rsidRPr="007C0A63">
        <w:rPr>
          <w:rFonts w:ascii="Times New Roman" w:hAnsi="Times New Roman" w:cs="Times New Roman"/>
          <w:sz w:val="28"/>
          <w:szCs w:val="28"/>
        </w:rPr>
        <w:t xml:space="preserve"> - то же, только меняя направление (вправо – влево) на каждый п</w:t>
      </w:r>
      <w:r w:rsidR="00695F2A">
        <w:rPr>
          <w:rFonts w:ascii="Times New Roman" w:hAnsi="Times New Roman" w:cs="Times New Roman"/>
          <w:sz w:val="28"/>
          <w:szCs w:val="28"/>
        </w:rPr>
        <w:t>рыжок.</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«Елочка»</w:t>
      </w:r>
      <w:r w:rsidRPr="007C0A63">
        <w:rPr>
          <w:rFonts w:ascii="Times New Roman" w:hAnsi="Times New Roman" w:cs="Times New Roman"/>
          <w:sz w:val="28"/>
          <w:szCs w:val="28"/>
        </w:rPr>
        <w:t xml:space="preserve"> -  боковое продвижение, стопа при этом с каждым прыжком поворачивается то вправо, то влево на 45 градусов. </w:t>
      </w:r>
    </w:p>
    <w:p w:rsidR="00DC5154" w:rsidRP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Этот прыжок можно выполнят</w:t>
      </w:r>
      <w:r>
        <w:rPr>
          <w:rFonts w:ascii="Times New Roman" w:hAnsi="Times New Roman" w:cs="Times New Roman"/>
          <w:sz w:val="28"/>
          <w:szCs w:val="28"/>
        </w:rPr>
        <w:t>ь и на одном месте (в «точке»).</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«Солнышко»</w:t>
      </w:r>
      <w:r w:rsidRPr="007C0A63">
        <w:rPr>
          <w:rFonts w:ascii="Times New Roman" w:hAnsi="Times New Roman" w:cs="Times New Roman"/>
          <w:sz w:val="28"/>
          <w:szCs w:val="28"/>
        </w:rPr>
        <w:t xml:space="preserve"> - прыжок на одной ноге с продвижением по окружности небольшого</w:t>
      </w:r>
      <w:r w:rsidR="00695F2A">
        <w:rPr>
          <w:rFonts w:ascii="Times New Roman" w:hAnsi="Times New Roman" w:cs="Times New Roman"/>
          <w:sz w:val="28"/>
          <w:szCs w:val="28"/>
        </w:rPr>
        <w:t xml:space="preserve"> диаметра (вокруг «солнышка»).</w:t>
      </w:r>
    </w:p>
    <w:p w:rsidR="00DC5154" w:rsidRPr="007C0A63" w:rsidRDefault="00DC5154" w:rsidP="007C0A63">
      <w:pPr>
        <w:spacing w:after="0" w:line="360" w:lineRule="auto"/>
        <w:jc w:val="both"/>
        <w:rPr>
          <w:rFonts w:ascii="Times New Roman" w:hAnsi="Times New Roman" w:cs="Times New Roman"/>
          <w:sz w:val="28"/>
          <w:szCs w:val="28"/>
        </w:rPr>
      </w:pPr>
    </w:p>
    <w:p w:rsidR="00DC5154" w:rsidRPr="007762E9" w:rsidRDefault="00DC5154"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ПРЫЖКИ НА ДВУХ НОГАХ</w:t>
      </w:r>
    </w:p>
    <w:p w:rsidR="00DC5154" w:rsidRPr="007C0A63" w:rsidRDefault="00DC5154" w:rsidP="00695F2A">
      <w:pPr>
        <w:spacing w:after="0" w:line="360" w:lineRule="auto"/>
        <w:ind w:firstLine="360"/>
        <w:jc w:val="both"/>
        <w:rPr>
          <w:rFonts w:ascii="Times New Roman" w:hAnsi="Times New Roman" w:cs="Times New Roman"/>
          <w:sz w:val="28"/>
          <w:szCs w:val="28"/>
        </w:rPr>
      </w:pPr>
      <w:r w:rsidRPr="007C0A63">
        <w:rPr>
          <w:rFonts w:ascii="Times New Roman" w:hAnsi="Times New Roman" w:cs="Times New Roman"/>
          <w:sz w:val="28"/>
          <w:szCs w:val="28"/>
        </w:rPr>
        <w:t>Те же прыжки, что на одной ноге, и еще ряд других.</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«Поскок»</w:t>
      </w:r>
      <w:r w:rsidRPr="007C0A63">
        <w:rPr>
          <w:rFonts w:ascii="Times New Roman" w:hAnsi="Times New Roman" w:cs="Times New Roman"/>
          <w:sz w:val="28"/>
          <w:szCs w:val="28"/>
        </w:rPr>
        <w:t xml:space="preserve"> - цепочка поочередных шагов вперед с упругим отталкиванием от пола. При приземлении ноги ставить сначала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на подушечки пальцев, затем на всю ступню.</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«Подскок»</w:t>
      </w:r>
      <w:r w:rsidRPr="007C0A63">
        <w:rPr>
          <w:rFonts w:ascii="Times New Roman" w:hAnsi="Times New Roman" w:cs="Times New Roman"/>
          <w:sz w:val="28"/>
          <w:szCs w:val="28"/>
        </w:rPr>
        <w:t xml:space="preserve"> - поочередное подпрыгивание на правой и на левой ноге.</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sz w:val="28"/>
          <w:szCs w:val="28"/>
        </w:rPr>
        <w:tab/>
      </w:r>
      <w:r w:rsidR="00695F2A">
        <w:rPr>
          <w:rFonts w:ascii="Times New Roman" w:hAnsi="Times New Roman" w:cs="Times New Roman"/>
          <w:sz w:val="28"/>
          <w:szCs w:val="28"/>
        </w:rPr>
        <w:t xml:space="preserve">           </w:t>
      </w:r>
      <w:r w:rsidRPr="007C0A63">
        <w:rPr>
          <w:rFonts w:ascii="Times New Roman" w:hAnsi="Times New Roman" w:cs="Times New Roman"/>
          <w:sz w:val="28"/>
          <w:szCs w:val="28"/>
        </w:rPr>
        <w:t xml:space="preserve">Амплитуда обоих прыжков зависит от характера музыки. Выполнять их можно на месте, с продвижением </w:t>
      </w:r>
    </w:p>
    <w:p w:rsidR="00DC5154" w:rsidRP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вперед или назад, а также с поворот</w:t>
      </w:r>
      <w:r>
        <w:rPr>
          <w:rFonts w:ascii="Times New Roman" w:hAnsi="Times New Roman" w:cs="Times New Roman"/>
          <w:sz w:val="28"/>
          <w:szCs w:val="28"/>
        </w:rPr>
        <w:t>ом вокруг своей оси («часики»).</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«Прыжки с отбрасыванием ног назад»</w:t>
      </w:r>
      <w:r w:rsidRPr="007C0A63">
        <w:rPr>
          <w:rFonts w:ascii="Times New Roman" w:hAnsi="Times New Roman" w:cs="Times New Roman"/>
          <w:sz w:val="28"/>
          <w:szCs w:val="28"/>
        </w:rPr>
        <w:t xml:space="preserve"> – на «раз» сделать прыжок «точка» опорной ногой, одновременно не опорная нога </w:t>
      </w:r>
    </w:p>
    <w:p w:rsid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сгибается в колене и отбрасывается назад. Она может удерживаться на весу или </w:t>
      </w:r>
    </w:p>
    <w:p w:rsidR="00695F2A"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ставиться сзади  носок, пяткой кверху.</w:t>
      </w:r>
      <w:r>
        <w:rPr>
          <w:rFonts w:ascii="Times New Roman" w:hAnsi="Times New Roman" w:cs="Times New Roman"/>
          <w:sz w:val="28"/>
          <w:szCs w:val="28"/>
        </w:rPr>
        <w:t xml:space="preserve"> На «два» - смена опорной ноги.</w:t>
      </w:r>
    </w:p>
    <w:p w:rsidR="00695F2A"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«Прыжки с выбрасыванием ног вперед»</w:t>
      </w:r>
      <w:r w:rsidRPr="007C0A63">
        <w:rPr>
          <w:rFonts w:ascii="Times New Roman" w:hAnsi="Times New Roman" w:cs="Times New Roman"/>
          <w:sz w:val="28"/>
          <w:szCs w:val="28"/>
        </w:rPr>
        <w:t xml:space="preserve"> - на «раз» сделать прыжок «точка» опорной ногой, одновременно не опорная нога </w:t>
      </w:r>
    </w:p>
    <w:p w:rsid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вытягивается вперед, носок максимально развернут в сторону. На «два» - смена </w:t>
      </w:r>
    </w:p>
    <w:p w:rsidR="00695F2A"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опорной ноги. Не опорная нога может удерживаться на весу или ставиться в </w:t>
      </w:r>
    </w:p>
    <w:p w:rsidR="00DC5154" w:rsidRPr="007C0A63" w:rsidRDefault="00695F2A"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«точку» впереди на носок или пятку.</w:t>
      </w:r>
    </w:p>
    <w:p w:rsidR="00DC5154" w:rsidRDefault="00DC5154" w:rsidP="007C0A63">
      <w:pPr>
        <w:spacing w:after="0" w:line="360" w:lineRule="auto"/>
        <w:jc w:val="both"/>
        <w:rPr>
          <w:rFonts w:ascii="Times New Roman" w:hAnsi="Times New Roman" w:cs="Times New Roman"/>
          <w:sz w:val="28"/>
          <w:szCs w:val="28"/>
        </w:rPr>
      </w:pPr>
    </w:p>
    <w:p w:rsidR="00695F2A" w:rsidRDefault="00695F2A" w:rsidP="007C0A63">
      <w:pPr>
        <w:spacing w:after="0" w:line="360" w:lineRule="auto"/>
        <w:jc w:val="both"/>
        <w:rPr>
          <w:rFonts w:ascii="Times New Roman" w:hAnsi="Times New Roman" w:cs="Times New Roman"/>
          <w:sz w:val="28"/>
          <w:szCs w:val="28"/>
        </w:rPr>
      </w:pPr>
    </w:p>
    <w:p w:rsidR="00695F2A" w:rsidRPr="007C0A63" w:rsidRDefault="00695F2A" w:rsidP="00695F2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71</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lastRenderedPageBreak/>
        <w:t>«Ножницы»</w:t>
      </w:r>
      <w:r w:rsidRPr="007C0A63">
        <w:rPr>
          <w:rFonts w:ascii="Times New Roman" w:hAnsi="Times New Roman" w:cs="Times New Roman"/>
          <w:sz w:val="28"/>
          <w:szCs w:val="28"/>
        </w:rPr>
        <w:t xml:space="preserve"> - на «раз» сделать толчок и прыжок с разведением ног в стороны и мягко приземлиться в позицию «широкая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дорожка». На «два» - толчок и скрещивание ног впереди (правая ступня впереди левой и наоборот при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повторе</w:t>
      </w:r>
      <w:r>
        <w:rPr>
          <w:rFonts w:ascii="Times New Roman" w:hAnsi="Times New Roman" w:cs="Times New Roman"/>
          <w:sz w:val="28"/>
          <w:szCs w:val="28"/>
        </w:rPr>
        <w:t>нии прыжка).</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«Большая гармошка»</w:t>
      </w:r>
      <w:r w:rsidRPr="007C0A63">
        <w:rPr>
          <w:rFonts w:ascii="Times New Roman" w:hAnsi="Times New Roman" w:cs="Times New Roman"/>
          <w:sz w:val="28"/>
          <w:szCs w:val="28"/>
        </w:rPr>
        <w:t xml:space="preserve"> - И.п. ног – «узкая дорожка. На «раз» движение то же, что на счет «раз» в прыжке «ножницы».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На «два» сделать </w:t>
      </w:r>
      <w:r>
        <w:rPr>
          <w:rFonts w:ascii="Times New Roman" w:hAnsi="Times New Roman" w:cs="Times New Roman"/>
          <w:sz w:val="28"/>
          <w:szCs w:val="28"/>
        </w:rPr>
        <w:t>толчок и возвратить ноги в и.п.</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«Крестик»</w:t>
      </w:r>
      <w:r w:rsidRPr="007C0A63">
        <w:rPr>
          <w:rFonts w:ascii="Times New Roman" w:hAnsi="Times New Roman" w:cs="Times New Roman"/>
          <w:sz w:val="28"/>
          <w:szCs w:val="28"/>
        </w:rPr>
        <w:t xml:space="preserve"> - на «раз» сделать толчок и скрестить ноги в «точке» (правая нога впереди), на «два» - то же самое, но левая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нога впереди.</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«Качалочка»</w:t>
      </w:r>
      <w:r w:rsidRPr="007C0A63">
        <w:rPr>
          <w:rFonts w:ascii="Times New Roman" w:hAnsi="Times New Roman" w:cs="Times New Roman"/>
          <w:sz w:val="28"/>
          <w:szCs w:val="28"/>
        </w:rPr>
        <w:t xml:space="preserve"> - И.п. – ноги в четвертой позиции (правая или левая впереди), носки выгнуты и развернуты в стороны под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углом 45</w:t>
      </w:r>
      <w:r w:rsidR="00DC5154" w:rsidRPr="007C0A63">
        <w:rPr>
          <w:rFonts w:ascii="Times New Roman" w:hAnsi="Times New Roman" w:cs="Times New Roman"/>
          <w:sz w:val="28"/>
          <w:szCs w:val="28"/>
          <w:vertAlign w:val="superscript"/>
        </w:rPr>
        <w:t xml:space="preserve"> </w:t>
      </w:r>
      <w:r w:rsidR="00DC5154" w:rsidRPr="007C0A63">
        <w:rPr>
          <w:rFonts w:ascii="Times New Roman" w:hAnsi="Times New Roman" w:cs="Times New Roman"/>
          <w:sz w:val="28"/>
          <w:szCs w:val="28"/>
        </w:rPr>
        <w:t>градусов. В этом положении выполнять «поскок» с ноги на ногу, как бы качаясь вп</w:t>
      </w:r>
      <w:r>
        <w:rPr>
          <w:rFonts w:ascii="Times New Roman" w:hAnsi="Times New Roman" w:cs="Times New Roman"/>
          <w:sz w:val="28"/>
          <w:szCs w:val="28"/>
        </w:rPr>
        <w:t>еред-назад.</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«Метелочка»</w:t>
      </w:r>
      <w:r w:rsidRPr="007C0A63">
        <w:rPr>
          <w:rFonts w:ascii="Times New Roman" w:hAnsi="Times New Roman" w:cs="Times New Roman"/>
          <w:sz w:val="28"/>
          <w:szCs w:val="28"/>
        </w:rPr>
        <w:t xml:space="preserve"> - соответственно метро – ритму, выполнять пр</w:t>
      </w:r>
      <w:r w:rsidR="00FD5F5D">
        <w:rPr>
          <w:rFonts w:ascii="Times New Roman" w:hAnsi="Times New Roman" w:cs="Times New Roman"/>
          <w:sz w:val="28"/>
          <w:szCs w:val="28"/>
        </w:rPr>
        <w:t xml:space="preserve">ыжок «точка» на левой (правой) </w:t>
      </w:r>
      <w:r w:rsidRPr="007C0A63">
        <w:rPr>
          <w:rFonts w:ascii="Times New Roman" w:hAnsi="Times New Roman" w:cs="Times New Roman"/>
          <w:sz w:val="28"/>
          <w:szCs w:val="28"/>
        </w:rPr>
        <w:t xml:space="preserve">ноге, одновременно сгибая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 колене правую (левую) ногу. На каждую долю, меняя направление движения, скользнуть носком правой </w:t>
      </w:r>
    </w:p>
    <w:p w:rsidR="00DC5154" w:rsidRP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(левой) ноги по полу вперед – назад или накрест пере</w:t>
      </w:r>
      <w:r>
        <w:rPr>
          <w:rFonts w:ascii="Times New Roman" w:hAnsi="Times New Roman" w:cs="Times New Roman"/>
          <w:sz w:val="28"/>
          <w:szCs w:val="28"/>
        </w:rPr>
        <w:t>д опорной ногой слева – справа.</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«Боковой галоп»</w:t>
      </w:r>
      <w:r w:rsidR="00FD5F5D">
        <w:rPr>
          <w:rFonts w:ascii="Times New Roman" w:hAnsi="Times New Roman" w:cs="Times New Roman"/>
          <w:sz w:val="28"/>
          <w:szCs w:val="28"/>
        </w:rPr>
        <w:t xml:space="preserve"> - И.п. ног – «узкая дорожка» </w:t>
      </w:r>
      <w:r w:rsidRPr="007C0A63">
        <w:rPr>
          <w:rFonts w:ascii="Times New Roman" w:hAnsi="Times New Roman" w:cs="Times New Roman"/>
          <w:sz w:val="28"/>
          <w:szCs w:val="28"/>
        </w:rPr>
        <w:t xml:space="preserve">или «основная стойка». От исходной позиции зависит характер прыжка и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то, как будут ставиться ступни ног при его выполнении: параллельно (вариант спортивного «галопа»)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или носки максимально развернуты в стороны (элемент бального танца). На «раз» - толчок, правая нога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делает шаг вправо. На «и» - левая нога приставляется к правой, пяткой как бы «подталкивая» ее для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следующего прыжка.</w:t>
      </w:r>
    </w:p>
    <w:p w:rsidR="00FD5F5D" w:rsidRDefault="00DC5154" w:rsidP="007C0A63">
      <w:pPr>
        <w:spacing w:after="0" w:line="360" w:lineRule="auto"/>
        <w:jc w:val="both"/>
        <w:rPr>
          <w:rFonts w:ascii="Times New Roman" w:hAnsi="Times New Roman" w:cs="Times New Roman"/>
          <w:sz w:val="28"/>
          <w:szCs w:val="28"/>
        </w:rPr>
      </w:pPr>
      <w:r w:rsidRPr="007762E9">
        <w:rPr>
          <w:rFonts w:ascii="Times New Roman" w:hAnsi="Times New Roman" w:cs="Times New Roman"/>
          <w:i/>
          <w:sz w:val="28"/>
          <w:szCs w:val="28"/>
        </w:rPr>
        <w:t>«Галоп вперед»</w:t>
      </w:r>
      <w:r w:rsidRPr="007C0A63">
        <w:rPr>
          <w:rFonts w:ascii="Times New Roman" w:hAnsi="Times New Roman" w:cs="Times New Roman"/>
          <w:sz w:val="28"/>
          <w:szCs w:val="28"/>
        </w:rPr>
        <w:t xml:space="preserve"> - техника та же, только продвижение не в сторону, а вперед. На «раз»</w:t>
      </w:r>
      <w:r w:rsidR="00FD5F5D">
        <w:rPr>
          <w:rFonts w:ascii="Times New Roman" w:hAnsi="Times New Roman" w:cs="Times New Roman"/>
          <w:sz w:val="28"/>
          <w:szCs w:val="28"/>
        </w:rPr>
        <w:t xml:space="preserve"> - толчок, правая (левая) нога </w:t>
      </w:r>
      <w:r w:rsidRPr="007C0A63">
        <w:rPr>
          <w:rFonts w:ascii="Times New Roman" w:hAnsi="Times New Roman" w:cs="Times New Roman"/>
          <w:sz w:val="28"/>
          <w:szCs w:val="28"/>
        </w:rPr>
        <w:t xml:space="preserve">делает </w:t>
      </w:r>
    </w:p>
    <w:p w:rsidR="00DC5154" w:rsidRP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шаг вперед, приземляясь с носка. На «и» - носок другой ноги приставляе</w:t>
      </w:r>
      <w:r>
        <w:rPr>
          <w:rFonts w:ascii="Times New Roman" w:hAnsi="Times New Roman" w:cs="Times New Roman"/>
          <w:sz w:val="28"/>
          <w:szCs w:val="28"/>
        </w:rPr>
        <w:t>тся сзади к пятке опорной ноги.</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«Веревка»</w:t>
      </w:r>
      <w:r w:rsidRPr="007C0A63">
        <w:rPr>
          <w:rFonts w:ascii="Times New Roman" w:hAnsi="Times New Roman" w:cs="Times New Roman"/>
          <w:sz w:val="28"/>
          <w:szCs w:val="28"/>
        </w:rPr>
        <w:t xml:space="preserve"> - на «раз» сделать прыжок «точка» на левой (правой) ноге, одновременно другую ногу поднять вверх под углом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90 градусов, затем поставить сзади за пяткой опорной ноги и скользящим движением носка по полу вынести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вперед – вверх. На «два» - все повторяется с правой (левой) ноги. Этот прыжок можно выполнять, как на </w:t>
      </w:r>
    </w:p>
    <w:p w:rsidR="00DC5154"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месте, так и с продвижением назад (выполняют дети 6-7 лет).</w:t>
      </w:r>
    </w:p>
    <w:p w:rsidR="00FD5F5D" w:rsidRPr="007C0A63" w:rsidRDefault="00FD5F5D" w:rsidP="00FD5F5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72</w:t>
      </w:r>
    </w:p>
    <w:p w:rsidR="00DC5154" w:rsidRPr="002630C1" w:rsidRDefault="00DC5154" w:rsidP="00FD5F5D">
      <w:pPr>
        <w:spacing w:after="0" w:line="360" w:lineRule="auto"/>
        <w:ind w:firstLine="708"/>
        <w:jc w:val="both"/>
        <w:rPr>
          <w:rFonts w:ascii="Times New Roman" w:hAnsi="Times New Roman" w:cs="Times New Roman"/>
          <w:b/>
          <w:sz w:val="28"/>
          <w:szCs w:val="28"/>
        </w:rPr>
      </w:pPr>
      <w:r w:rsidRPr="002630C1">
        <w:rPr>
          <w:rFonts w:ascii="Times New Roman" w:hAnsi="Times New Roman" w:cs="Times New Roman"/>
          <w:b/>
          <w:sz w:val="28"/>
          <w:szCs w:val="28"/>
        </w:rPr>
        <w:lastRenderedPageBreak/>
        <w:t>Все прыжки выполнять, удерживая правильную осанку, менять позиции рук, максимально вытягивать носки ног вперед или вниз, в зависимости от техники выполнения прыжка.</w:t>
      </w:r>
    </w:p>
    <w:p w:rsidR="00DC5154" w:rsidRPr="007C0A63" w:rsidRDefault="00DC5154" w:rsidP="007C0A63">
      <w:pPr>
        <w:spacing w:after="0" w:line="360" w:lineRule="auto"/>
        <w:jc w:val="both"/>
        <w:rPr>
          <w:rFonts w:ascii="Times New Roman" w:hAnsi="Times New Roman" w:cs="Times New Roman"/>
          <w:sz w:val="28"/>
          <w:szCs w:val="28"/>
        </w:rPr>
      </w:pPr>
    </w:p>
    <w:p w:rsidR="00DC5154" w:rsidRPr="007762E9" w:rsidRDefault="00DC5154"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ВИДЫ ШАГА</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«Спокойная ходьба»</w:t>
      </w:r>
      <w:r w:rsidRPr="007C0A63">
        <w:rPr>
          <w:rFonts w:ascii="Times New Roman" w:hAnsi="Times New Roman" w:cs="Times New Roman"/>
          <w:sz w:val="28"/>
          <w:szCs w:val="28"/>
        </w:rPr>
        <w:t xml:space="preserve"> («прогулка») – амплитуда и длина шага небольшая. Движения рук произвольные. Шаг начинается с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носка вытянутой левой (правой) н</w:t>
      </w:r>
      <w:r>
        <w:rPr>
          <w:rFonts w:ascii="Times New Roman" w:hAnsi="Times New Roman" w:cs="Times New Roman"/>
          <w:sz w:val="28"/>
          <w:szCs w:val="28"/>
        </w:rPr>
        <w:t>оги, носок развернут в сторону.</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«Хороводный шаг»</w:t>
      </w:r>
      <w:r w:rsidRPr="007C0A63">
        <w:rPr>
          <w:rFonts w:ascii="Times New Roman" w:hAnsi="Times New Roman" w:cs="Times New Roman"/>
          <w:sz w:val="28"/>
          <w:szCs w:val="28"/>
        </w:rPr>
        <w:t xml:space="preserve"> - техника та же, что в «прогулке», но шаг более длинный, плавный в определенную сторону. Руки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опущены вниз, и</w:t>
      </w:r>
      <w:r>
        <w:rPr>
          <w:rFonts w:ascii="Times New Roman" w:hAnsi="Times New Roman" w:cs="Times New Roman"/>
          <w:sz w:val="28"/>
          <w:szCs w:val="28"/>
        </w:rPr>
        <w:t>ли дети идут, взявшись за руки.</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«Приставной хороводный шаг»</w:t>
      </w:r>
      <w:r w:rsidRPr="007C0A63">
        <w:rPr>
          <w:rFonts w:ascii="Times New Roman" w:hAnsi="Times New Roman" w:cs="Times New Roman"/>
          <w:sz w:val="28"/>
          <w:szCs w:val="28"/>
        </w:rPr>
        <w:t xml:space="preserve"> (без смены опорной ноги) – на «раз» сделать небольшой шаг с носка правой (левой) ноги, </w:t>
      </w:r>
    </w:p>
    <w:p w:rsidR="00DC5154" w:rsidRP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На «и» приставить носок другой н</w:t>
      </w:r>
      <w:r>
        <w:rPr>
          <w:rFonts w:ascii="Times New Roman" w:hAnsi="Times New Roman" w:cs="Times New Roman"/>
          <w:sz w:val="28"/>
          <w:szCs w:val="28"/>
        </w:rPr>
        <w:t>оги к пятке опорной ноги и т.д.</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«Приставной хороводный шаг»</w:t>
      </w:r>
      <w:r w:rsidRPr="007C0A63">
        <w:rPr>
          <w:rFonts w:ascii="Times New Roman" w:hAnsi="Times New Roman" w:cs="Times New Roman"/>
          <w:sz w:val="28"/>
          <w:szCs w:val="28"/>
        </w:rPr>
        <w:t xml:space="preserve"> (с поочередной сменой опорной ноги) – на «раз» длинный шаг с носка правой (левой)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ноги. На «и» - приставить левый (правый) носок к пятке опорной ноги. На «два» - шаг на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месте правой (левой) ногой.  В следующем такте движение начать с</w:t>
      </w:r>
      <w:r>
        <w:rPr>
          <w:rFonts w:ascii="Times New Roman" w:hAnsi="Times New Roman" w:cs="Times New Roman"/>
          <w:sz w:val="28"/>
          <w:szCs w:val="28"/>
        </w:rPr>
        <w:t xml:space="preserve"> другой ноги.</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 xml:space="preserve">«Широкий шаг» </w:t>
      </w:r>
      <w:r w:rsidRPr="007C0A63">
        <w:rPr>
          <w:rFonts w:ascii="Times New Roman" w:hAnsi="Times New Roman" w:cs="Times New Roman"/>
          <w:sz w:val="28"/>
          <w:szCs w:val="28"/>
        </w:rPr>
        <w:t xml:space="preserve">- максимально длинный </w:t>
      </w:r>
      <w:r w:rsidR="00FD5F5D">
        <w:rPr>
          <w:rFonts w:ascii="Times New Roman" w:hAnsi="Times New Roman" w:cs="Times New Roman"/>
          <w:sz w:val="28"/>
          <w:szCs w:val="28"/>
        </w:rPr>
        <w:t>хороводный шаг (перешагивание).</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«Топающий шаг»</w:t>
      </w:r>
      <w:r w:rsidRPr="007C0A63">
        <w:rPr>
          <w:rFonts w:ascii="Times New Roman" w:hAnsi="Times New Roman" w:cs="Times New Roman"/>
          <w:sz w:val="28"/>
          <w:szCs w:val="28"/>
        </w:rPr>
        <w:t xml:space="preserve"> - поочередные притопы правой (левой) ногой с небольш</w:t>
      </w:r>
      <w:r w:rsidR="00FD5F5D">
        <w:rPr>
          <w:rFonts w:ascii="Times New Roman" w:hAnsi="Times New Roman" w:cs="Times New Roman"/>
          <w:sz w:val="28"/>
          <w:szCs w:val="28"/>
        </w:rPr>
        <w:t>им продвижением вперед (назад).</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«Семенящий»</w:t>
      </w:r>
      <w:r w:rsidRPr="007C0A63">
        <w:rPr>
          <w:rFonts w:ascii="Times New Roman" w:hAnsi="Times New Roman" w:cs="Times New Roman"/>
          <w:sz w:val="28"/>
          <w:szCs w:val="28"/>
        </w:rPr>
        <w:t xml:space="preserve"> (плавающий шаг) -  плавный хороводный шаг с продвижением вперед (назад) на длину ступни. При его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выполнении сгибаются только подъемы ног, корпус остается неподвижным, ноги почти не отрываются от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пола</w:t>
      </w:r>
      <w:r>
        <w:rPr>
          <w:rFonts w:ascii="Times New Roman" w:hAnsi="Times New Roman" w:cs="Times New Roman"/>
          <w:sz w:val="28"/>
          <w:szCs w:val="28"/>
        </w:rPr>
        <w:t xml:space="preserve"> (движение, как бы на колесах).</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«Высокий шаг»</w:t>
      </w:r>
      <w:r w:rsidRPr="007C0A63">
        <w:rPr>
          <w:rFonts w:ascii="Times New Roman" w:hAnsi="Times New Roman" w:cs="Times New Roman"/>
          <w:sz w:val="28"/>
          <w:szCs w:val="28"/>
        </w:rPr>
        <w:t xml:space="preserve"> - нога не выносится вперед, а сгибается в колене и поднимается вверх под углом 90 градусов. Носок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6050">
        <w:rPr>
          <w:rFonts w:ascii="Times New Roman" w:hAnsi="Times New Roman" w:cs="Times New Roman"/>
          <w:sz w:val="28"/>
          <w:szCs w:val="28"/>
        </w:rPr>
        <w:t>максимально оттянут вниз (</w:t>
      </w:r>
      <w:r w:rsidR="00DC5154" w:rsidRPr="007C0A63">
        <w:rPr>
          <w:rFonts w:ascii="Times New Roman" w:hAnsi="Times New Roman" w:cs="Times New Roman"/>
          <w:sz w:val="28"/>
          <w:szCs w:val="28"/>
        </w:rPr>
        <w:t xml:space="preserve">или ступня параллельна полу –«утюжка»).  Этот ша можно выполнять на </w:t>
      </w:r>
    </w:p>
    <w:p w:rsidR="00DC5154" w:rsidRP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месте (образ «Петрушка»), или с продвиж</w:t>
      </w:r>
      <w:r>
        <w:rPr>
          <w:rFonts w:ascii="Times New Roman" w:hAnsi="Times New Roman" w:cs="Times New Roman"/>
          <w:sz w:val="28"/>
          <w:szCs w:val="28"/>
        </w:rPr>
        <w:t>ением вперед (образ «лошадки»).</w:t>
      </w:r>
    </w:p>
    <w:p w:rsidR="00DC5154"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«Переменный шаг»</w:t>
      </w:r>
      <w:r w:rsidR="00F06050">
        <w:rPr>
          <w:rFonts w:ascii="Times New Roman" w:hAnsi="Times New Roman" w:cs="Times New Roman"/>
          <w:sz w:val="28"/>
          <w:szCs w:val="28"/>
        </w:rPr>
        <w:t xml:space="preserve"> - </w:t>
      </w:r>
      <w:r w:rsidRPr="007C0A63">
        <w:rPr>
          <w:rFonts w:ascii="Times New Roman" w:hAnsi="Times New Roman" w:cs="Times New Roman"/>
          <w:sz w:val="28"/>
          <w:szCs w:val="28"/>
        </w:rPr>
        <w:t xml:space="preserve">В основе хороводный шаг. </w:t>
      </w:r>
    </w:p>
    <w:p w:rsidR="00FD5F5D" w:rsidRDefault="00FD5F5D" w:rsidP="007C0A63">
      <w:pPr>
        <w:spacing w:after="0" w:line="360" w:lineRule="auto"/>
        <w:jc w:val="both"/>
        <w:rPr>
          <w:rFonts w:ascii="Times New Roman" w:hAnsi="Times New Roman" w:cs="Times New Roman"/>
          <w:sz w:val="28"/>
          <w:szCs w:val="28"/>
        </w:rPr>
      </w:pPr>
    </w:p>
    <w:p w:rsidR="00FD5F5D" w:rsidRPr="007C0A63" w:rsidRDefault="00FD5F5D" w:rsidP="00FD5F5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73</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b/>
          <w:i/>
          <w:sz w:val="28"/>
          <w:szCs w:val="28"/>
        </w:rPr>
        <w:lastRenderedPageBreak/>
        <w:t>1 вариант.</w:t>
      </w: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На «раз и два и» длинные поочередные шаги с носка правой (левой) ноги. На «раз и два» - три коротких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поочередных шага с носка правой ноги. На «и» - пауза. Следующий</w:t>
      </w:r>
      <w:r>
        <w:rPr>
          <w:rFonts w:ascii="Times New Roman" w:hAnsi="Times New Roman" w:cs="Times New Roman"/>
          <w:sz w:val="28"/>
          <w:szCs w:val="28"/>
        </w:rPr>
        <w:t xml:space="preserve"> шаг начать с носка левой ноги.</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b/>
          <w:i/>
          <w:sz w:val="28"/>
          <w:szCs w:val="28"/>
        </w:rPr>
        <w:t>2 вариант.</w:t>
      </w:r>
      <w:r w:rsidR="00DC5154" w:rsidRPr="007C0A63">
        <w:rPr>
          <w:rFonts w:ascii="Times New Roman" w:hAnsi="Times New Roman" w:cs="Times New Roman"/>
          <w:sz w:val="28"/>
          <w:szCs w:val="28"/>
        </w:rPr>
        <w:t xml:space="preserve">   На «раз и» - два небольших шага вперед правой (левой) ногой, на «два и» - третий длинный шаг правой ногой.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Во время него левая нога немного задерживается, медленнее выносится вперед, а корпус продолжает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продвигаться. Поэтому шаг получается удлиненным. Следующий шаг </w:t>
      </w:r>
      <w:r>
        <w:rPr>
          <w:rFonts w:ascii="Times New Roman" w:hAnsi="Times New Roman" w:cs="Times New Roman"/>
          <w:sz w:val="28"/>
          <w:szCs w:val="28"/>
        </w:rPr>
        <w:t>начинать с левой (правой) ноги.</w:t>
      </w:r>
    </w:p>
    <w:p w:rsidR="00FD5F5D" w:rsidRDefault="00DC5154" w:rsidP="007C0A63">
      <w:pPr>
        <w:spacing w:after="0" w:line="360" w:lineRule="auto"/>
        <w:jc w:val="both"/>
        <w:rPr>
          <w:rFonts w:ascii="Times New Roman" w:hAnsi="Times New Roman" w:cs="Times New Roman"/>
          <w:sz w:val="28"/>
          <w:szCs w:val="28"/>
        </w:rPr>
      </w:pPr>
      <w:r w:rsidRPr="00FD5F5D">
        <w:rPr>
          <w:rFonts w:ascii="Times New Roman" w:hAnsi="Times New Roman" w:cs="Times New Roman"/>
          <w:i/>
          <w:sz w:val="28"/>
          <w:szCs w:val="28"/>
        </w:rPr>
        <w:t>«Боковой приставной шаг»</w:t>
      </w:r>
      <w:r w:rsidRPr="007C0A63">
        <w:rPr>
          <w:rFonts w:ascii="Times New Roman" w:hAnsi="Times New Roman" w:cs="Times New Roman"/>
          <w:sz w:val="28"/>
          <w:szCs w:val="28"/>
        </w:rPr>
        <w:t xml:space="preserve"> - На «раз» сделать небольшой шаг вправо (влево). На «два» - левая (правая) нога приставляется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к опорной ноге. Носки ног вместе или врозь, в зависимости от положения («узкая дорожка»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или «о.</w:t>
      </w:r>
      <w:r>
        <w:rPr>
          <w:rFonts w:ascii="Times New Roman" w:hAnsi="Times New Roman" w:cs="Times New Roman"/>
          <w:sz w:val="28"/>
          <w:szCs w:val="28"/>
        </w:rPr>
        <w:t xml:space="preserve"> с.»).</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 xml:space="preserve">«Боковое припадание» </w:t>
      </w:r>
      <w:r w:rsidRPr="007C0A63">
        <w:rPr>
          <w:rFonts w:ascii="Times New Roman" w:hAnsi="Times New Roman" w:cs="Times New Roman"/>
          <w:sz w:val="28"/>
          <w:szCs w:val="28"/>
        </w:rPr>
        <w:t xml:space="preserve">- На «раз» сделать небольшой боковой шаг с нока правой (левой) ноги, мягко согнув ее в колене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(как бы припасть на нее). На «два» - носок другой ноги приставить к пятке опорной сзади,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одновременно выпрямляя правую (левую) ногу и т.д. Элемент «припадание» можно выполнять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на одном месте (в «точке») или с поворот</w:t>
      </w:r>
      <w:r>
        <w:rPr>
          <w:rFonts w:ascii="Times New Roman" w:hAnsi="Times New Roman" w:cs="Times New Roman"/>
          <w:sz w:val="28"/>
          <w:szCs w:val="28"/>
        </w:rPr>
        <w:t>ом вокруг своей оси («часики»).</w:t>
      </w:r>
    </w:p>
    <w:p w:rsidR="00DC5154" w:rsidRPr="00FD5F5D" w:rsidRDefault="00DC5154" w:rsidP="007C0A63">
      <w:pPr>
        <w:spacing w:after="0" w:line="360" w:lineRule="auto"/>
        <w:jc w:val="both"/>
        <w:rPr>
          <w:rFonts w:ascii="Times New Roman" w:hAnsi="Times New Roman" w:cs="Times New Roman"/>
          <w:i/>
          <w:sz w:val="28"/>
          <w:szCs w:val="28"/>
        </w:rPr>
      </w:pPr>
      <w:r w:rsidRPr="00FD5F5D">
        <w:rPr>
          <w:rFonts w:ascii="Times New Roman" w:hAnsi="Times New Roman" w:cs="Times New Roman"/>
          <w:i/>
          <w:sz w:val="28"/>
          <w:szCs w:val="28"/>
        </w:rPr>
        <w:t>«Хороводный шаг в сочетании с другими элементами»</w:t>
      </w:r>
    </w:p>
    <w:p w:rsidR="00FD5F5D" w:rsidRDefault="00FD5F5D" w:rsidP="004D5E65">
      <w:pPr>
        <w:numPr>
          <w:ilvl w:val="0"/>
          <w:numId w:val="18"/>
        </w:numPr>
        <w:tabs>
          <w:tab w:val="clear" w:pos="720"/>
          <w:tab w:val="num" w:pos="360"/>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 </w:t>
      </w:r>
      <w:r w:rsidR="00DC5154" w:rsidRPr="007C0A63">
        <w:rPr>
          <w:rFonts w:ascii="Times New Roman" w:hAnsi="Times New Roman" w:cs="Times New Roman"/>
          <w:sz w:val="28"/>
          <w:szCs w:val="28"/>
        </w:rPr>
        <w:t xml:space="preserve">«раз» - шаг правой (левой) ногой, на «два» - легкий скользящий удар каблуком другой ноги рядом с опорной. Не </w:t>
      </w:r>
    </w:p>
    <w:p w:rsidR="00FD5F5D" w:rsidRDefault="00FD5F5D" w:rsidP="00FD5F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опорная нога после удара каблуком вытягивается вперед, начиная следующий шаг. Этот шаг можно выполнять с легким </w:t>
      </w:r>
    </w:p>
    <w:p w:rsidR="00DC5154" w:rsidRPr="007C0A63" w:rsidRDefault="00FD5F5D" w:rsidP="00FD5F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полуприседанием на счет «два», например, В русской пляске, кадрили и т.д.</w:t>
      </w:r>
    </w:p>
    <w:p w:rsidR="00FD5F5D" w:rsidRDefault="00DC5154" w:rsidP="004D5E65">
      <w:pPr>
        <w:numPr>
          <w:ilvl w:val="0"/>
          <w:numId w:val="18"/>
        </w:numPr>
        <w:tabs>
          <w:tab w:val="clear" w:pos="720"/>
          <w:tab w:val="num" w:pos="360"/>
        </w:tabs>
        <w:spacing w:after="0" w:line="360" w:lineRule="auto"/>
        <w:ind w:left="0" w:firstLine="0"/>
        <w:jc w:val="both"/>
        <w:rPr>
          <w:rFonts w:ascii="Times New Roman" w:hAnsi="Times New Roman" w:cs="Times New Roman"/>
          <w:sz w:val="28"/>
          <w:szCs w:val="28"/>
        </w:rPr>
      </w:pPr>
      <w:r w:rsidRPr="007C0A63">
        <w:rPr>
          <w:rFonts w:ascii="Times New Roman" w:hAnsi="Times New Roman" w:cs="Times New Roman"/>
          <w:sz w:val="28"/>
          <w:szCs w:val="28"/>
        </w:rPr>
        <w:t xml:space="preserve">Движение то же, только не опорная нога на счет «два» ставится на каблук (носок) фиксируя «точку», затем </w:t>
      </w:r>
    </w:p>
    <w:p w:rsidR="00DC5154" w:rsidRPr="007C0A63" w:rsidRDefault="00FD5F5D" w:rsidP="00FD5F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вытягивается вперед и на счет «раз» начинает следующий шаг.</w:t>
      </w:r>
    </w:p>
    <w:p w:rsidR="00DC5154" w:rsidRPr="00FD5F5D" w:rsidRDefault="00DC5154" w:rsidP="004D5E65">
      <w:pPr>
        <w:numPr>
          <w:ilvl w:val="0"/>
          <w:numId w:val="18"/>
        </w:numPr>
        <w:tabs>
          <w:tab w:val="clear" w:pos="720"/>
          <w:tab w:val="num" w:pos="360"/>
        </w:tabs>
        <w:spacing w:after="0" w:line="360" w:lineRule="auto"/>
        <w:ind w:left="0" w:firstLine="0"/>
        <w:jc w:val="both"/>
        <w:rPr>
          <w:rFonts w:ascii="Times New Roman" w:hAnsi="Times New Roman" w:cs="Times New Roman"/>
          <w:sz w:val="28"/>
          <w:szCs w:val="28"/>
        </w:rPr>
      </w:pPr>
      <w:r w:rsidRPr="007C0A63">
        <w:rPr>
          <w:rFonts w:ascii="Times New Roman" w:hAnsi="Times New Roman" w:cs="Times New Roman"/>
          <w:sz w:val="28"/>
          <w:szCs w:val="28"/>
        </w:rPr>
        <w:t>Ставить ногу на каблук (носок) можно через такт.</w:t>
      </w:r>
    </w:p>
    <w:p w:rsidR="00DC5154" w:rsidRPr="007C0A63" w:rsidRDefault="00DC5154" w:rsidP="007C0A63">
      <w:pPr>
        <w:spacing w:after="0" w:line="360" w:lineRule="auto"/>
        <w:jc w:val="both"/>
        <w:rPr>
          <w:rFonts w:ascii="Times New Roman" w:hAnsi="Times New Roman" w:cs="Times New Roman"/>
          <w:sz w:val="28"/>
          <w:szCs w:val="28"/>
        </w:rPr>
      </w:pPr>
      <w:r w:rsidRPr="00FD5F5D">
        <w:rPr>
          <w:rFonts w:ascii="Times New Roman" w:hAnsi="Times New Roman" w:cs="Times New Roman"/>
          <w:i/>
          <w:sz w:val="28"/>
          <w:szCs w:val="28"/>
        </w:rPr>
        <w:t>«Сударушка»</w:t>
      </w:r>
      <w:r w:rsidRPr="007C0A63">
        <w:rPr>
          <w:rFonts w:ascii="Times New Roman" w:hAnsi="Times New Roman" w:cs="Times New Roman"/>
          <w:sz w:val="28"/>
          <w:szCs w:val="28"/>
        </w:rPr>
        <w:t xml:space="preserve"> -  ходьба змейкой, взявшись за</w:t>
      </w:r>
      <w:r w:rsidR="00FD5F5D">
        <w:rPr>
          <w:rFonts w:ascii="Times New Roman" w:hAnsi="Times New Roman" w:cs="Times New Roman"/>
          <w:sz w:val="28"/>
          <w:szCs w:val="28"/>
        </w:rPr>
        <w:t xml:space="preserve"> руки, со сменой направляющего.</w:t>
      </w:r>
    </w:p>
    <w:p w:rsidR="00DC5154" w:rsidRP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«Улитка»</w:t>
      </w:r>
      <w:r w:rsidRPr="007C0A63">
        <w:rPr>
          <w:rFonts w:ascii="Times New Roman" w:hAnsi="Times New Roman" w:cs="Times New Roman"/>
          <w:sz w:val="28"/>
          <w:szCs w:val="28"/>
        </w:rPr>
        <w:t xml:space="preserve"> -  ходьба друг за другом, взявшись за руки, по спирали (закручивание и рас</w:t>
      </w:r>
      <w:r w:rsidR="00FD5F5D">
        <w:rPr>
          <w:rFonts w:ascii="Times New Roman" w:hAnsi="Times New Roman" w:cs="Times New Roman"/>
          <w:sz w:val="28"/>
          <w:szCs w:val="28"/>
        </w:rPr>
        <w:t>кручивание) со сменой ведущего.</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 xml:space="preserve">«Каравай» -  </w:t>
      </w:r>
      <w:r w:rsidRPr="007C0A63">
        <w:rPr>
          <w:rFonts w:ascii="Times New Roman" w:hAnsi="Times New Roman" w:cs="Times New Roman"/>
          <w:sz w:val="28"/>
          <w:szCs w:val="28"/>
        </w:rPr>
        <w:t>сужение и расширение круга (4 шага вперед, 4 назад) двигаться мелкими шагами.</w:t>
      </w:r>
    </w:p>
    <w:p w:rsidR="00DC5154" w:rsidRDefault="00DC5154" w:rsidP="007C0A63">
      <w:pPr>
        <w:spacing w:after="0" w:line="360" w:lineRule="auto"/>
        <w:jc w:val="both"/>
        <w:rPr>
          <w:rFonts w:ascii="Times New Roman" w:hAnsi="Times New Roman" w:cs="Times New Roman"/>
          <w:sz w:val="28"/>
          <w:szCs w:val="28"/>
        </w:rPr>
      </w:pPr>
    </w:p>
    <w:p w:rsidR="00FD5F5D" w:rsidRPr="007C0A63" w:rsidRDefault="00FD5F5D" w:rsidP="00FD5F5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74</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 xml:space="preserve">«Воротики». </w:t>
      </w:r>
      <w:r w:rsidR="00DC5154" w:rsidRPr="007C0A63">
        <w:rPr>
          <w:rFonts w:ascii="Times New Roman" w:hAnsi="Times New Roman" w:cs="Times New Roman"/>
          <w:sz w:val="28"/>
          <w:szCs w:val="28"/>
        </w:rPr>
        <w:t xml:space="preserve">Прохождение через «воротики». Двое детей, повернувшись лицом друг к другу, образуют «воротики».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Ведущий ребенок проводит цепочку через «воротики». Когда все дети прошли, ведущие присоединяются к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остальным (двигаться в</w:t>
      </w:r>
      <w:r>
        <w:rPr>
          <w:rFonts w:ascii="Times New Roman" w:hAnsi="Times New Roman" w:cs="Times New Roman"/>
          <w:sz w:val="28"/>
          <w:szCs w:val="28"/>
        </w:rPr>
        <w:t xml:space="preserve"> такт музыки, оттягивая носок).</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«Кружева»</w:t>
      </w:r>
      <w:r w:rsidRPr="007C0A63">
        <w:rPr>
          <w:rFonts w:ascii="Times New Roman" w:hAnsi="Times New Roman" w:cs="Times New Roman"/>
          <w:sz w:val="28"/>
          <w:szCs w:val="28"/>
        </w:rPr>
        <w:t xml:space="preserve"> -  дети стоят лицом в центр круга, руки опущены. Цепочка детей обходит каждого ребенка зме</w:t>
      </w:r>
      <w:r w:rsidR="00FD5F5D">
        <w:rPr>
          <w:rFonts w:ascii="Times New Roman" w:hAnsi="Times New Roman" w:cs="Times New Roman"/>
          <w:sz w:val="28"/>
          <w:szCs w:val="28"/>
        </w:rPr>
        <w:t>йкой.</w:t>
      </w:r>
    </w:p>
    <w:p w:rsidR="00DC5154" w:rsidRP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«Пружинящий шаг»</w:t>
      </w:r>
      <w:r w:rsidRPr="007C0A63">
        <w:rPr>
          <w:rFonts w:ascii="Times New Roman" w:hAnsi="Times New Roman" w:cs="Times New Roman"/>
          <w:sz w:val="28"/>
          <w:szCs w:val="28"/>
        </w:rPr>
        <w:t xml:space="preserve"> - движение «пружинка»</w:t>
      </w:r>
      <w:r w:rsidR="00FD5F5D">
        <w:rPr>
          <w:rFonts w:ascii="Times New Roman" w:hAnsi="Times New Roman" w:cs="Times New Roman"/>
          <w:sz w:val="28"/>
          <w:szCs w:val="28"/>
        </w:rPr>
        <w:t xml:space="preserve"> с продвижением на всей ступне.</w:t>
      </w:r>
    </w:p>
    <w:p w:rsidR="00DC5154" w:rsidRPr="007C0A63" w:rsidRDefault="00DC5154" w:rsidP="007C0A63">
      <w:pPr>
        <w:spacing w:after="0" w:line="360" w:lineRule="auto"/>
        <w:jc w:val="both"/>
        <w:rPr>
          <w:rFonts w:ascii="Times New Roman" w:hAnsi="Times New Roman" w:cs="Times New Roman"/>
          <w:i/>
          <w:sz w:val="28"/>
          <w:szCs w:val="28"/>
        </w:rPr>
      </w:pPr>
      <w:r w:rsidRPr="007C0A63">
        <w:rPr>
          <w:rFonts w:ascii="Times New Roman" w:hAnsi="Times New Roman" w:cs="Times New Roman"/>
          <w:i/>
          <w:sz w:val="28"/>
          <w:szCs w:val="28"/>
        </w:rPr>
        <w:t>«Шаг на носках двух видов»:</w:t>
      </w:r>
    </w:p>
    <w:p w:rsidR="00DC5154" w:rsidRPr="007C0A63" w:rsidRDefault="00DC5154" w:rsidP="004D5E65">
      <w:pPr>
        <w:numPr>
          <w:ilvl w:val="0"/>
          <w:numId w:val="19"/>
        </w:numPr>
        <w:spacing w:after="0" w:line="360" w:lineRule="auto"/>
        <w:ind w:firstLine="0"/>
        <w:jc w:val="both"/>
        <w:rPr>
          <w:rFonts w:ascii="Times New Roman" w:hAnsi="Times New Roman" w:cs="Times New Roman"/>
          <w:sz w:val="28"/>
          <w:szCs w:val="28"/>
        </w:rPr>
      </w:pPr>
      <w:r w:rsidRPr="007C0A63">
        <w:rPr>
          <w:rFonts w:ascii="Times New Roman" w:hAnsi="Times New Roman" w:cs="Times New Roman"/>
          <w:sz w:val="28"/>
          <w:szCs w:val="28"/>
        </w:rPr>
        <w:t>Шагать на мягких полупальцах, легко пружиня в коленях</w:t>
      </w:r>
    </w:p>
    <w:p w:rsidR="00FD5F5D" w:rsidRDefault="00DC5154" w:rsidP="004D5E65">
      <w:pPr>
        <w:numPr>
          <w:ilvl w:val="0"/>
          <w:numId w:val="19"/>
        </w:numPr>
        <w:spacing w:after="0" w:line="360" w:lineRule="auto"/>
        <w:ind w:firstLine="0"/>
        <w:jc w:val="both"/>
        <w:rPr>
          <w:rFonts w:ascii="Times New Roman" w:hAnsi="Times New Roman" w:cs="Times New Roman"/>
          <w:sz w:val="28"/>
          <w:szCs w:val="28"/>
        </w:rPr>
      </w:pPr>
      <w:r w:rsidRPr="007C0A63">
        <w:rPr>
          <w:rFonts w:ascii="Times New Roman" w:hAnsi="Times New Roman" w:cs="Times New Roman"/>
          <w:sz w:val="28"/>
          <w:szCs w:val="28"/>
        </w:rPr>
        <w:t xml:space="preserve">Шагать на вытянутых полупальцах, не сгибая колен (образ куклы, балерины, только в подготовительной </w:t>
      </w:r>
    </w:p>
    <w:p w:rsidR="00DC5154" w:rsidRPr="00FD5F5D" w:rsidRDefault="00FD5F5D" w:rsidP="00FD5F5D">
      <w:pPr>
        <w:spacing w:after="0" w:line="360" w:lineRule="auto"/>
        <w:ind w:left="78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группе не более восьми тактов музыки)</w:t>
      </w:r>
    </w:p>
    <w:p w:rsidR="00DC5154" w:rsidRPr="007C0A63"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«Крадущийся шаг»</w:t>
      </w:r>
      <w:r w:rsidRPr="007C0A63">
        <w:rPr>
          <w:rFonts w:ascii="Times New Roman" w:hAnsi="Times New Roman" w:cs="Times New Roman"/>
          <w:sz w:val="28"/>
          <w:szCs w:val="28"/>
        </w:rPr>
        <w:t xml:space="preserve"> - движение «пружинка» с продвижение</w:t>
      </w:r>
      <w:r w:rsidR="00FD5F5D">
        <w:rPr>
          <w:rFonts w:ascii="Times New Roman" w:hAnsi="Times New Roman" w:cs="Times New Roman"/>
          <w:sz w:val="28"/>
          <w:szCs w:val="28"/>
        </w:rPr>
        <w:t>м на мягких низких полупальцах.</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«Звездочка»</w:t>
      </w:r>
      <w:r w:rsidRPr="007C0A63">
        <w:rPr>
          <w:rFonts w:ascii="Times New Roman" w:hAnsi="Times New Roman" w:cs="Times New Roman"/>
          <w:sz w:val="28"/>
          <w:szCs w:val="28"/>
        </w:rPr>
        <w:t xml:space="preserve"> - Дети собираются в центре круга, подняв в сторону – вверх правую (левую) руку, слегка прикасаясь пальцами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к пальцам партнеров, и двигаются по кругу вправо (влево) хороводным или топающим шагом. Левая рука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отведена в сторону – вниз.</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«Змейка»</w:t>
      </w:r>
      <w:r w:rsidRPr="007C0A63">
        <w:rPr>
          <w:rFonts w:ascii="Times New Roman" w:hAnsi="Times New Roman" w:cs="Times New Roman"/>
          <w:sz w:val="28"/>
          <w:szCs w:val="28"/>
        </w:rPr>
        <w:t xml:space="preserve"> - движе</w:t>
      </w:r>
      <w:r w:rsidR="00F06050">
        <w:rPr>
          <w:rFonts w:ascii="Times New Roman" w:hAnsi="Times New Roman" w:cs="Times New Roman"/>
          <w:sz w:val="28"/>
          <w:szCs w:val="28"/>
        </w:rPr>
        <w:t xml:space="preserve">ние за ведущим. Дети, взявшись </w:t>
      </w:r>
      <w:r w:rsidRPr="007C0A63">
        <w:rPr>
          <w:rFonts w:ascii="Times New Roman" w:hAnsi="Times New Roman" w:cs="Times New Roman"/>
          <w:sz w:val="28"/>
          <w:szCs w:val="28"/>
        </w:rPr>
        <w:t xml:space="preserve">(не взявшись) за руки, строятся в колонну за ведущим, который идет,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делая повороты произвольно, «рисуя» прихотливые узоры. Ведущий должен помнить, что повороты направо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и налево должны чередоваться. Остальные дети должны точно повторять рисунок, движения ведущего, иначе </w:t>
      </w:r>
    </w:p>
    <w:p w:rsidR="00DC5154" w:rsidRPr="007C0A63"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"змейка" постепенно вы</w:t>
      </w:r>
      <w:r>
        <w:rPr>
          <w:rFonts w:ascii="Times New Roman" w:hAnsi="Times New Roman" w:cs="Times New Roman"/>
          <w:sz w:val="28"/>
          <w:szCs w:val="28"/>
        </w:rPr>
        <w:t>тянется в обыкновенную цепочку.</w:t>
      </w:r>
    </w:p>
    <w:p w:rsidR="00FD5F5D"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«Шаг польки»</w:t>
      </w:r>
      <w:r w:rsidRPr="007C0A63">
        <w:rPr>
          <w:rFonts w:ascii="Times New Roman" w:hAnsi="Times New Roman" w:cs="Times New Roman"/>
          <w:sz w:val="28"/>
          <w:szCs w:val="28"/>
        </w:rPr>
        <w:t xml:space="preserve"> - техника та же, что и в «хороводном приставном» ша</w:t>
      </w:r>
      <w:r w:rsidR="002630C1">
        <w:rPr>
          <w:rFonts w:ascii="Times New Roman" w:hAnsi="Times New Roman" w:cs="Times New Roman"/>
          <w:sz w:val="28"/>
          <w:szCs w:val="28"/>
        </w:rPr>
        <w:t xml:space="preserve">ге. Только движение начинается </w:t>
      </w:r>
      <w:r w:rsidRPr="007C0A63">
        <w:rPr>
          <w:rFonts w:ascii="Times New Roman" w:hAnsi="Times New Roman" w:cs="Times New Roman"/>
          <w:sz w:val="28"/>
          <w:szCs w:val="28"/>
        </w:rPr>
        <w:t xml:space="preserve">не с шага, а с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«подскока» на левой (правой) ноге. В двухдольном размере музыки на «раз» сделать «подскок» на левой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(правой) ноге. Одновременно правую (левую) ногу поднять вперед – вверх и опустить в точку на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расстоянии шага, сначала на носо</w:t>
      </w:r>
      <w:r w:rsidR="002630C1">
        <w:rPr>
          <w:rFonts w:ascii="Times New Roman" w:hAnsi="Times New Roman" w:cs="Times New Roman"/>
          <w:sz w:val="28"/>
          <w:szCs w:val="28"/>
        </w:rPr>
        <w:t xml:space="preserve">к, затем на всю ступню. На «и» </w:t>
      </w:r>
      <w:r w:rsidR="00DC5154" w:rsidRPr="007C0A63">
        <w:rPr>
          <w:rFonts w:ascii="Times New Roman" w:hAnsi="Times New Roman" w:cs="Times New Roman"/>
          <w:sz w:val="28"/>
          <w:szCs w:val="28"/>
        </w:rPr>
        <w:t xml:space="preserve">- носок левой (правой) ноги приставить </w:t>
      </w:r>
    </w:p>
    <w:p w:rsidR="00FD5F5D"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6050">
        <w:rPr>
          <w:rFonts w:ascii="Times New Roman" w:hAnsi="Times New Roman" w:cs="Times New Roman"/>
          <w:sz w:val="28"/>
          <w:szCs w:val="28"/>
        </w:rPr>
        <w:t xml:space="preserve">к пятке опорной ноги </w:t>
      </w:r>
      <w:r w:rsidR="00DC5154" w:rsidRPr="007C0A63">
        <w:rPr>
          <w:rFonts w:ascii="Times New Roman" w:hAnsi="Times New Roman" w:cs="Times New Roman"/>
          <w:sz w:val="28"/>
          <w:szCs w:val="28"/>
        </w:rPr>
        <w:t xml:space="preserve">сзади. На «два» правой (левой) ногой сделать низкий «притоп».  На «и» - пауза. В </w:t>
      </w:r>
    </w:p>
    <w:p w:rsidR="002630C1" w:rsidRDefault="00FD5F5D"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следующем такте движение начинается</w:t>
      </w:r>
      <w:r w:rsidR="002630C1">
        <w:rPr>
          <w:rFonts w:ascii="Times New Roman" w:hAnsi="Times New Roman" w:cs="Times New Roman"/>
          <w:sz w:val="28"/>
          <w:szCs w:val="28"/>
        </w:rPr>
        <w:t xml:space="preserve"> с левой (правой) ноги. </w:t>
      </w:r>
    </w:p>
    <w:p w:rsidR="002630C1" w:rsidRDefault="002630C1" w:rsidP="002630C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75</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Вместо </w:t>
      </w:r>
      <w:r w:rsidR="00DC5154" w:rsidRPr="007C0A63">
        <w:rPr>
          <w:rFonts w:ascii="Times New Roman" w:hAnsi="Times New Roman" w:cs="Times New Roman"/>
          <w:sz w:val="28"/>
          <w:szCs w:val="28"/>
        </w:rPr>
        <w:t xml:space="preserve">«приставного» шага после «подскока» можно выполнять цепочку из трех небольших поочередных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«поскоко</w:t>
      </w:r>
      <w:r>
        <w:rPr>
          <w:rFonts w:ascii="Times New Roman" w:hAnsi="Times New Roman" w:cs="Times New Roman"/>
          <w:sz w:val="28"/>
          <w:szCs w:val="28"/>
        </w:rPr>
        <w:t>в» вперед (шаг большой польки).</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Боковой шаг «КРЕСТИК».</w:t>
      </w:r>
      <w:r w:rsidR="002630C1">
        <w:rPr>
          <w:rFonts w:ascii="Times New Roman" w:hAnsi="Times New Roman" w:cs="Times New Roman"/>
          <w:sz w:val="28"/>
          <w:szCs w:val="28"/>
        </w:rPr>
        <w:t xml:space="preserve"> </w:t>
      </w:r>
      <w:r w:rsidR="00F06050">
        <w:rPr>
          <w:rFonts w:ascii="Times New Roman" w:hAnsi="Times New Roman" w:cs="Times New Roman"/>
          <w:sz w:val="28"/>
          <w:szCs w:val="28"/>
        </w:rPr>
        <w:t xml:space="preserve">(Вправо – влево) – на «раз», </w:t>
      </w:r>
      <w:r w:rsidRPr="007C0A63">
        <w:rPr>
          <w:rFonts w:ascii="Times New Roman" w:hAnsi="Times New Roman" w:cs="Times New Roman"/>
          <w:sz w:val="28"/>
          <w:szCs w:val="28"/>
        </w:rPr>
        <w:t xml:space="preserve">сделать шаг в сторону правой (левой) ногой.  На «два» перед ней </w:t>
      </w:r>
    </w:p>
    <w:p w:rsidR="00DC5154" w:rsidRP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6050">
        <w:rPr>
          <w:rFonts w:ascii="Times New Roman" w:hAnsi="Times New Roman" w:cs="Times New Roman"/>
          <w:sz w:val="28"/>
          <w:szCs w:val="28"/>
        </w:rPr>
        <w:t xml:space="preserve">крест </w:t>
      </w:r>
      <w:r w:rsidR="00DC5154" w:rsidRPr="007C0A63">
        <w:rPr>
          <w:rFonts w:ascii="Times New Roman" w:hAnsi="Times New Roman" w:cs="Times New Roman"/>
          <w:sz w:val="28"/>
          <w:szCs w:val="28"/>
        </w:rPr>
        <w:t>накрес</w:t>
      </w:r>
      <w:r>
        <w:rPr>
          <w:rFonts w:ascii="Times New Roman" w:hAnsi="Times New Roman" w:cs="Times New Roman"/>
          <w:sz w:val="28"/>
          <w:szCs w:val="28"/>
        </w:rPr>
        <w:t>т поставить другую ногу, и т.д.</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«Шаг скрестный вперед – назад» - «КОСИЧКА».</w:t>
      </w:r>
      <w:r w:rsidRPr="007C0A63">
        <w:rPr>
          <w:rFonts w:ascii="Times New Roman" w:hAnsi="Times New Roman" w:cs="Times New Roman"/>
          <w:sz w:val="28"/>
          <w:szCs w:val="28"/>
        </w:rPr>
        <w:t xml:space="preserve">  Хороводный шаг, только ноги ставить не под углом 45 градусов вправо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или влево, а накрест перед правой (левой) ногой. При движении этим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шагом назад, левую ногу ставит</w:t>
      </w:r>
      <w:r>
        <w:rPr>
          <w:rFonts w:ascii="Times New Roman" w:hAnsi="Times New Roman" w:cs="Times New Roman"/>
          <w:sz w:val="28"/>
          <w:szCs w:val="28"/>
        </w:rPr>
        <w:t>ь за пятку правой или наоборот.</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«Строевой шаг»</w:t>
      </w:r>
      <w:r w:rsidRPr="007C0A63">
        <w:rPr>
          <w:rFonts w:ascii="Times New Roman" w:hAnsi="Times New Roman" w:cs="Times New Roman"/>
          <w:sz w:val="28"/>
          <w:szCs w:val="28"/>
        </w:rPr>
        <w:t xml:space="preserve"> - шаг вперед с вынесением ноги, носок вытянут на высоте 15 – 20 см от пола. Опустить ногу твердо на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пол на всю стопу, отрывая в это время другую ногу от пола. Взмах руками от плеча возле туловища.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Согнутую в локте руку поднимать выше пояса на ширину ладони и на расстояние одной ладони от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туловища. Взмах рукой назад выполнять до отказа прямой рукой. Кисти рук слегка согнуть. Соблюдать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правильную осанку.</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«Парадный шаг»</w:t>
      </w:r>
      <w:r w:rsidRPr="007C0A63">
        <w:rPr>
          <w:rFonts w:ascii="Times New Roman" w:hAnsi="Times New Roman" w:cs="Times New Roman"/>
          <w:sz w:val="28"/>
          <w:szCs w:val="28"/>
        </w:rPr>
        <w:t xml:space="preserve"> - ходьба с приподнятой головой, плечи разведены, живот слегка подтянут, широкие махи руками,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прямую ногу с вытянутым носком вынести высоко вперед, после чего твердо опустить на пол, отрывая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од</w:t>
      </w:r>
      <w:r>
        <w:rPr>
          <w:rFonts w:ascii="Times New Roman" w:hAnsi="Times New Roman" w:cs="Times New Roman"/>
          <w:sz w:val="28"/>
          <w:szCs w:val="28"/>
        </w:rPr>
        <w:t>новременно другую ногу от пола.</w:t>
      </w:r>
    </w:p>
    <w:p w:rsidR="00DC5154" w:rsidRPr="002630C1" w:rsidRDefault="002630C1" w:rsidP="002630C1">
      <w:pPr>
        <w:spacing w:after="0" w:line="360" w:lineRule="auto"/>
        <w:ind w:firstLine="708"/>
        <w:jc w:val="both"/>
        <w:rPr>
          <w:rFonts w:ascii="Times New Roman" w:hAnsi="Times New Roman" w:cs="Times New Roman"/>
          <w:b/>
          <w:sz w:val="28"/>
          <w:szCs w:val="28"/>
        </w:rPr>
      </w:pPr>
      <w:r w:rsidRPr="002630C1">
        <w:rPr>
          <w:rFonts w:ascii="Times New Roman" w:hAnsi="Times New Roman" w:cs="Times New Roman"/>
          <w:b/>
          <w:sz w:val="28"/>
          <w:szCs w:val="28"/>
        </w:rPr>
        <w:t xml:space="preserve">Все </w:t>
      </w:r>
      <w:r w:rsidR="00DC5154" w:rsidRPr="002630C1">
        <w:rPr>
          <w:rFonts w:ascii="Times New Roman" w:hAnsi="Times New Roman" w:cs="Times New Roman"/>
          <w:b/>
          <w:sz w:val="28"/>
          <w:szCs w:val="28"/>
        </w:rPr>
        <w:t>виды шага выполнять, удерживая правильную осанку: голова приподнята, плечи максимально отведены назад, живот втянут. При движении одним шагом желательно менять позиции рук не реже, чем на каждую часть музыки.</w:t>
      </w:r>
    </w:p>
    <w:p w:rsidR="00DC5154" w:rsidRPr="007C0A63" w:rsidRDefault="00DC5154" w:rsidP="007C0A63">
      <w:pPr>
        <w:spacing w:after="0" w:line="360" w:lineRule="auto"/>
        <w:jc w:val="both"/>
        <w:rPr>
          <w:rFonts w:ascii="Times New Roman" w:hAnsi="Times New Roman" w:cs="Times New Roman"/>
          <w:sz w:val="28"/>
          <w:szCs w:val="28"/>
        </w:rPr>
      </w:pPr>
    </w:p>
    <w:p w:rsidR="00DC5154" w:rsidRPr="007762E9" w:rsidRDefault="002630C1"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ВИДЫ БЕГ</w:t>
      </w:r>
    </w:p>
    <w:p w:rsidR="002630C1" w:rsidRDefault="002630C1" w:rsidP="002630C1">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Такие виды бега, как </w:t>
      </w:r>
      <w:r w:rsidR="00DC5154" w:rsidRPr="007C0A63">
        <w:rPr>
          <w:rFonts w:ascii="Times New Roman" w:hAnsi="Times New Roman" w:cs="Times New Roman"/>
          <w:sz w:val="28"/>
          <w:szCs w:val="28"/>
        </w:rPr>
        <w:t xml:space="preserve">спокойный (легкий, танцевальный), широкий, семенящий, высокий, крадущийся, бег «косичка» (вперед – назад) повторяют технику одновременного шага. Но добавляется упругое отталкивание опорной ноги от пола и мягкое приземление, начиная с носка, а затем на всю ступню. Корпус во время бега нужно слегка наклонить вперед. </w:t>
      </w:r>
    </w:p>
    <w:p w:rsidR="002630C1" w:rsidRDefault="002630C1" w:rsidP="002630C1">
      <w:pPr>
        <w:spacing w:after="0" w:line="360" w:lineRule="auto"/>
        <w:ind w:firstLine="360"/>
        <w:jc w:val="right"/>
        <w:rPr>
          <w:rFonts w:ascii="Times New Roman" w:hAnsi="Times New Roman" w:cs="Times New Roman"/>
          <w:sz w:val="28"/>
          <w:szCs w:val="28"/>
        </w:rPr>
      </w:pPr>
      <w:r>
        <w:rPr>
          <w:rFonts w:ascii="Times New Roman" w:hAnsi="Times New Roman" w:cs="Times New Roman"/>
          <w:sz w:val="28"/>
          <w:szCs w:val="28"/>
        </w:rPr>
        <w:t>76</w:t>
      </w:r>
    </w:p>
    <w:p w:rsidR="00DC5154" w:rsidRPr="007C0A63" w:rsidRDefault="00DC5154" w:rsidP="002630C1">
      <w:pPr>
        <w:spacing w:after="0" w:line="360" w:lineRule="auto"/>
        <w:rPr>
          <w:rFonts w:ascii="Times New Roman" w:hAnsi="Times New Roman" w:cs="Times New Roman"/>
          <w:sz w:val="28"/>
          <w:szCs w:val="28"/>
        </w:rPr>
      </w:pPr>
      <w:r w:rsidRPr="007C0A63">
        <w:rPr>
          <w:rFonts w:ascii="Times New Roman" w:hAnsi="Times New Roman" w:cs="Times New Roman"/>
          <w:sz w:val="28"/>
          <w:szCs w:val="28"/>
        </w:rPr>
        <w:lastRenderedPageBreak/>
        <w:t>Ноги мягко пружинят в коленях. Амплитуда бега зависит от возраста детей и характера музыки. При исполнении любого шага и бега необходимо следить за осанкой и дыханием, менять позиции рук.</w:t>
      </w:r>
    </w:p>
    <w:p w:rsidR="00DC5154" w:rsidRPr="007762E9" w:rsidRDefault="00DC5154" w:rsidP="007C0A63">
      <w:pPr>
        <w:spacing w:after="0" w:line="360" w:lineRule="auto"/>
        <w:jc w:val="both"/>
        <w:rPr>
          <w:rFonts w:ascii="Times New Roman" w:hAnsi="Times New Roman" w:cs="Times New Roman"/>
          <w:b/>
          <w:sz w:val="28"/>
          <w:szCs w:val="28"/>
        </w:rPr>
      </w:pPr>
    </w:p>
    <w:p w:rsidR="00DC5154" w:rsidRPr="007762E9" w:rsidRDefault="00DC5154" w:rsidP="004D5E65">
      <w:pPr>
        <w:pStyle w:val="a3"/>
        <w:numPr>
          <w:ilvl w:val="0"/>
          <w:numId w:val="48"/>
        </w:numPr>
        <w:spacing w:after="0" w:line="360" w:lineRule="auto"/>
        <w:jc w:val="both"/>
        <w:rPr>
          <w:rFonts w:ascii="Times New Roman" w:hAnsi="Times New Roman" w:cs="Times New Roman"/>
          <w:b/>
          <w:sz w:val="28"/>
          <w:szCs w:val="28"/>
        </w:rPr>
      </w:pPr>
      <w:r w:rsidRPr="007762E9">
        <w:rPr>
          <w:rFonts w:ascii="Times New Roman" w:hAnsi="Times New Roman" w:cs="Times New Roman"/>
          <w:b/>
          <w:sz w:val="28"/>
          <w:szCs w:val="28"/>
        </w:rPr>
        <w:t>ТАНЦЕВАЛЬНЫЕ ДВИЖЕНИЯ</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b/>
          <w:sz w:val="28"/>
          <w:szCs w:val="28"/>
        </w:rPr>
        <w:t xml:space="preserve">Русский поклон – </w:t>
      </w:r>
      <w:r w:rsidRPr="007C0A63">
        <w:rPr>
          <w:rFonts w:ascii="Times New Roman" w:hAnsi="Times New Roman" w:cs="Times New Roman"/>
          <w:sz w:val="28"/>
          <w:szCs w:val="28"/>
        </w:rPr>
        <w:t xml:space="preserve">и. п. согнув правую руку в локте, положить пальцы правой руки на левое плечо. Выпрямляя правую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руку, опустить ее вниз перед собой, однов</w:t>
      </w:r>
      <w:r>
        <w:rPr>
          <w:rFonts w:ascii="Times New Roman" w:hAnsi="Times New Roman" w:cs="Times New Roman"/>
          <w:sz w:val="28"/>
          <w:szCs w:val="28"/>
        </w:rPr>
        <w:t>ременно наклоняя корпус вперед.</w:t>
      </w:r>
    </w:p>
    <w:p w:rsidR="00DC5154" w:rsidRPr="007C0A63" w:rsidRDefault="00DC5154" w:rsidP="007C0A63">
      <w:pPr>
        <w:spacing w:after="0" w:line="360" w:lineRule="auto"/>
        <w:jc w:val="both"/>
        <w:rPr>
          <w:rFonts w:ascii="Times New Roman" w:hAnsi="Times New Roman" w:cs="Times New Roman"/>
          <w:b/>
          <w:bCs/>
          <w:sz w:val="28"/>
          <w:szCs w:val="28"/>
        </w:rPr>
      </w:pPr>
      <w:r w:rsidRPr="007C0A63">
        <w:rPr>
          <w:rFonts w:ascii="Times New Roman" w:hAnsi="Times New Roman" w:cs="Times New Roman"/>
          <w:b/>
          <w:bCs/>
          <w:sz w:val="28"/>
          <w:szCs w:val="28"/>
        </w:rPr>
        <w:t>Во всех движениях И.</w:t>
      </w:r>
      <w:r w:rsidR="007762E9">
        <w:rPr>
          <w:rFonts w:ascii="Times New Roman" w:hAnsi="Times New Roman" w:cs="Times New Roman"/>
          <w:b/>
          <w:bCs/>
          <w:sz w:val="28"/>
          <w:szCs w:val="28"/>
        </w:rPr>
        <w:t xml:space="preserve"> </w:t>
      </w:r>
      <w:r w:rsidRPr="007C0A63">
        <w:rPr>
          <w:rFonts w:ascii="Times New Roman" w:hAnsi="Times New Roman" w:cs="Times New Roman"/>
          <w:b/>
          <w:bCs/>
          <w:sz w:val="28"/>
          <w:szCs w:val="28"/>
        </w:rPr>
        <w:t>п. – «ОСНОВНАЯ СТОЙКА». Руки опущены вниз.</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«Притоп одной ногой»</w:t>
      </w:r>
      <w:r w:rsidRPr="007C0A63">
        <w:rPr>
          <w:rFonts w:ascii="Times New Roman" w:hAnsi="Times New Roman" w:cs="Times New Roman"/>
          <w:sz w:val="28"/>
          <w:szCs w:val="28"/>
        </w:rPr>
        <w:t xml:space="preserve"> - на «раз» - правую (левую) ногу согнуть в колене, поднять вверх и возвратить в И.п. с легким </w:t>
      </w:r>
    </w:p>
    <w:p w:rsidR="00DC5154" w:rsidRP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ударом ступни об пол. На «и» - пауза и т.д. Можно вып</w:t>
      </w:r>
      <w:r>
        <w:rPr>
          <w:rFonts w:ascii="Times New Roman" w:hAnsi="Times New Roman" w:cs="Times New Roman"/>
          <w:sz w:val="28"/>
          <w:szCs w:val="28"/>
        </w:rPr>
        <w:t>олнить два притопа одной ногой.</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«Притоп поочередно </w:t>
      </w:r>
      <w:r w:rsidR="00DC5154" w:rsidRPr="007C0A63">
        <w:rPr>
          <w:rFonts w:ascii="Times New Roman" w:hAnsi="Times New Roman" w:cs="Times New Roman"/>
          <w:i/>
          <w:sz w:val="28"/>
          <w:szCs w:val="28"/>
        </w:rPr>
        <w:t xml:space="preserve">двумя ногами» - </w:t>
      </w:r>
      <w:r w:rsidR="00DC5154" w:rsidRPr="007C0A63">
        <w:rPr>
          <w:rFonts w:ascii="Times New Roman" w:hAnsi="Times New Roman" w:cs="Times New Roman"/>
          <w:sz w:val="28"/>
          <w:szCs w:val="28"/>
        </w:rPr>
        <w:t xml:space="preserve">техника та же, только на «раз», «и» - притоп правой (левой) ногой. На «два», «и» -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левой (правой).</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«Притоп – точка»</w:t>
      </w:r>
      <w:r w:rsidRPr="007C0A63">
        <w:rPr>
          <w:rFonts w:ascii="Times New Roman" w:hAnsi="Times New Roman" w:cs="Times New Roman"/>
          <w:sz w:val="28"/>
          <w:szCs w:val="28"/>
        </w:rPr>
        <w:t xml:space="preserve"> - пяткой или носком не опорной ноги мягко и легко стучать рядом с опорной ногой или впереди на </w:t>
      </w:r>
    </w:p>
    <w:p w:rsidR="00DC5154" w:rsidRP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расстоянии небольшого шага. Носок при этом вытягивать вперед или в</w:t>
      </w:r>
      <w:r>
        <w:rPr>
          <w:rFonts w:ascii="Times New Roman" w:hAnsi="Times New Roman" w:cs="Times New Roman"/>
          <w:sz w:val="28"/>
          <w:szCs w:val="28"/>
        </w:rPr>
        <w:t xml:space="preserve"> сторону под углом 45 градусов.</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«Пружинка»</w:t>
      </w:r>
      <w:r w:rsidRPr="007C0A63">
        <w:rPr>
          <w:rFonts w:ascii="Times New Roman" w:hAnsi="Times New Roman" w:cs="Times New Roman"/>
          <w:sz w:val="28"/>
          <w:szCs w:val="28"/>
        </w:rPr>
        <w:t xml:space="preserve"> -  пружинящее сгибание и выпрямление колен без остановки (как бы покачивание на пружинках). В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двухдольном размере музыки на «раз» слегка присесть и развести немного колени в стороны. На «и» -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вернуть</w:t>
      </w:r>
      <w:r>
        <w:rPr>
          <w:rFonts w:ascii="Times New Roman" w:hAnsi="Times New Roman" w:cs="Times New Roman"/>
          <w:sz w:val="28"/>
          <w:szCs w:val="28"/>
        </w:rPr>
        <w:t>ся в И.</w:t>
      </w:r>
      <w:r w:rsidR="007762E9">
        <w:rPr>
          <w:rFonts w:ascii="Times New Roman" w:hAnsi="Times New Roman" w:cs="Times New Roman"/>
          <w:sz w:val="28"/>
          <w:szCs w:val="28"/>
        </w:rPr>
        <w:t xml:space="preserve"> </w:t>
      </w:r>
      <w:r>
        <w:rPr>
          <w:rFonts w:ascii="Times New Roman" w:hAnsi="Times New Roman" w:cs="Times New Roman"/>
          <w:sz w:val="28"/>
          <w:szCs w:val="28"/>
        </w:rPr>
        <w:t xml:space="preserve">п. (следить за осанкой). </w:t>
      </w:r>
      <w:r w:rsidR="00DC5154" w:rsidRPr="007C0A63">
        <w:rPr>
          <w:rFonts w:ascii="Times New Roman" w:hAnsi="Times New Roman" w:cs="Times New Roman"/>
          <w:sz w:val="28"/>
          <w:szCs w:val="28"/>
        </w:rPr>
        <w:t>Спина – прямая</w:t>
      </w:r>
      <w:r>
        <w:rPr>
          <w:rFonts w:ascii="Times New Roman" w:hAnsi="Times New Roman" w:cs="Times New Roman"/>
          <w:sz w:val="28"/>
          <w:szCs w:val="28"/>
        </w:rPr>
        <w:t xml:space="preserve">. </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«Приседание»</w:t>
      </w:r>
      <w:r w:rsidRPr="007C0A63">
        <w:rPr>
          <w:rFonts w:ascii="Times New Roman" w:hAnsi="Times New Roman" w:cs="Times New Roman"/>
          <w:sz w:val="28"/>
          <w:szCs w:val="28"/>
        </w:rPr>
        <w:t xml:space="preserve"> - техника та же, что и в «пружинке». Только на «раз», «и» - приседание. На «два», «и» - возвращение в И.</w:t>
      </w:r>
      <w:r w:rsidR="00F06050">
        <w:rPr>
          <w:rFonts w:ascii="Times New Roman" w:hAnsi="Times New Roman" w:cs="Times New Roman"/>
          <w:sz w:val="28"/>
          <w:szCs w:val="28"/>
        </w:rPr>
        <w:t xml:space="preserve"> </w:t>
      </w:r>
      <w:r w:rsidR="007762E9">
        <w:rPr>
          <w:rFonts w:ascii="Times New Roman" w:hAnsi="Times New Roman" w:cs="Times New Roman"/>
          <w:sz w:val="28"/>
          <w:szCs w:val="28"/>
        </w:rPr>
        <w:t>п.</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(Полное приседание выполняется только в подготовительной группе. При этом пятки ног отрываются от </w:t>
      </w:r>
    </w:p>
    <w:p w:rsidR="00DC5154" w:rsidRP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пола, а колени разводятся в стороны, осанка пра</w:t>
      </w:r>
      <w:r>
        <w:rPr>
          <w:rFonts w:ascii="Times New Roman" w:hAnsi="Times New Roman" w:cs="Times New Roman"/>
          <w:sz w:val="28"/>
          <w:szCs w:val="28"/>
        </w:rPr>
        <w:t>вильная, мышцы спины напряжены.</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«Полуприседание с «точкой».</w:t>
      </w:r>
      <w:r w:rsidRPr="007C0A63">
        <w:rPr>
          <w:rFonts w:ascii="Times New Roman" w:hAnsi="Times New Roman" w:cs="Times New Roman"/>
          <w:sz w:val="28"/>
          <w:szCs w:val="28"/>
        </w:rPr>
        <w:t xml:space="preserve">  На счет «раз» слегка присесть, на «и» - выпрямиться и одновременно сделать «точку»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пяткой или носком правой (левой) ноги впереди, на расстоянии небольшого шага. На «два»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присесть и одновременно возвратить ногу в И.</w:t>
      </w:r>
      <w:r w:rsidR="007762E9">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 На «и» выпрямиться, делая «точку» левой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(правой) ногой пяткой или носком и т.д.</w:t>
      </w:r>
    </w:p>
    <w:p w:rsidR="00DC5154" w:rsidRPr="007C0A63" w:rsidRDefault="002630C1" w:rsidP="002630C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77</w:t>
      </w:r>
    </w:p>
    <w:p w:rsidR="002630C1"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lastRenderedPageBreak/>
        <w:t>«Ковырялочка».</w:t>
      </w:r>
      <w:r w:rsidRPr="007C0A63">
        <w:rPr>
          <w:rFonts w:ascii="Times New Roman" w:hAnsi="Times New Roman" w:cs="Times New Roman"/>
          <w:sz w:val="28"/>
          <w:szCs w:val="28"/>
        </w:rPr>
        <w:t xml:space="preserve">  На «раз», «и» - носком правой (левой) ноги делать «точку» справа (нога на носок, пятка вверх). На «два»,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«и» - слегка подняв правую ногу, сделать «точку» пяткой вперед – в сторону (на расстоянии небольшого </w:t>
      </w:r>
    </w:p>
    <w:p w:rsidR="002630C1"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6050">
        <w:rPr>
          <w:rFonts w:ascii="Times New Roman" w:hAnsi="Times New Roman" w:cs="Times New Roman"/>
          <w:sz w:val="28"/>
          <w:szCs w:val="28"/>
        </w:rPr>
        <w:t>шага). На «</w:t>
      </w:r>
      <w:r w:rsidR="00DC5154" w:rsidRPr="007C0A63">
        <w:rPr>
          <w:rFonts w:ascii="Times New Roman" w:hAnsi="Times New Roman" w:cs="Times New Roman"/>
          <w:sz w:val="28"/>
          <w:szCs w:val="28"/>
        </w:rPr>
        <w:t>два» второго такта возвратить ногу в И.</w:t>
      </w:r>
      <w:r w:rsidR="007762E9">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 делая «притоп» всей ступней. На «и» - притоп </w:t>
      </w:r>
    </w:p>
    <w:p w:rsidR="00DC5154" w:rsidRPr="007C0A63" w:rsidRDefault="002630C1"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левой ногой, на «два» - правой, на «и» - пауза. Затем все движения с</w:t>
      </w:r>
      <w:r>
        <w:rPr>
          <w:rFonts w:ascii="Times New Roman" w:hAnsi="Times New Roman" w:cs="Times New Roman"/>
          <w:sz w:val="28"/>
          <w:szCs w:val="28"/>
        </w:rPr>
        <w:t xml:space="preserve"> левой ноги.</w:t>
      </w:r>
    </w:p>
    <w:p w:rsidR="00DC5154" w:rsidRPr="002630C1" w:rsidRDefault="00DC5154" w:rsidP="007C0A63">
      <w:pPr>
        <w:spacing w:after="0" w:line="360" w:lineRule="auto"/>
        <w:jc w:val="both"/>
        <w:rPr>
          <w:rFonts w:ascii="Times New Roman" w:hAnsi="Times New Roman" w:cs="Times New Roman"/>
          <w:i/>
          <w:sz w:val="28"/>
          <w:szCs w:val="28"/>
        </w:rPr>
      </w:pPr>
      <w:r w:rsidRPr="007C0A63">
        <w:rPr>
          <w:rFonts w:ascii="Times New Roman" w:hAnsi="Times New Roman" w:cs="Times New Roman"/>
          <w:sz w:val="28"/>
          <w:szCs w:val="28"/>
        </w:rPr>
        <w:tab/>
      </w:r>
      <w:r w:rsidRPr="002630C1">
        <w:rPr>
          <w:rFonts w:ascii="Times New Roman" w:hAnsi="Times New Roman" w:cs="Times New Roman"/>
          <w:i/>
          <w:sz w:val="28"/>
          <w:szCs w:val="28"/>
        </w:rPr>
        <w:t>В подготовительной группе, выполняя «точку» носком и пяткой, можно одновременно делать два небольших прыжка «точка» на опорной ноге. Ставить не опорную ногу н</w:t>
      </w:r>
      <w:r w:rsidR="007762E9">
        <w:rPr>
          <w:rFonts w:ascii="Times New Roman" w:hAnsi="Times New Roman" w:cs="Times New Roman"/>
          <w:i/>
          <w:sz w:val="28"/>
          <w:szCs w:val="28"/>
        </w:rPr>
        <w:t xml:space="preserve">а носок и пятку можно и в одну </w:t>
      </w:r>
      <w:r w:rsidRPr="002630C1">
        <w:rPr>
          <w:rFonts w:ascii="Times New Roman" w:hAnsi="Times New Roman" w:cs="Times New Roman"/>
          <w:i/>
          <w:sz w:val="28"/>
          <w:szCs w:val="28"/>
        </w:rPr>
        <w:t>«точ</w:t>
      </w:r>
      <w:r w:rsidR="002630C1">
        <w:rPr>
          <w:rFonts w:ascii="Times New Roman" w:hAnsi="Times New Roman" w:cs="Times New Roman"/>
          <w:i/>
          <w:sz w:val="28"/>
          <w:szCs w:val="28"/>
        </w:rPr>
        <w:t>ку» справа (слева) или впереди.</w:t>
      </w:r>
    </w:p>
    <w:p w:rsidR="005019F9"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«Распашонка».</w:t>
      </w:r>
      <w:r w:rsidRPr="007C0A63">
        <w:rPr>
          <w:rFonts w:ascii="Times New Roman" w:hAnsi="Times New Roman" w:cs="Times New Roman"/>
          <w:sz w:val="28"/>
          <w:szCs w:val="28"/>
        </w:rPr>
        <w:t xml:space="preserve"> На счет «раз» - сделать полуприседание с хлопком в «ладушки» согнутыми в локтях руками впереди –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вверху. На «два» - выпрямить правую (левую) ногу в «точку» впереди – справа на пятку. Одновременно </w:t>
      </w:r>
    </w:p>
    <w:p w:rsidR="005019F9" w:rsidRP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вытянуть руки по диагонали: правая – в сторону – вниз, левая – в сторо</w:t>
      </w:r>
      <w:r>
        <w:rPr>
          <w:rFonts w:ascii="Times New Roman" w:hAnsi="Times New Roman" w:cs="Times New Roman"/>
          <w:sz w:val="28"/>
          <w:szCs w:val="28"/>
        </w:rPr>
        <w:t>ну- вверх. То же с другой ноги.</w:t>
      </w:r>
    </w:p>
    <w:p w:rsidR="005019F9"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«Самоварчик».</w:t>
      </w:r>
      <w:r w:rsidR="00F06050">
        <w:rPr>
          <w:rFonts w:ascii="Times New Roman" w:hAnsi="Times New Roman" w:cs="Times New Roman"/>
          <w:sz w:val="28"/>
          <w:szCs w:val="28"/>
        </w:rPr>
        <w:t xml:space="preserve">  На «раз» сделать </w:t>
      </w:r>
      <w:r w:rsidRPr="007C0A63">
        <w:rPr>
          <w:rFonts w:ascii="Times New Roman" w:hAnsi="Times New Roman" w:cs="Times New Roman"/>
          <w:sz w:val="28"/>
          <w:szCs w:val="28"/>
        </w:rPr>
        <w:t>полупр</w:t>
      </w:r>
      <w:r w:rsidR="00F06050">
        <w:rPr>
          <w:rFonts w:ascii="Times New Roman" w:hAnsi="Times New Roman" w:cs="Times New Roman"/>
          <w:sz w:val="28"/>
          <w:szCs w:val="28"/>
        </w:rPr>
        <w:t xml:space="preserve">иседание и одновременно хлопок </w:t>
      </w:r>
      <w:r w:rsidRPr="007C0A63">
        <w:rPr>
          <w:rFonts w:ascii="Times New Roman" w:hAnsi="Times New Roman" w:cs="Times New Roman"/>
          <w:sz w:val="28"/>
          <w:szCs w:val="28"/>
        </w:rPr>
        <w:t xml:space="preserve">«ладушки», согнутыми в локтях руками перед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собой. На «два» - выпрямиться, левую руку вытянуть в сторону – вверх, правой – хлопнуть по внутренней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стороне голени левой ноги</w:t>
      </w:r>
      <w:r w:rsidR="00F06050">
        <w:rPr>
          <w:rFonts w:ascii="Times New Roman" w:hAnsi="Times New Roman" w:cs="Times New Roman"/>
          <w:sz w:val="28"/>
          <w:szCs w:val="28"/>
        </w:rPr>
        <w:t xml:space="preserve">, согнутой в колене и поднятой </w:t>
      </w:r>
      <w:r w:rsidR="00DC5154" w:rsidRPr="007C0A63">
        <w:rPr>
          <w:rFonts w:ascii="Times New Roman" w:hAnsi="Times New Roman" w:cs="Times New Roman"/>
          <w:sz w:val="28"/>
          <w:szCs w:val="28"/>
        </w:rPr>
        <w:t xml:space="preserve">вверх под углом 90 градусов. Во втором такте </w:t>
      </w:r>
    </w:p>
    <w:p w:rsidR="00DC5154" w:rsidRPr="007C0A63"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правую руку вытянуть в сторону – вверх, левой х</w:t>
      </w:r>
      <w:r>
        <w:rPr>
          <w:rFonts w:ascii="Times New Roman" w:hAnsi="Times New Roman" w:cs="Times New Roman"/>
          <w:sz w:val="28"/>
          <w:szCs w:val="28"/>
        </w:rPr>
        <w:t>лопнуть по правой голени и т.д.</w:t>
      </w:r>
    </w:p>
    <w:p w:rsidR="005019F9"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«Елочка»</w:t>
      </w:r>
      <w:r w:rsidRPr="007C0A63">
        <w:rPr>
          <w:rFonts w:ascii="Times New Roman" w:hAnsi="Times New Roman" w:cs="Times New Roman"/>
          <w:sz w:val="28"/>
          <w:szCs w:val="28"/>
        </w:rPr>
        <w:t xml:space="preserve"> - И.</w:t>
      </w:r>
      <w:r w:rsidR="007762E9">
        <w:rPr>
          <w:rFonts w:ascii="Times New Roman" w:hAnsi="Times New Roman" w:cs="Times New Roman"/>
          <w:sz w:val="28"/>
          <w:szCs w:val="28"/>
        </w:rPr>
        <w:t xml:space="preserve"> </w:t>
      </w:r>
      <w:r w:rsidRPr="007C0A63">
        <w:rPr>
          <w:rFonts w:ascii="Times New Roman" w:hAnsi="Times New Roman" w:cs="Times New Roman"/>
          <w:sz w:val="28"/>
          <w:szCs w:val="28"/>
        </w:rPr>
        <w:t xml:space="preserve">п. – </w:t>
      </w:r>
      <w:r w:rsidR="00F06050">
        <w:rPr>
          <w:rFonts w:ascii="Times New Roman" w:hAnsi="Times New Roman" w:cs="Times New Roman"/>
          <w:sz w:val="28"/>
          <w:szCs w:val="28"/>
        </w:rPr>
        <w:t xml:space="preserve">ноги – «узкая дорожка»; руки - </w:t>
      </w:r>
      <w:r w:rsidRPr="007C0A63">
        <w:rPr>
          <w:rFonts w:ascii="Times New Roman" w:hAnsi="Times New Roman" w:cs="Times New Roman"/>
          <w:sz w:val="28"/>
          <w:szCs w:val="28"/>
        </w:rPr>
        <w:t xml:space="preserve">«полочка», поясок и другие. На «раз» - повернуть ступни ног вправо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(влево) под углом 45 градусов, отрывая носки от пола. На «два» так же повернуть пятки и т.д. Движение можно </w:t>
      </w:r>
    </w:p>
    <w:p w:rsidR="00DC5154"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6050">
        <w:rPr>
          <w:rFonts w:ascii="Times New Roman" w:hAnsi="Times New Roman" w:cs="Times New Roman"/>
          <w:sz w:val="28"/>
          <w:szCs w:val="28"/>
        </w:rPr>
        <w:t xml:space="preserve">выполнять как на прямых, </w:t>
      </w:r>
      <w:r w:rsidR="00DC5154" w:rsidRPr="007C0A63">
        <w:rPr>
          <w:rFonts w:ascii="Times New Roman" w:hAnsi="Times New Roman" w:cs="Times New Roman"/>
          <w:sz w:val="28"/>
          <w:szCs w:val="28"/>
        </w:rPr>
        <w:t>мягких ногах, так и на «пружинке» (спина прямая).</w:t>
      </w:r>
    </w:p>
    <w:p w:rsidR="005019F9" w:rsidRPr="007C0A63" w:rsidRDefault="005019F9" w:rsidP="007C0A63">
      <w:pPr>
        <w:spacing w:after="0" w:line="360" w:lineRule="auto"/>
        <w:jc w:val="both"/>
        <w:rPr>
          <w:rFonts w:ascii="Times New Roman" w:hAnsi="Times New Roman" w:cs="Times New Roman"/>
          <w:sz w:val="28"/>
          <w:szCs w:val="28"/>
        </w:rPr>
      </w:pPr>
    </w:p>
    <w:p w:rsidR="00DC5154" w:rsidRPr="005019F9" w:rsidRDefault="00DC5154" w:rsidP="005019F9">
      <w:pPr>
        <w:pStyle w:val="1"/>
        <w:spacing w:before="0" w:line="360" w:lineRule="auto"/>
        <w:jc w:val="both"/>
        <w:rPr>
          <w:rFonts w:ascii="Times New Roman" w:hAnsi="Times New Roman" w:cs="Times New Roman"/>
          <w:b/>
          <w:color w:val="auto"/>
          <w:sz w:val="28"/>
          <w:szCs w:val="28"/>
        </w:rPr>
      </w:pPr>
      <w:r w:rsidRPr="005019F9">
        <w:rPr>
          <w:rFonts w:ascii="Times New Roman" w:hAnsi="Times New Roman" w:cs="Times New Roman"/>
          <w:b/>
          <w:color w:val="auto"/>
          <w:sz w:val="28"/>
          <w:szCs w:val="28"/>
        </w:rPr>
        <w:t>Дополнительные танцевальные движения для мальчиков 6-7 лет</w:t>
      </w:r>
    </w:p>
    <w:p w:rsidR="005019F9" w:rsidRDefault="00DC5154" w:rsidP="007C0A63">
      <w:pPr>
        <w:spacing w:after="0" w:line="360" w:lineRule="auto"/>
        <w:jc w:val="both"/>
        <w:rPr>
          <w:rFonts w:ascii="Times New Roman" w:hAnsi="Times New Roman" w:cs="Times New Roman"/>
          <w:sz w:val="28"/>
          <w:szCs w:val="28"/>
        </w:rPr>
      </w:pPr>
      <w:r w:rsidRPr="005019F9">
        <w:rPr>
          <w:rFonts w:ascii="Times New Roman" w:hAnsi="Times New Roman" w:cs="Times New Roman"/>
          <w:i/>
          <w:sz w:val="28"/>
          <w:szCs w:val="28"/>
        </w:rPr>
        <w:t>«Козлик»</w:t>
      </w:r>
      <w:r w:rsidRPr="007C0A63">
        <w:rPr>
          <w:rFonts w:ascii="Times New Roman" w:hAnsi="Times New Roman" w:cs="Times New Roman"/>
          <w:sz w:val="28"/>
          <w:szCs w:val="28"/>
        </w:rPr>
        <w:t xml:space="preserve"> - на каждый счет делать прыжок «точка» на правой (левой) ноге, одновременно выполняя «точку» пяткой другой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ноги, р</w:t>
      </w:r>
      <w:r w:rsidR="00F06050">
        <w:rPr>
          <w:rFonts w:ascii="Times New Roman" w:hAnsi="Times New Roman" w:cs="Times New Roman"/>
          <w:sz w:val="28"/>
          <w:szCs w:val="28"/>
        </w:rPr>
        <w:t xml:space="preserve">ядом с опорной ногой. При этом </w:t>
      </w:r>
      <w:r w:rsidR="00DC5154" w:rsidRPr="007C0A63">
        <w:rPr>
          <w:rFonts w:ascii="Times New Roman" w:hAnsi="Times New Roman" w:cs="Times New Roman"/>
          <w:sz w:val="28"/>
          <w:szCs w:val="28"/>
        </w:rPr>
        <w:t xml:space="preserve">локти согнутых перед собой рук, поочередно, на каждый прыжок,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пружинящим движением сводить вместе и разводить в стороны. Энергичность движения достигается за счет </w:t>
      </w:r>
    </w:p>
    <w:p w:rsidR="00DC5154" w:rsidRPr="007C0A63"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активного сгибан6ия и разгибания не опорной ноги в колене, пятка при этом должна едва касаться пола.</w:t>
      </w:r>
    </w:p>
    <w:p w:rsidR="00DC5154" w:rsidRPr="007C0A63" w:rsidRDefault="005019F9" w:rsidP="005019F9">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78</w:t>
      </w:r>
    </w:p>
    <w:p w:rsidR="005019F9"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lastRenderedPageBreak/>
        <w:t>«Гусиный шаг».</w:t>
      </w:r>
      <w:r w:rsidRPr="007C0A63">
        <w:rPr>
          <w:rFonts w:ascii="Times New Roman" w:hAnsi="Times New Roman" w:cs="Times New Roman"/>
          <w:sz w:val="28"/>
          <w:szCs w:val="28"/>
        </w:rPr>
        <w:t xml:space="preserve">  И.</w:t>
      </w:r>
      <w:r w:rsidR="007762E9">
        <w:rPr>
          <w:rFonts w:ascii="Times New Roman" w:hAnsi="Times New Roman" w:cs="Times New Roman"/>
          <w:sz w:val="28"/>
          <w:szCs w:val="28"/>
        </w:rPr>
        <w:t xml:space="preserve"> </w:t>
      </w:r>
      <w:r w:rsidRPr="007C0A63">
        <w:rPr>
          <w:rFonts w:ascii="Times New Roman" w:hAnsi="Times New Roman" w:cs="Times New Roman"/>
          <w:sz w:val="28"/>
          <w:szCs w:val="28"/>
        </w:rPr>
        <w:t xml:space="preserve">п. – в полуприсяде, ноги – «узкая дорожка», руки – «поясок». Шагать широким шагом в полуприсяде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на «пружинке». Руками, согнутыми в локтях (пальцы сжаты в кулаки) энергично махать вперед – назад.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 xml:space="preserve">Следить за осанкой. (Продолжительность движения не более восьми тактов двухдольного размера </w:t>
      </w:r>
    </w:p>
    <w:p w:rsidR="00DC5154" w:rsidRPr="007C0A63"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7C0A63">
        <w:rPr>
          <w:rFonts w:ascii="Times New Roman" w:hAnsi="Times New Roman" w:cs="Times New Roman"/>
          <w:sz w:val="28"/>
          <w:szCs w:val="28"/>
        </w:rPr>
        <w:t>музык</w:t>
      </w:r>
      <w:r>
        <w:rPr>
          <w:rFonts w:ascii="Times New Roman" w:hAnsi="Times New Roman" w:cs="Times New Roman"/>
          <w:sz w:val="28"/>
          <w:szCs w:val="28"/>
        </w:rPr>
        <w:t>и).</w:t>
      </w:r>
    </w:p>
    <w:p w:rsidR="005019F9" w:rsidRDefault="00DC5154" w:rsidP="007C0A63">
      <w:pPr>
        <w:spacing w:after="0" w:line="360" w:lineRule="auto"/>
        <w:jc w:val="both"/>
        <w:rPr>
          <w:rFonts w:ascii="Times New Roman" w:hAnsi="Times New Roman" w:cs="Times New Roman"/>
          <w:sz w:val="28"/>
          <w:szCs w:val="28"/>
        </w:rPr>
      </w:pPr>
      <w:r w:rsidRPr="007C0A63">
        <w:rPr>
          <w:rFonts w:ascii="Times New Roman" w:hAnsi="Times New Roman" w:cs="Times New Roman"/>
          <w:i/>
          <w:sz w:val="28"/>
          <w:szCs w:val="28"/>
        </w:rPr>
        <w:t>«Волчок».</w:t>
      </w:r>
      <w:r w:rsidRPr="007C0A63">
        <w:rPr>
          <w:rFonts w:ascii="Times New Roman" w:hAnsi="Times New Roman" w:cs="Times New Roman"/>
          <w:sz w:val="28"/>
          <w:szCs w:val="28"/>
        </w:rPr>
        <w:t xml:space="preserve">  Опираясь о пол ладонью правой руки, вытянув при этом корпус и ноги влево по диагонали, бежать </w:t>
      </w:r>
    </w:p>
    <w:p w:rsidR="005019F9"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6050">
        <w:rPr>
          <w:rFonts w:ascii="Times New Roman" w:hAnsi="Times New Roman" w:cs="Times New Roman"/>
          <w:sz w:val="28"/>
          <w:szCs w:val="28"/>
        </w:rPr>
        <w:t xml:space="preserve">«семенящим» </w:t>
      </w:r>
      <w:r w:rsidR="00DC5154" w:rsidRPr="007C0A63">
        <w:rPr>
          <w:rFonts w:ascii="Times New Roman" w:hAnsi="Times New Roman" w:cs="Times New Roman"/>
          <w:sz w:val="28"/>
          <w:szCs w:val="28"/>
        </w:rPr>
        <w:t xml:space="preserve">бегом вокруг своей оси (как циркулем описывая полный круг). Левую руку держать </w:t>
      </w:r>
    </w:p>
    <w:p w:rsidR="00DC5154" w:rsidRPr="007C0A63" w:rsidRDefault="005019F9" w:rsidP="007C0A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произвольно.</w:t>
      </w:r>
    </w:p>
    <w:p w:rsidR="00DC5154" w:rsidRPr="007C0A63" w:rsidRDefault="00DC5154" w:rsidP="007C0A63">
      <w:pPr>
        <w:spacing w:after="0" w:line="360" w:lineRule="auto"/>
        <w:jc w:val="both"/>
        <w:rPr>
          <w:rFonts w:ascii="Times New Roman" w:hAnsi="Times New Roman" w:cs="Times New Roman"/>
          <w:i/>
          <w:sz w:val="28"/>
          <w:szCs w:val="28"/>
        </w:rPr>
      </w:pPr>
      <w:r w:rsidRPr="007C0A63">
        <w:rPr>
          <w:rFonts w:ascii="Times New Roman" w:hAnsi="Times New Roman" w:cs="Times New Roman"/>
          <w:i/>
          <w:sz w:val="28"/>
          <w:szCs w:val="28"/>
        </w:rPr>
        <w:t>«Хлопушки»</w:t>
      </w:r>
    </w:p>
    <w:p w:rsidR="00DC5154" w:rsidRPr="007C0A63" w:rsidRDefault="00DC5154" w:rsidP="004D5E65">
      <w:pPr>
        <w:numPr>
          <w:ilvl w:val="0"/>
          <w:numId w:val="20"/>
        </w:numPr>
        <w:tabs>
          <w:tab w:val="clear" w:pos="720"/>
          <w:tab w:val="num" w:pos="360"/>
        </w:tabs>
        <w:spacing w:after="0" w:line="360" w:lineRule="auto"/>
        <w:ind w:left="0" w:firstLine="0"/>
        <w:jc w:val="both"/>
        <w:rPr>
          <w:rFonts w:ascii="Times New Roman" w:hAnsi="Times New Roman" w:cs="Times New Roman"/>
          <w:sz w:val="28"/>
          <w:szCs w:val="28"/>
        </w:rPr>
      </w:pPr>
      <w:r w:rsidRPr="007C0A63">
        <w:rPr>
          <w:rFonts w:ascii="Times New Roman" w:hAnsi="Times New Roman" w:cs="Times New Roman"/>
          <w:sz w:val="28"/>
          <w:szCs w:val="28"/>
        </w:rPr>
        <w:t>На «раз» - хлопок «ладушки» вперед – вверх, согнутыми в локтях руками. На «два» - правую (левую) ногу согнуть в колене и поднять вправо (влево), правой стороной стопы вверх, одновременно легко хлопнуть одноименной ладонью руки по лодыжке поднятой ноги. На «три» - возвратить ногу в И.</w:t>
      </w:r>
      <w:r w:rsidR="007762E9">
        <w:rPr>
          <w:rFonts w:ascii="Times New Roman" w:hAnsi="Times New Roman" w:cs="Times New Roman"/>
          <w:sz w:val="28"/>
          <w:szCs w:val="28"/>
        </w:rPr>
        <w:t xml:space="preserve"> </w:t>
      </w:r>
      <w:r w:rsidRPr="007C0A63">
        <w:rPr>
          <w:rFonts w:ascii="Times New Roman" w:hAnsi="Times New Roman" w:cs="Times New Roman"/>
          <w:sz w:val="28"/>
          <w:szCs w:val="28"/>
        </w:rPr>
        <w:t>п. с одновременным хлопком «ладушки». На «четыре» - то же движение, что на счет «два» первого такта, только другой ногой и рукой.</w:t>
      </w:r>
    </w:p>
    <w:p w:rsidR="00DC5154" w:rsidRPr="007C0A63" w:rsidRDefault="00DC5154" w:rsidP="007C0A63">
      <w:pPr>
        <w:spacing w:after="0" w:line="360" w:lineRule="auto"/>
        <w:jc w:val="both"/>
        <w:rPr>
          <w:rFonts w:ascii="Times New Roman" w:hAnsi="Times New Roman" w:cs="Times New Roman"/>
          <w:sz w:val="28"/>
          <w:szCs w:val="28"/>
        </w:rPr>
      </w:pPr>
    </w:p>
    <w:p w:rsidR="00DC5154" w:rsidRPr="007C0A63" w:rsidRDefault="00DC5154" w:rsidP="004D5E65">
      <w:pPr>
        <w:numPr>
          <w:ilvl w:val="0"/>
          <w:numId w:val="20"/>
        </w:numPr>
        <w:tabs>
          <w:tab w:val="clear" w:pos="720"/>
          <w:tab w:val="num" w:pos="360"/>
        </w:tabs>
        <w:spacing w:after="0" w:line="360" w:lineRule="auto"/>
        <w:ind w:left="0" w:firstLine="0"/>
        <w:jc w:val="both"/>
        <w:rPr>
          <w:rFonts w:ascii="Times New Roman" w:hAnsi="Times New Roman" w:cs="Times New Roman"/>
          <w:sz w:val="28"/>
          <w:szCs w:val="28"/>
        </w:rPr>
      </w:pPr>
      <w:r w:rsidRPr="007C0A63">
        <w:rPr>
          <w:rFonts w:ascii="Times New Roman" w:hAnsi="Times New Roman" w:cs="Times New Roman"/>
          <w:sz w:val="28"/>
          <w:szCs w:val="28"/>
        </w:rPr>
        <w:t>На «раз» - хлопок «ладушки» перед собой. На «два» - хлопок левой (правой) ладонью по колену одноименной, поднятой вверх под уг</w:t>
      </w:r>
      <w:r w:rsidR="005019F9">
        <w:rPr>
          <w:rFonts w:ascii="Times New Roman" w:hAnsi="Times New Roman" w:cs="Times New Roman"/>
          <w:sz w:val="28"/>
          <w:szCs w:val="28"/>
        </w:rPr>
        <w:t xml:space="preserve">лом 90 градусов, </w:t>
      </w:r>
      <w:r w:rsidRPr="007C0A63">
        <w:rPr>
          <w:rFonts w:ascii="Times New Roman" w:hAnsi="Times New Roman" w:cs="Times New Roman"/>
          <w:sz w:val="28"/>
          <w:szCs w:val="28"/>
        </w:rPr>
        <w:t>ноги. На «три» - хлопок «ладушки» и опустить левую (правую) ног</w:t>
      </w:r>
      <w:r w:rsidR="005019F9">
        <w:rPr>
          <w:rFonts w:ascii="Times New Roman" w:hAnsi="Times New Roman" w:cs="Times New Roman"/>
          <w:sz w:val="28"/>
          <w:szCs w:val="28"/>
        </w:rPr>
        <w:t>у в И.</w:t>
      </w:r>
      <w:r w:rsidR="007762E9">
        <w:rPr>
          <w:rFonts w:ascii="Times New Roman" w:hAnsi="Times New Roman" w:cs="Times New Roman"/>
          <w:sz w:val="28"/>
          <w:szCs w:val="28"/>
        </w:rPr>
        <w:t xml:space="preserve"> </w:t>
      </w:r>
      <w:r w:rsidR="005019F9">
        <w:rPr>
          <w:rFonts w:ascii="Times New Roman" w:hAnsi="Times New Roman" w:cs="Times New Roman"/>
          <w:sz w:val="28"/>
          <w:szCs w:val="28"/>
        </w:rPr>
        <w:t xml:space="preserve">п.  На «четыре» - хлопок </w:t>
      </w:r>
      <w:r w:rsidRPr="007C0A63">
        <w:rPr>
          <w:rFonts w:ascii="Times New Roman" w:hAnsi="Times New Roman" w:cs="Times New Roman"/>
          <w:sz w:val="28"/>
          <w:szCs w:val="28"/>
        </w:rPr>
        <w:t>ладонью правой (левой) руки по правому колену и т.д. Хлопать можно не только сверху по колену, но и по внутренней стороне коленного сгиба.  Хлопок в этом слу</w:t>
      </w:r>
      <w:r w:rsidR="00F06050">
        <w:rPr>
          <w:rFonts w:ascii="Times New Roman" w:hAnsi="Times New Roman" w:cs="Times New Roman"/>
          <w:sz w:val="28"/>
          <w:szCs w:val="28"/>
        </w:rPr>
        <w:t>чае выполнять скользящий, снизу-</w:t>
      </w:r>
      <w:r w:rsidRPr="007C0A63">
        <w:rPr>
          <w:rFonts w:ascii="Times New Roman" w:hAnsi="Times New Roman" w:cs="Times New Roman"/>
          <w:sz w:val="28"/>
          <w:szCs w:val="28"/>
        </w:rPr>
        <w:t>вверх.</w:t>
      </w:r>
    </w:p>
    <w:p w:rsidR="00DC5154" w:rsidRPr="007C0A63" w:rsidRDefault="00DC5154" w:rsidP="007C0A63">
      <w:pPr>
        <w:spacing w:after="0" w:line="360" w:lineRule="auto"/>
        <w:jc w:val="both"/>
        <w:rPr>
          <w:rFonts w:ascii="Times New Roman" w:hAnsi="Times New Roman" w:cs="Times New Roman"/>
          <w:sz w:val="28"/>
          <w:szCs w:val="28"/>
        </w:rPr>
      </w:pPr>
    </w:p>
    <w:p w:rsidR="00DC5154" w:rsidRPr="007C0A63" w:rsidRDefault="00DC5154" w:rsidP="004D5E65">
      <w:pPr>
        <w:numPr>
          <w:ilvl w:val="0"/>
          <w:numId w:val="20"/>
        </w:numPr>
        <w:tabs>
          <w:tab w:val="clear" w:pos="720"/>
          <w:tab w:val="num" w:pos="360"/>
        </w:tabs>
        <w:spacing w:after="0" w:line="360" w:lineRule="auto"/>
        <w:ind w:left="0" w:firstLine="0"/>
        <w:jc w:val="both"/>
        <w:rPr>
          <w:rFonts w:ascii="Times New Roman" w:hAnsi="Times New Roman" w:cs="Times New Roman"/>
          <w:sz w:val="28"/>
          <w:szCs w:val="28"/>
        </w:rPr>
      </w:pPr>
      <w:r w:rsidRPr="007C0A63">
        <w:rPr>
          <w:rFonts w:ascii="Times New Roman" w:hAnsi="Times New Roman" w:cs="Times New Roman"/>
          <w:sz w:val="28"/>
          <w:szCs w:val="28"/>
        </w:rPr>
        <w:t xml:space="preserve"> И.</w:t>
      </w:r>
      <w:r w:rsidR="007762E9">
        <w:rPr>
          <w:rFonts w:ascii="Times New Roman" w:hAnsi="Times New Roman" w:cs="Times New Roman"/>
          <w:sz w:val="28"/>
          <w:szCs w:val="28"/>
        </w:rPr>
        <w:t xml:space="preserve"> </w:t>
      </w:r>
      <w:r w:rsidRPr="007C0A63">
        <w:rPr>
          <w:rFonts w:ascii="Times New Roman" w:hAnsi="Times New Roman" w:cs="Times New Roman"/>
          <w:sz w:val="28"/>
          <w:szCs w:val="28"/>
        </w:rPr>
        <w:t>п. ног – «широкая дорожка», руки опущены вниз. Движение начинается из-за такта двухдольного размера. На последнем восьмом такте «и» сделать приседание и хлопок перед собой. На «раз» - прыжок на двух слегк</w:t>
      </w:r>
      <w:r w:rsidR="005019F9">
        <w:rPr>
          <w:rFonts w:ascii="Times New Roman" w:hAnsi="Times New Roman" w:cs="Times New Roman"/>
          <w:sz w:val="28"/>
          <w:szCs w:val="28"/>
        </w:rPr>
        <w:t>а расставленных в стороны ногах</w:t>
      </w:r>
      <w:r w:rsidRPr="007C0A63">
        <w:rPr>
          <w:rFonts w:ascii="Times New Roman" w:hAnsi="Times New Roman" w:cs="Times New Roman"/>
          <w:sz w:val="28"/>
          <w:szCs w:val="28"/>
        </w:rPr>
        <w:t xml:space="preserve"> вперед (в полуприсяде).</w:t>
      </w:r>
    </w:p>
    <w:p w:rsidR="00DC5154" w:rsidRPr="007C0A63" w:rsidRDefault="00DC5154" w:rsidP="005019F9">
      <w:pPr>
        <w:pStyle w:val="a7"/>
        <w:spacing w:after="0" w:line="360" w:lineRule="auto"/>
        <w:ind w:left="1418"/>
        <w:jc w:val="both"/>
        <w:rPr>
          <w:rFonts w:ascii="Times New Roman" w:hAnsi="Times New Roman" w:cs="Times New Roman"/>
          <w:sz w:val="28"/>
          <w:szCs w:val="28"/>
        </w:rPr>
      </w:pPr>
      <w:r w:rsidRPr="007C0A63">
        <w:rPr>
          <w:rFonts w:ascii="Times New Roman" w:hAnsi="Times New Roman" w:cs="Times New Roman"/>
          <w:sz w:val="28"/>
          <w:szCs w:val="28"/>
        </w:rPr>
        <w:t xml:space="preserve"> 1 –2 – поочередные хлопки по правому колену ладонью правой руки и левому колену левой ладонью</w:t>
      </w:r>
    </w:p>
    <w:p w:rsidR="00DC5154" w:rsidRPr="007C0A63" w:rsidRDefault="00DC5154" w:rsidP="004D5E65">
      <w:pPr>
        <w:numPr>
          <w:ilvl w:val="1"/>
          <w:numId w:val="20"/>
        </w:numPr>
        <w:spacing w:after="0" w:line="360" w:lineRule="auto"/>
        <w:ind w:firstLine="0"/>
        <w:jc w:val="both"/>
        <w:rPr>
          <w:rFonts w:ascii="Times New Roman" w:hAnsi="Times New Roman" w:cs="Times New Roman"/>
          <w:sz w:val="28"/>
          <w:szCs w:val="28"/>
        </w:rPr>
      </w:pPr>
      <w:r w:rsidRPr="007C0A63">
        <w:rPr>
          <w:rFonts w:ascii="Times New Roman" w:hAnsi="Times New Roman" w:cs="Times New Roman"/>
          <w:sz w:val="28"/>
          <w:szCs w:val="28"/>
        </w:rPr>
        <w:t>- хлопок правой ладонью по правому колену;</w:t>
      </w:r>
    </w:p>
    <w:p w:rsidR="00DC5154" w:rsidRDefault="00DC5154" w:rsidP="004D5E65">
      <w:pPr>
        <w:numPr>
          <w:ilvl w:val="1"/>
          <w:numId w:val="20"/>
        </w:numPr>
        <w:spacing w:after="0" w:line="360" w:lineRule="auto"/>
        <w:ind w:firstLine="0"/>
        <w:jc w:val="both"/>
        <w:rPr>
          <w:rFonts w:ascii="Times New Roman" w:hAnsi="Times New Roman" w:cs="Times New Roman"/>
          <w:sz w:val="28"/>
          <w:szCs w:val="28"/>
        </w:rPr>
      </w:pPr>
      <w:r w:rsidRPr="007C0A63">
        <w:rPr>
          <w:rFonts w:ascii="Times New Roman" w:hAnsi="Times New Roman" w:cs="Times New Roman"/>
          <w:sz w:val="28"/>
          <w:szCs w:val="28"/>
        </w:rPr>
        <w:t>хлопок «ладушки» в полуприсяде и т.д.</w:t>
      </w:r>
      <w:r w:rsidR="005019F9">
        <w:rPr>
          <w:rFonts w:ascii="Times New Roman" w:hAnsi="Times New Roman" w:cs="Times New Roman"/>
          <w:sz w:val="28"/>
          <w:szCs w:val="28"/>
        </w:rPr>
        <w:t xml:space="preserve">                                                                                                       7</w:t>
      </w:r>
      <w:r w:rsidR="003E4BBD">
        <w:rPr>
          <w:rFonts w:ascii="Times New Roman" w:hAnsi="Times New Roman" w:cs="Times New Roman"/>
          <w:sz w:val="28"/>
          <w:szCs w:val="28"/>
        </w:rPr>
        <w:t>9</w:t>
      </w:r>
    </w:p>
    <w:p w:rsidR="00DC5154" w:rsidRPr="005019F9" w:rsidRDefault="003E4BBD" w:rsidP="005019F9">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2 РАЗДЕЛ</w:t>
      </w:r>
      <w:r w:rsidR="00F06050">
        <w:rPr>
          <w:rFonts w:ascii="Times New Roman" w:hAnsi="Times New Roman" w:cs="Times New Roman"/>
          <w:b/>
          <w:bCs/>
          <w:sz w:val="28"/>
          <w:szCs w:val="28"/>
        </w:rPr>
        <w:t>.</w:t>
      </w:r>
      <w:r>
        <w:rPr>
          <w:rFonts w:ascii="Times New Roman" w:hAnsi="Times New Roman" w:cs="Times New Roman"/>
          <w:b/>
          <w:bCs/>
          <w:sz w:val="28"/>
          <w:szCs w:val="28"/>
        </w:rPr>
        <w:t xml:space="preserve"> </w:t>
      </w:r>
      <w:r w:rsidR="00DC5154" w:rsidRPr="005019F9">
        <w:rPr>
          <w:rFonts w:ascii="Times New Roman" w:hAnsi="Times New Roman" w:cs="Times New Roman"/>
          <w:sz w:val="28"/>
          <w:szCs w:val="28"/>
        </w:rPr>
        <w:t>МУЗЫКАЛЬНО-РИТМИЧЕСКИЕ РАЗМИНКИ</w:t>
      </w:r>
    </w:p>
    <w:p w:rsidR="00DC5154" w:rsidRPr="003E4BBD" w:rsidRDefault="00DC5154" w:rsidP="003E4BBD">
      <w:pPr>
        <w:spacing w:after="0" w:line="360" w:lineRule="auto"/>
        <w:jc w:val="center"/>
        <w:rPr>
          <w:rFonts w:ascii="Times New Roman" w:hAnsi="Times New Roman" w:cs="Times New Roman"/>
          <w:b/>
          <w:i/>
          <w:iCs/>
          <w:sz w:val="28"/>
          <w:szCs w:val="28"/>
        </w:rPr>
      </w:pPr>
      <w:r w:rsidRPr="003E4BBD">
        <w:rPr>
          <w:rFonts w:ascii="Times New Roman" w:hAnsi="Times New Roman" w:cs="Times New Roman"/>
          <w:b/>
          <w:i/>
          <w:iCs/>
          <w:sz w:val="28"/>
          <w:szCs w:val="28"/>
        </w:rPr>
        <w:t>«Любитель-рыболов»</w:t>
      </w:r>
    </w:p>
    <w:p w:rsidR="00DC5154" w:rsidRPr="005019F9" w:rsidRDefault="003E4BBD" w:rsidP="005019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Вступление:</w:t>
      </w:r>
      <w:r>
        <w:rPr>
          <w:rFonts w:ascii="Times New Roman" w:hAnsi="Times New Roman" w:cs="Times New Roman"/>
          <w:sz w:val="28"/>
          <w:szCs w:val="28"/>
        </w:rPr>
        <w:tab/>
      </w:r>
      <w:r w:rsidR="00DC5154" w:rsidRPr="005019F9">
        <w:rPr>
          <w:rFonts w:ascii="Times New Roman" w:hAnsi="Times New Roman" w:cs="Times New Roman"/>
          <w:sz w:val="28"/>
          <w:szCs w:val="28"/>
        </w:rPr>
        <w:t>Дети, стоящие по кругу</w:t>
      </w:r>
      <w:r>
        <w:rPr>
          <w:rFonts w:ascii="Times New Roman" w:hAnsi="Times New Roman" w:cs="Times New Roman"/>
          <w:sz w:val="28"/>
          <w:szCs w:val="28"/>
        </w:rPr>
        <w:t>, садятся на пол  «по-турецки».</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1 куплет, запев:</w:t>
      </w:r>
      <w:r w:rsidRPr="005019F9">
        <w:rPr>
          <w:rFonts w:ascii="Times New Roman" w:hAnsi="Times New Roman" w:cs="Times New Roman"/>
          <w:sz w:val="28"/>
          <w:szCs w:val="28"/>
        </w:rPr>
        <w:tab/>
        <w:t>Дети садятся  «по-турецки», руки на коленях, локти отведены.</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Раскачиваются вправо-влево в такт м</w:t>
      </w:r>
      <w:r w:rsidR="003E4BBD">
        <w:rPr>
          <w:rFonts w:ascii="Times New Roman" w:hAnsi="Times New Roman" w:cs="Times New Roman"/>
          <w:sz w:val="28"/>
          <w:szCs w:val="28"/>
        </w:rPr>
        <w:t>узыке.</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Припев:</w:t>
      </w:r>
      <w:r w:rsidRPr="005019F9">
        <w:rPr>
          <w:rFonts w:ascii="Times New Roman" w:hAnsi="Times New Roman" w:cs="Times New Roman"/>
          <w:sz w:val="28"/>
          <w:szCs w:val="28"/>
        </w:rPr>
        <w:tab/>
      </w:r>
      <w:r w:rsidRPr="005019F9">
        <w:rPr>
          <w:rFonts w:ascii="Times New Roman" w:hAnsi="Times New Roman" w:cs="Times New Roman"/>
          <w:sz w:val="28"/>
          <w:szCs w:val="28"/>
        </w:rPr>
        <w:tab/>
        <w:t>1. Выпрямить ноги, руки сзади в упор. Носком правой ноги ударяют</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справа и слева от левой ноги.</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2. То же левой ногой.</w:t>
      </w:r>
    </w:p>
    <w:p w:rsidR="00DC5154" w:rsidRPr="005019F9" w:rsidRDefault="003E4BBD" w:rsidP="005019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 Возвращаются в и. п.</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2 куплет:</w:t>
      </w:r>
      <w:r w:rsidRPr="005019F9">
        <w:rPr>
          <w:rFonts w:ascii="Times New Roman" w:hAnsi="Times New Roman" w:cs="Times New Roman"/>
          <w:sz w:val="28"/>
          <w:szCs w:val="28"/>
        </w:rPr>
        <w:tab/>
      </w:r>
      <w:r w:rsidRPr="005019F9">
        <w:rPr>
          <w:rFonts w:ascii="Times New Roman" w:hAnsi="Times New Roman" w:cs="Times New Roman"/>
          <w:sz w:val="28"/>
          <w:szCs w:val="28"/>
        </w:rPr>
        <w:tab/>
        <w:t>Дети сидят «по-турецки», руки на затылке.</w:t>
      </w:r>
    </w:p>
    <w:p w:rsidR="00DC5154" w:rsidRPr="005019F9" w:rsidRDefault="00DC5154" w:rsidP="004D5E65">
      <w:pPr>
        <w:numPr>
          <w:ilvl w:val="0"/>
          <w:numId w:val="22"/>
        </w:numPr>
        <w:spacing w:after="0" w:line="360" w:lineRule="auto"/>
        <w:ind w:firstLine="0"/>
        <w:jc w:val="both"/>
        <w:rPr>
          <w:rFonts w:ascii="Times New Roman" w:hAnsi="Times New Roman" w:cs="Times New Roman"/>
          <w:sz w:val="28"/>
          <w:szCs w:val="28"/>
        </w:rPr>
      </w:pPr>
      <w:r w:rsidRPr="005019F9">
        <w:rPr>
          <w:rFonts w:ascii="Times New Roman" w:hAnsi="Times New Roman" w:cs="Times New Roman"/>
          <w:sz w:val="28"/>
          <w:szCs w:val="28"/>
        </w:rPr>
        <w:t>Наклониться вперед, достать правым локтем правое колено.</w:t>
      </w:r>
    </w:p>
    <w:p w:rsidR="00DC5154" w:rsidRPr="005019F9" w:rsidRDefault="00DC5154" w:rsidP="004D5E65">
      <w:pPr>
        <w:numPr>
          <w:ilvl w:val="0"/>
          <w:numId w:val="22"/>
        </w:numPr>
        <w:spacing w:after="0" w:line="360" w:lineRule="auto"/>
        <w:ind w:firstLine="0"/>
        <w:jc w:val="both"/>
        <w:rPr>
          <w:rFonts w:ascii="Times New Roman" w:hAnsi="Times New Roman" w:cs="Times New Roman"/>
          <w:sz w:val="28"/>
          <w:szCs w:val="28"/>
        </w:rPr>
      </w:pPr>
      <w:r w:rsidRPr="005019F9">
        <w:rPr>
          <w:rFonts w:ascii="Times New Roman" w:hAnsi="Times New Roman" w:cs="Times New Roman"/>
          <w:sz w:val="28"/>
          <w:szCs w:val="28"/>
        </w:rPr>
        <w:t>То же движение влево.</w:t>
      </w:r>
    </w:p>
    <w:p w:rsidR="00DC5154" w:rsidRPr="005019F9" w:rsidRDefault="00DC5154" w:rsidP="004D5E65">
      <w:pPr>
        <w:numPr>
          <w:ilvl w:val="0"/>
          <w:numId w:val="22"/>
        </w:numPr>
        <w:spacing w:after="0" w:line="360" w:lineRule="auto"/>
        <w:ind w:firstLine="0"/>
        <w:jc w:val="both"/>
        <w:rPr>
          <w:rFonts w:ascii="Times New Roman" w:hAnsi="Times New Roman" w:cs="Times New Roman"/>
          <w:sz w:val="28"/>
          <w:szCs w:val="28"/>
        </w:rPr>
      </w:pPr>
      <w:r w:rsidRPr="005019F9">
        <w:rPr>
          <w:rFonts w:ascii="Times New Roman" w:hAnsi="Times New Roman" w:cs="Times New Roman"/>
          <w:sz w:val="28"/>
          <w:szCs w:val="28"/>
        </w:rPr>
        <w:t>Наклон вперед, коснуться локтями пола, выпрямиться.</w:t>
      </w:r>
    </w:p>
    <w:p w:rsidR="00DC5154" w:rsidRPr="003E4BBD" w:rsidRDefault="00DC5154" w:rsidP="004D5E65">
      <w:pPr>
        <w:numPr>
          <w:ilvl w:val="0"/>
          <w:numId w:val="22"/>
        </w:numPr>
        <w:spacing w:after="0" w:line="360" w:lineRule="auto"/>
        <w:ind w:firstLine="0"/>
        <w:jc w:val="both"/>
        <w:rPr>
          <w:rFonts w:ascii="Times New Roman" w:hAnsi="Times New Roman" w:cs="Times New Roman"/>
          <w:sz w:val="28"/>
          <w:szCs w:val="28"/>
        </w:rPr>
      </w:pPr>
      <w:r w:rsidRPr="005019F9">
        <w:rPr>
          <w:rFonts w:ascii="Times New Roman" w:hAnsi="Times New Roman" w:cs="Times New Roman"/>
          <w:sz w:val="28"/>
          <w:szCs w:val="28"/>
        </w:rPr>
        <w:t>Повторить наклон вперед.</w:t>
      </w:r>
    </w:p>
    <w:p w:rsidR="00DC5154" w:rsidRPr="005019F9" w:rsidRDefault="003E4BBD" w:rsidP="005019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Припев:</w:t>
      </w:r>
      <w:r>
        <w:rPr>
          <w:rFonts w:ascii="Times New Roman" w:hAnsi="Times New Roman" w:cs="Times New Roman"/>
          <w:sz w:val="28"/>
          <w:szCs w:val="28"/>
        </w:rPr>
        <w:tab/>
      </w:r>
      <w:r>
        <w:rPr>
          <w:rFonts w:ascii="Times New Roman" w:hAnsi="Times New Roman" w:cs="Times New Roman"/>
          <w:sz w:val="28"/>
          <w:szCs w:val="28"/>
        </w:rPr>
        <w:tab/>
        <w:t>Движения повторяются.</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3 куплет:</w:t>
      </w:r>
      <w:r w:rsidRPr="005019F9">
        <w:rPr>
          <w:rFonts w:ascii="Times New Roman" w:hAnsi="Times New Roman" w:cs="Times New Roman"/>
          <w:sz w:val="28"/>
          <w:szCs w:val="28"/>
        </w:rPr>
        <w:tab/>
      </w:r>
      <w:r w:rsidRPr="005019F9">
        <w:rPr>
          <w:rFonts w:ascii="Times New Roman" w:hAnsi="Times New Roman" w:cs="Times New Roman"/>
          <w:sz w:val="28"/>
          <w:szCs w:val="28"/>
        </w:rPr>
        <w:tab/>
        <w:t>И.П. – ноги вытянуты вперед, руки сзади в упоре.</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1 - 2 Поочередное вытягивание носков ног.</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3 - 4 Носки ног выт</w:t>
      </w:r>
      <w:r w:rsidR="003E4BBD">
        <w:rPr>
          <w:rFonts w:ascii="Times New Roman" w:hAnsi="Times New Roman" w:cs="Times New Roman"/>
          <w:sz w:val="28"/>
          <w:szCs w:val="28"/>
        </w:rPr>
        <w:t>ягиваются вместе в такт музыке.</w:t>
      </w:r>
    </w:p>
    <w:p w:rsidR="00DC5154" w:rsidRPr="005019F9" w:rsidRDefault="003E4BBD" w:rsidP="005019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Припев:</w:t>
      </w:r>
      <w:r>
        <w:rPr>
          <w:rFonts w:ascii="Times New Roman" w:hAnsi="Times New Roman" w:cs="Times New Roman"/>
          <w:sz w:val="28"/>
          <w:szCs w:val="28"/>
        </w:rPr>
        <w:tab/>
      </w:r>
      <w:r>
        <w:rPr>
          <w:rFonts w:ascii="Times New Roman" w:hAnsi="Times New Roman" w:cs="Times New Roman"/>
          <w:sz w:val="28"/>
          <w:szCs w:val="28"/>
        </w:rPr>
        <w:tab/>
        <w:t>Движения повторяются.</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Проигрыш:</w:t>
      </w:r>
      <w:r w:rsidRPr="005019F9">
        <w:rPr>
          <w:rFonts w:ascii="Times New Roman" w:hAnsi="Times New Roman" w:cs="Times New Roman"/>
          <w:sz w:val="28"/>
          <w:szCs w:val="28"/>
        </w:rPr>
        <w:tab/>
      </w:r>
      <w:r w:rsidRPr="005019F9">
        <w:rPr>
          <w:rFonts w:ascii="Times New Roman" w:hAnsi="Times New Roman" w:cs="Times New Roman"/>
          <w:sz w:val="28"/>
          <w:szCs w:val="28"/>
        </w:rPr>
        <w:tab/>
        <w:t>Сидя на полу, ноги прямые вместе. Наклон туловища вперед,</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 xml:space="preserve">Руками имитировать плаванье «брассом». Эти же движения </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Выполняются на повторение последних фраз. После слов</w:t>
      </w:r>
    </w:p>
    <w:p w:rsidR="00DC5154" w:rsidRPr="005019F9"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«вся рыба расплывается» сесть, руки в упор, на последний</w:t>
      </w:r>
    </w:p>
    <w:p w:rsidR="00DC5154" w:rsidRPr="003E4BBD" w:rsidRDefault="00DC5154" w:rsidP="005019F9">
      <w:pPr>
        <w:spacing w:after="0" w:line="360" w:lineRule="auto"/>
        <w:jc w:val="both"/>
        <w:rPr>
          <w:rFonts w:ascii="Times New Roman" w:hAnsi="Times New Roman" w:cs="Times New Roman"/>
          <w:sz w:val="28"/>
          <w:szCs w:val="28"/>
        </w:rPr>
      </w:pPr>
      <w:r w:rsidRPr="005019F9">
        <w:rPr>
          <w:rFonts w:ascii="Times New Roman" w:hAnsi="Times New Roman" w:cs="Times New Roman"/>
          <w:sz w:val="28"/>
          <w:szCs w:val="28"/>
        </w:rPr>
        <w:tab/>
      </w:r>
      <w:r w:rsidRPr="005019F9">
        <w:rPr>
          <w:rFonts w:ascii="Times New Roman" w:hAnsi="Times New Roman" w:cs="Times New Roman"/>
          <w:sz w:val="28"/>
          <w:szCs w:val="28"/>
        </w:rPr>
        <w:tab/>
      </w:r>
      <w:r w:rsidRPr="005019F9">
        <w:rPr>
          <w:rFonts w:ascii="Times New Roman" w:hAnsi="Times New Roman" w:cs="Times New Roman"/>
          <w:sz w:val="28"/>
          <w:szCs w:val="28"/>
        </w:rPr>
        <w:tab/>
        <w:t>такт (слова «тра-ля») – лечь на спину.</w:t>
      </w:r>
      <w:r w:rsidR="003E4BBD">
        <w:rPr>
          <w:rFonts w:ascii="Times New Roman" w:hAnsi="Times New Roman" w:cs="Times New Roman"/>
          <w:sz w:val="28"/>
          <w:szCs w:val="28"/>
        </w:rPr>
        <w:t xml:space="preserve">                                                                                                                80</w:t>
      </w:r>
    </w:p>
    <w:p w:rsidR="00DC5154" w:rsidRPr="003E4BBD" w:rsidRDefault="00DC5154" w:rsidP="003E4BBD">
      <w:pPr>
        <w:spacing w:after="0" w:line="360" w:lineRule="auto"/>
        <w:jc w:val="center"/>
        <w:rPr>
          <w:rFonts w:ascii="Times New Roman" w:hAnsi="Times New Roman" w:cs="Times New Roman"/>
          <w:b/>
          <w:i/>
          <w:iCs/>
          <w:sz w:val="28"/>
          <w:szCs w:val="28"/>
        </w:rPr>
      </w:pPr>
      <w:r w:rsidRPr="003E4BBD">
        <w:rPr>
          <w:rFonts w:ascii="Times New Roman" w:hAnsi="Times New Roman" w:cs="Times New Roman"/>
          <w:b/>
          <w:i/>
          <w:iCs/>
          <w:sz w:val="28"/>
          <w:szCs w:val="28"/>
        </w:rPr>
        <w:lastRenderedPageBreak/>
        <w:t>Ритмическая разминка</w:t>
      </w:r>
    </w:p>
    <w:p w:rsidR="00DC5154" w:rsidRPr="005019F9" w:rsidRDefault="00DC5154" w:rsidP="005019F9">
      <w:pPr>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 xml:space="preserve">Дети стоят врассыпную по залу.    </w:t>
      </w:r>
    </w:p>
    <w:p w:rsidR="00DC5154" w:rsidRPr="005019F9" w:rsidRDefault="00DC5154" w:rsidP="005019F9">
      <w:pPr>
        <w:spacing w:after="0" w:line="360" w:lineRule="auto"/>
        <w:jc w:val="both"/>
        <w:rPr>
          <w:rFonts w:ascii="Times New Roman" w:hAnsi="Times New Roman" w:cs="Times New Roman"/>
          <w:iCs/>
          <w:sz w:val="28"/>
          <w:szCs w:val="28"/>
        </w:rPr>
      </w:pPr>
    </w:p>
    <w:p w:rsidR="00DC5154" w:rsidRPr="005019F9" w:rsidRDefault="00DC5154" w:rsidP="004D5E65">
      <w:pPr>
        <w:numPr>
          <w:ilvl w:val="0"/>
          <w:numId w:val="21"/>
        </w:numPr>
        <w:tabs>
          <w:tab w:val="clear" w:pos="1776"/>
          <w:tab w:val="num" w:pos="0"/>
        </w:tabs>
        <w:spacing w:after="0" w:line="360" w:lineRule="auto"/>
        <w:ind w:left="0" w:firstLine="0"/>
        <w:jc w:val="both"/>
        <w:rPr>
          <w:rFonts w:ascii="Times New Roman" w:hAnsi="Times New Roman" w:cs="Times New Roman"/>
          <w:iCs/>
          <w:sz w:val="28"/>
          <w:szCs w:val="28"/>
        </w:rPr>
      </w:pPr>
      <w:r w:rsidRPr="005019F9">
        <w:rPr>
          <w:rFonts w:ascii="Times New Roman" w:hAnsi="Times New Roman" w:cs="Times New Roman"/>
          <w:iCs/>
          <w:sz w:val="28"/>
          <w:szCs w:val="28"/>
        </w:rPr>
        <w:t>И. п. - о. с. Сделайте шаг правой ногой в сторону, а руки слегка согнуты в локтях, разверните в стороны. Носок левой ноги приставьте к правой. Одновременно руки сильными пружинистыми движениями скрестите перед грудью. Выполните упражнение с другой ноги.</w:t>
      </w:r>
    </w:p>
    <w:p w:rsidR="00DC5154" w:rsidRPr="005019F9" w:rsidRDefault="00DC5154" w:rsidP="005019F9">
      <w:pPr>
        <w:spacing w:after="0" w:line="360" w:lineRule="auto"/>
        <w:jc w:val="both"/>
        <w:rPr>
          <w:rFonts w:ascii="Times New Roman" w:hAnsi="Times New Roman" w:cs="Times New Roman"/>
          <w:iCs/>
          <w:sz w:val="28"/>
          <w:szCs w:val="28"/>
        </w:rPr>
      </w:pPr>
    </w:p>
    <w:p w:rsidR="00DC5154" w:rsidRPr="005019F9" w:rsidRDefault="00DC5154" w:rsidP="004D5E65">
      <w:pPr>
        <w:numPr>
          <w:ilvl w:val="0"/>
          <w:numId w:val="21"/>
        </w:numPr>
        <w:tabs>
          <w:tab w:val="clear" w:pos="1776"/>
          <w:tab w:val="num" w:pos="360"/>
        </w:tabs>
        <w:spacing w:after="0" w:line="360" w:lineRule="auto"/>
        <w:ind w:left="0" w:firstLine="0"/>
        <w:jc w:val="both"/>
        <w:rPr>
          <w:rFonts w:ascii="Times New Roman" w:hAnsi="Times New Roman" w:cs="Times New Roman"/>
          <w:iCs/>
          <w:sz w:val="28"/>
          <w:szCs w:val="28"/>
        </w:rPr>
      </w:pPr>
      <w:r w:rsidRPr="005019F9">
        <w:rPr>
          <w:rFonts w:ascii="Times New Roman" w:hAnsi="Times New Roman" w:cs="Times New Roman"/>
          <w:iCs/>
          <w:sz w:val="28"/>
          <w:szCs w:val="28"/>
        </w:rPr>
        <w:t>И. п. - встаньте прямо, ноги на ширине плеч, руки на поясе. Сделайте выпад левой ногой назад. Правой рукой выполните активный мах вперед, ладо</w:t>
      </w:r>
      <w:r w:rsidR="007762E9">
        <w:rPr>
          <w:rFonts w:ascii="Times New Roman" w:hAnsi="Times New Roman" w:cs="Times New Roman"/>
          <w:iCs/>
          <w:sz w:val="28"/>
          <w:szCs w:val="28"/>
        </w:rPr>
        <w:t xml:space="preserve">нь сжата в кулак. Вернитесь </w:t>
      </w:r>
      <w:r w:rsidRPr="005019F9">
        <w:rPr>
          <w:rFonts w:ascii="Times New Roman" w:hAnsi="Times New Roman" w:cs="Times New Roman"/>
          <w:iCs/>
          <w:sz w:val="28"/>
          <w:szCs w:val="28"/>
        </w:rPr>
        <w:t>в и.</w:t>
      </w:r>
      <w:r w:rsidR="007762E9">
        <w:rPr>
          <w:rFonts w:ascii="Times New Roman" w:hAnsi="Times New Roman" w:cs="Times New Roman"/>
          <w:iCs/>
          <w:sz w:val="28"/>
          <w:szCs w:val="28"/>
        </w:rPr>
        <w:t xml:space="preserve"> </w:t>
      </w:r>
      <w:r w:rsidRPr="005019F9">
        <w:rPr>
          <w:rFonts w:ascii="Times New Roman" w:hAnsi="Times New Roman" w:cs="Times New Roman"/>
          <w:iCs/>
          <w:sz w:val="28"/>
          <w:szCs w:val="28"/>
        </w:rPr>
        <w:t>п. Выполните упражнение право ногой, мах левой рукой вперед.</w:t>
      </w:r>
    </w:p>
    <w:p w:rsidR="00DC5154" w:rsidRPr="005019F9" w:rsidRDefault="00DC5154" w:rsidP="003E4BBD">
      <w:pPr>
        <w:spacing w:after="0" w:line="360" w:lineRule="auto"/>
        <w:jc w:val="both"/>
        <w:rPr>
          <w:rFonts w:ascii="Times New Roman" w:hAnsi="Times New Roman" w:cs="Times New Roman"/>
          <w:iCs/>
          <w:sz w:val="28"/>
          <w:szCs w:val="28"/>
        </w:rPr>
      </w:pPr>
    </w:p>
    <w:p w:rsidR="00DC5154" w:rsidRPr="005019F9" w:rsidRDefault="00DC5154" w:rsidP="004D5E65">
      <w:pPr>
        <w:numPr>
          <w:ilvl w:val="0"/>
          <w:numId w:val="21"/>
        </w:numPr>
        <w:tabs>
          <w:tab w:val="clear" w:pos="1776"/>
          <w:tab w:val="num" w:pos="360"/>
        </w:tabs>
        <w:spacing w:after="0" w:line="360" w:lineRule="auto"/>
        <w:ind w:left="0" w:firstLine="0"/>
        <w:jc w:val="both"/>
        <w:rPr>
          <w:rFonts w:ascii="Times New Roman" w:hAnsi="Times New Roman" w:cs="Times New Roman"/>
          <w:iCs/>
          <w:sz w:val="28"/>
          <w:szCs w:val="28"/>
        </w:rPr>
      </w:pPr>
      <w:r w:rsidRPr="005019F9">
        <w:rPr>
          <w:rFonts w:ascii="Times New Roman" w:hAnsi="Times New Roman" w:cs="Times New Roman"/>
          <w:iCs/>
          <w:sz w:val="28"/>
          <w:szCs w:val="28"/>
        </w:rPr>
        <w:t>И. п.- встаньте прямо, ноги на ширине плеч, руки свободно опущены вдоль туловища. Выполните два маха правой ногой, согнутой в колене под углом 90 градусов, вперед. Руками одновременно сделайте д</w:t>
      </w:r>
      <w:r w:rsidR="00F06050">
        <w:rPr>
          <w:rFonts w:ascii="Times New Roman" w:hAnsi="Times New Roman" w:cs="Times New Roman"/>
          <w:iCs/>
          <w:sz w:val="28"/>
          <w:szCs w:val="28"/>
        </w:rPr>
        <w:t xml:space="preserve">ва маха над головой. Вернитесь </w:t>
      </w:r>
      <w:r w:rsidRPr="005019F9">
        <w:rPr>
          <w:rFonts w:ascii="Times New Roman" w:hAnsi="Times New Roman" w:cs="Times New Roman"/>
          <w:iCs/>
          <w:sz w:val="28"/>
          <w:szCs w:val="28"/>
        </w:rPr>
        <w:t>в и.</w:t>
      </w:r>
      <w:r w:rsidR="007762E9">
        <w:rPr>
          <w:rFonts w:ascii="Times New Roman" w:hAnsi="Times New Roman" w:cs="Times New Roman"/>
          <w:iCs/>
          <w:sz w:val="28"/>
          <w:szCs w:val="28"/>
        </w:rPr>
        <w:t xml:space="preserve"> </w:t>
      </w:r>
      <w:r w:rsidRPr="005019F9">
        <w:rPr>
          <w:rFonts w:ascii="Times New Roman" w:hAnsi="Times New Roman" w:cs="Times New Roman"/>
          <w:iCs/>
          <w:sz w:val="28"/>
          <w:szCs w:val="28"/>
        </w:rPr>
        <w:t>п. То же левой ногой.</w:t>
      </w:r>
    </w:p>
    <w:p w:rsidR="00DC5154" w:rsidRPr="005019F9" w:rsidRDefault="00DC5154" w:rsidP="005019F9">
      <w:pPr>
        <w:spacing w:after="0" w:line="360" w:lineRule="auto"/>
        <w:jc w:val="both"/>
        <w:rPr>
          <w:rFonts w:ascii="Times New Roman" w:hAnsi="Times New Roman" w:cs="Times New Roman"/>
          <w:iCs/>
          <w:sz w:val="28"/>
          <w:szCs w:val="28"/>
        </w:rPr>
      </w:pPr>
    </w:p>
    <w:p w:rsidR="00DC5154" w:rsidRPr="005019F9" w:rsidRDefault="00DC5154" w:rsidP="004D5E65">
      <w:pPr>
        <w:numPr>
          <w:ilvl w:val="0"/>
          <w:numId w:val="21"/>
        </w:numPr>
        <w:tabs>
          <w:tab w:val="clear" w:pos="1776"/>
          <w:tab w:val="num" w:pos="360"/>
        </w:tabs>
        <w:spacing w:after="0" w:line="360" w:lineRule="auto"/>
        <w:ind w:left="0" w:firstLine="0"/>
        <w:jc w:val="both"/>
        <w:rPr>
          <w:rFonts w:ascii="Times New Roman" w:hAnsi="Times New Roman" w:cs="Times New Roman"/>
          <w:iCs/>
          <w:sz w:val="28"/>
          <w:szCs w:val="28"/>
        </w:rPr>
      </w:pPr>
      <w:r w:rsidRPr="005019F9">
        <w:rPr>
          <w:rFonts w:ascii="Times New Roman" w:hAnsi="Times New Roman" w:cs="Times New Roman"/>
          <w:iCs/>
          <w:sz w:val="28"/>
          <w:szCs w:val="28"/>
        </w:rPr>
        <w:t>И. п.- встаньте прямо, ноги на ширине плеч, руки перед грудью, пальцы в кулак. Сделайте мах согнутой правой ногой назад (захлест голени). Руки одновременно разведите в стороны. Чтобы не потерять равновесие, немного наклонитесь в</w:t>
      </w:r>
      <w:r w:rsidR="00F06050">
        <w:rPr>
          <w:rFonts w:ascii="Times New Roman" w:hAnsi="Times New Roman" w:cs="Times New Roman"/>
          <w:iCs/>
          <w:sz w:val="28"/>
          <w:szCs w:val="28"/>
        </w:rPr>
        <w:t>перед (спина прямая). Вернитесь</w:t>
      </w:r>
      <w:r w:rsidRPr="005019F9">
        <w:rPr>
          <w:rFonts w:ascii="Times New Roman" w:hAnsi="Times New Roman" w:cs="Times New Roman"/>
          <w:iCs/>
          <w:sz w:val="28"/>
          <w:szCs w:val="28"/>
        </w:rPr>
        <w:t xml:space="preserve"> в и.</w:t>
      </w:r>
      <w:r w:rsidR="007762E9">
        <w:rPr>
          <w:rFonts w:ascii="Times New Roman" w:hAnsi="Times New Roman" w:cs="Times New Roman"/>
          <w:iCs/>
          <w:sz w:val="28"/>
          <w:szCs w:val="28"/>
        </w:rPr>
        <w:t xml:space="preserve"> </w:t>
      </w:r>
      <w:r w:rsidRPr="005019F9">
        <w:rPr>
          <w:rFonts w:ascii="Times New Roman" w:hAnsi="Times New Roman" w:cs="Times New Roman"/>
          <w:iCs/>
          <w:sz w:val="28"/>
          <w:szCs w:val="28"/>
        </w:rPr>
        <w:t>п. Выполните упражнение с другой ноги.</w:t>
      </w:r>
    </w:p>
    <w:p w:rsidR="00DC5154" w:rsidRPr="005019F9" w:rsidRDefault="00DC5154" w:rsidP="005019F9">
      <w:pPr>
        <w:spacing w:after="0" w:line="360" w:lineRule="auto"/>
        <w:jc w:val="both"/>
        <w:rPr>
          <w:rFonts w:ascii="Times New Roman" w:hAnsi="Times New Roman" w:cs="Times New Roman"/>
          <w:iCs/>
          <w:sz w:val="28"/>
          <w:szCs w:val="28"/>
        </w:rPr>
      </w:pPr>
    </w:p>
    <w:p w:rsidR="00DC5154" w:rsidRPr="003E4BBD" w:rsidRDefault="00DC5154" w:rsidP="004D5E65">
      <w:pPr>
        <w:numPr>
          <w:ilvl w:val="0"/>
          <w:numId w:val="21"/>
        </w:numPr>
        <w:tabs>
          <w:tab w:val="clear" w:pos="1776"/>
          <w:tab w:val="num" w:pos="360"/>
        </w:tabs>
        <w:spacing w:after="0" w:line="360" w:lineRule="auto"/>
        <w:ind w:left="0" w:firstLine="0"/>
        <w:jc w:val="both"/>
        <w:rPr>
          <w:rFonts w:ascii="Times New Roman" w:hAnsi="Times New Roman" w:cs="Times New Roman"/>
          <w:iCs/>
          <w:sz w:val="28"/>
          <w:szCs w:val="28"/>
        </w:rPr>
      </w:pPr>
      <w:r w:rsidRPr="005019F9">
        <w:rPr>
          <w:rFonts w:ascii="Times New Roman" w:hAnsi="Times New Roman" w:cs="Times New Roman"/>
          <w:iCs/>
          <w:sz w:val="28"/>
          <w:szCs w:val="28"/>
        </w:rPr>
        <w:t xml:space="preserve"> И. п.- встаньте прямо, ноги врозь, колени согнуты, стопы разведены наружу на 45 градусов, руки на бедрах. Затем поднимите их вверх и через стороны опустите на бедра.</w:t>
      </w:r>
    </w:p>
    <w:p w:rsidR="00DC5154" w:rsidRPr="005019F9" w:rsidRDefault="00DC5154" w:rsidP="005019F9">
      <w:pPr>
        <w:spacing w:after="0" w:line="360" w:lineRule="auto"/>
        <w:jc w:val="both"/>
        <w:rPr>
          <w:rFonts w:ascii="Times New Roman" w:hAnsi="Times New Roman" w:cs="Times New Roman"/>
          <w:iCs/>
          <w:sz w:val="28"/>
          <w:szCs w:val="28"/>
        </w:rPr>
      </w:pPr>
      <w:r w:rsidRPr="003E4BBD">
        <w:rPr>
          <w:rFonts w:ascii="Times New Roman" w:hAnsi="Times New Roman" w:cs="Times New Roman"/>
          <w:i/>
          <w:iCs/>
          <w:sz w:val="28"/>
          <w:szCs w:val="28"/>
        </w:rPr>
        <w:t>На первых порах, каждое упражнение повторять 4-6 раз, затем увеличивать до 20-30 раз</w:t>
      </w:r>
      <w:r w:rsidRPr="005019F9">
        <w:rPr>
          <w:rFonts w:ascii="Times New Roman" w:hAnsi="Times New Roman" w:cs="Times New Roman"/>
          <w:iCs/>
          <w:sz w:val="28"/>
          <w:szCs w:val="28"/>
        </w:rPr>
        <w:t>.</w:t>
      </w:r>
    </w:p>
    <w:p w:rsidR="00DC5154" w:rsidRPr="005019F9" w:rsidRDefault="00DC5154" w:rsidP="005019F9">
      <w:pPr>
        <w:spacing w:after="0" w:line="360" w:lineRule="auto"/>
        <w:jc w:val="both"/>
        <w:rPr>
          <w:rFonts w:ascii="Times New Roman" w:hAnsi="Times New Roman" w:cs="Times New Roman"/>
          <w:iCs/>
          <w:sz w:val="28"/>
          <w:szCs w:val="28"/>
        </w:rPr>
      </w:pPr>
    </w:p>
    <w:p w:rsidR="00DC5154" w:rsidRPr="005019F9" w:rsidRDefault="003E4BBD" w:rsidP="003E4BBD">
      <w:pPr>
        <w:pStyle w:val="ac"/>
        <w:tabs>
          <w:tab w:val="clear" w:pos="4677"/>
          <w:tab w:val="clear" w:pos="9355"/>
        </w:tabs>
        <w:spacing w:line="360" w:lineRule="auto"/>
        <w:jc w:val="right"/>
        <w:rPr>
          <w:iCs/>
          <w:sz w:val="28"/>
          <w:szCs w:val="28"/>
        </w:rPr>
      </w:pPr>
      <w:r>
        <w:rPr>
          <w:iCs/>
          <w:sz w:val="28"/>
          <w:szCs w:val="28"/>
        </w:rPr>
        <w:t>81</w:t>
      </w:r>
    </w:p>
    <w:p w:rsidR="00DC5154" w:rsidRPr="003E4BBD" w:rsidRDefault="00DC5154" w:rsidP="003E4BBD">
      <w:pPr>
        <w:spacing w:after="0" w:line="360" w:lineRule="auto"/>
        <w:jc w:val="center"/>
        <w:rPr>
          <w:rFonts w:ascii="Times New Roman" w:hAnsi="Times New Roman" w:cs="Times New Roman"/>
          <w:b/>
          <w:i/>
          <w:sz w:val="28"/>
          <w:szCs w:val="28"/>
        </w:rPr>
      </w:pPr>
      <w:r w:rsidRPr="003E4BBD">
        <w:rPr>
          <w:rFonts w:ascii="Times New Roman" w:hAnsi="Times New Roman" w:cs="Times New Roman"/>
          <w:b/>
          <w:i/>
          <w:sz w:val="28"/>
          <w:szCs w:val="28"/>
        </w:rPr>
        <w:lastRenderedPageBreak/>
        <w:t>«Веселый наездник»</w:t>
      </w:r>
    </w:p>
    <w:p w:rsidR="00DC5154" w:rsidRPr="005019F9" w:rsidRDefault="00DC5154" w:rsidP="005019F9">
      <w:pPr>
        <w:spacing w:after="0" w:line="360" w:lineRule="auto"/>
        <w:ind w:left="708"/>
        <w:jc w:val="both"/>
        <w:rPr>
          <w:rFonts w:ascii="Times New Roman" w:hAnsi="Times New Roman" w:cs="Times New Roman"/>
          <w:iCs/>
          <w:sz w:val="28"/>
          <w:szCs w:val="28"/>
        </w:rPr>
      </w:pPr>
      <w:r w:rsidRPr="005019F9">
        <w:rPr>
          <w:rFonts w:ascii="Times New Roman" w:hAnsi="Times New Roman" w:cs="Times New Roman"/>
          <w:iCs/>
          <w:sz w:val="28"/>
          <w:szCs w:val="28"/>
        </w:rPr>
        <w:t>Дети стоят по 4 человека.</w:t>
      </w:r>
    </w:p>
    <w:p w:rsidR="003E4BBD" w:rsidRDefault="003E4BBD" w:rsidP="003E4BBD">
      <w:pPr>
        <w:pStyle w:val="31"/>
        <w:spacing w:after="0" w:line="360" w:lineRule="auto"/>
        <w:ind w:left="0"/>
        <w:jc w:val="both"/>
        <w:rPr>
          <w:rFonts w:ascii="Times New Roman" w:hAnsi="Times New Roman" w:cs="Times New Roman"/>
          <w:iCs/>
          <w:sz w:val="28"/>
          <w:szCs w:val="28"/>
        </w:rPr>
      </w:pPr>
    </w:p>
    <w:p w:rsidR="00DC5154" w:rsidRPr="005019F9" w:rsidRDefault="003E4BBD" w:rsidP="003E4BBD">
      <w:pPr>
        <w:pStyle w:val="31"/>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Вступление. </w:t>
      </w:r>
      <w:r w:rsidR="00DC5154" w:rsidRPr="003E4BBD">
        <w:rPr>
          <w:rFonts w:ascii="Times New Roman" w:hAnsi="Times New Roman" w:cs="Times New Roman"/>
          <w:i/>
          <w:sz w:val="28"/>
          <w:szCs w:val="28"/>
        </w:rPr>
        <w:t>«Кивают головой»</w:t>
      </w:r>
      <w:r w:rsidR="00DC5154" w:rsidRPr="005019F9">
        <w:rPr>
          <w:rFonts w:ascii="Times New Roman" w:hAnsi="Times New Roman" w:cs="Times New Roman"/>
          <w:sz w:val="28"/>
          <w:szCs w:val="28"/>
        </w:rPr>
        <w:t xml:space="preserve"> - ноги вместе, ру</w:t>
      </w:r>
      <w:r>
        <w:rPr>
          <w:rFonts w:ascii="Times New Roman" w:hAnsi="Times New Roman" w:cs="Times New Roman"/>
          <w:sz w:val="28"/>
          <w:szCs w:val="28"/>
        </w:rPr>
        <w:t xml:space="preserve">ки на поясе, выполняют наклоны </w:t>
      </w:r>
      <w:r w:rsidR="00DC5154" w:rsidRPr="005019F9">
        <w:rPr>
          <w:rFonts w:ascii="Times New Roman" w:hAnsi="Times New Roman" w:cs="Times New Roman"/>
          <w:sz w:val="28"/>
          <w:szCs w:val="28"/>
        </w:rPr>
        <w:t>головой вперед-назад.</w:t>
      </w:r>
    </w:p>
    <w:p w:rsidR="003E4BBD" w:rsidRPr="003E4BBD" w:rsidRDefault="003E4BBD" w:rsidP="003E4BBD">
      <w:pPr>
        <w:tabs>
          <w:tab w:val="left" w:pos="-1080"/>
        </w:tabs>
        <w:spacing w:after="0" w:line="360" w:lineRule="auto"/>
        <w:ind w:left="567"/>
        <w:jc w:val="both"/>
        <w:rPr>
          <w:rFonts w:ascii="Times New Roman" w:hAnsi="Times New Roman" w:cs="Times New Roman"/>
          <w:i/>
          <w:iCs/>
          <w:sz w:val="28"/>
          <w:szCs w:val="28"/>
        </w:rPr>
      </w:pPr>
      <w:r w:rsidRPr="003E4BBD">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3E4BBD">
        <w:rPr>
          <w:rFonts w:ascii="Times New Roman" w:hAnsi="Times New Roman" w:cs="Times New Roman"/>
          <w:i/>
          <w:iCs/>
          <w:sz w:val="28"/>
          <w:szCs w:val="28"/>
        </w:rPr>
        <w:t xml:space="preserve"> </w:t>
      </w:r>
      <w:r w:rsidR="00DC5154" w:rsidRPr="003E4BBD">
        <w:rPr>
          <w:rFonts w:ascii="Times New Roman" w:hAnsi="Times New Roman" w:cs="Times New Roman"/>
          <w:i/>
          <w:iCs/>
          <w:sz w:val="28"/>
          <w:szCs w:val="28"/>
        </w:rPr>
        <w:t>«Скачут на лошади»</w:t>
      </w:r>
      <w:r w:rsidR="00DC5154" w:rsidRPr="005019F9">
        <w:rPr>
          <w:rFonts w:ascii="Times New Roman" w:hAnsi="Times New Roman" w:cs="Times New Roman"/>
          <w:iCs/>
          <w:sz w:val="28"/>
          <w:szCs w:val="28"/>
        </w:rPr>
        <w:t xml:space="preserve"> - и.</w:t>
      </w:r>
      <w:r w:rsidR="007762E9">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п. – ноги вмест</w:t>
      </w:r>
      <w:r>
        <w:rPr>
          <w:rFonts w:ascii="Times New Roman" w:hAnsi="Times New Roman" w:cs="Times New Roman"/>
          <w:iCs/>
          <w:sz w:val="28"/>
          <w:szCs w:val="28"/>
        </w:rPr>
        <w:t xml:space="preserve">е, руки перед грудью, ладошки </w:t>
      </w:r>
      <w:r w:rsidR="00DC5154" w:rsidRPr="005019F9">
        <w:rPr>
          <w:rFonts w:ascii="Times New Roman" w:hAnsi="Times New Roman" w:cs="Times New Roman"/>
          <w:iCs/>
          <w:sz w:val="28"/>
          <w:szCs w:val="28"/>
        </w:rPr>
        <w:t xml:space="preserve">сжаты в кулачках. </w:t>
      </w:r>
    </w:p>
    <w:p w:rsidR="003E4BBD" w:rsidRDefault="003E4BBD" w:rsidP="003E4BBD">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
          <w:iCs/>
          <w:sz w:val="28"/>
          <w:szCs w:val="28"/>
        </w:rPr>
        <w:t xml:space="preserve">                                                     </w:t>
      </w:r>
      <w:r w:rsidR="00DC5154" w:rsidRPr="005019F9">
        <w:rPr>
          <w:rFonts w:ascii="Times New Roman" w:hAnsi="Times New Roman" w:cs="Times New Roman"/>
          <w:iCs/>
          <w:sz w:val="28"/>
          <w:szCs w:val="28"/>
        </w:rPr>
        <w:t>Выполняют пружин</w:t>
      </w:r>
      <w:r>
        <w:rPr>
          <w:rFonts w:ascii="Times New Roman" w:hAnsi="Times New Roman" w:cs="Times New Roman"/>
          <w:iCs/>
          <w:sz w:val="28"/>
          <w:szCs w:val="28"/>
        </w:rPr>
        <w:t>ящие полуприсяды, на носочках,</w:t>
      </w:r>
      <w:r w:rsidR="00DC5154" w:rsidRPr="005019F9">
        <w:rPr>
          <w:rFonts w:ascii="Times New Roman" w:hAnsi="Times New Roman" w:cs="Times New Roman"/>
          <w:iCs/>
          <w:sz w:val="28"/>
          <w:szCs w:val="28"/>
        </w:rPr>
        <w:t xml:space="preserve"> одновременно делая рывки </w:t>
      </w:r>
    </w:p>
    <w:p w:rsidR="00DC5154" w:rsidRPr="005019F9" w:rsidRDefault="003E4BBD" w:rsidP="003E4BBD">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руками вперед – </w:t>
      </w:r>
      <w:r w:rsidR="00F06050">
        <w:rPr>
          <w:rFonts w:ascii="Times New Roman" w:hAnsi="Times New Roman" w:cs="Times New Roman"/>
          <w:iCs/>
          <w:sz w:val="28"/>
          <w:szCs w:val="28"/>
        </w:rPr>
        <w:t>к груди («держатся за у</w:t>
      </w:r>
      <w:r>
        <w:rPr>
          <w:rFonts w:ascii="Times New Roman" w:hAnsi="Times New Roman" w:cs="Times New Roman"/>
          <w:iCs/>
          <w:sz w:val="28"/>
          <w:szCs w:val="28"/>
        </w:rPr>
        <w:t>здечку»).</w:t>
      </w:r>
    </w:p>
    <w:p w:rsidR="00DC5154" w:rsidRPr="005019F9" w:rsidRDefault="00DC5154" w:rsidP="003E4BBD">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1.куплет:</w:t>
      </w:r>
      <w:r w:rsidRPr="005019F9">
        <w:rPr>
          <w:rFonts w:ascii="Times New Roman" w:hAnsi="Times New Roman" w:cs="Times New Roman"/>
          <w:iCs/>
          <w:sz w:val="28"/>
          <w:szCs w:val="28"/>
        </w:rPr>
        <w:tab/>
        <w:t>1. И. п. - о. с., пра</w:t>
      </w:r>
      <w:r w:rsidR="003E4BBD">
        <w:rPr>
          <w:rFonts w:ascii="Times New Roman" w:hAnsi="Times New Roman" w:cs="Times New Roman"/>
          <w:iCs/>
          <w:sz w:val="28"/>
          <w:szCs w:val="28"/>
        </w:rPr>
        <w:t>вая рука вверху, левая - внизу,</w:t>
      </w:r>
      <w:r w:rsidR="007762E9">
        <w:rPr>
          <w:rFonts w:ascii="Times New Roman" w:hAnsi="Times New Roman" w:cs="Times New Roman"/>
          <w:iCs/>
          <w:sz w:val="28"/>
          <w:szCs w:val="28"/>
        </w:rPr>
        <w:t xml:space="preserve"> </w:t>
      </w:r>
      <w:r w:rsidRPr="005019F9">
        <w:rPr>
          <w:rFonts w:ascii="Times New Roman" w:hAnsi="Times New Roman" w:cs="Times New Roman"/>
          <w:iCs/>
          <w:sz w:val="28"/>
          <w:szCs w:val="28"/>
        </w:rPr>
        <w:t>через стороны, чередуя положения рук вверх – вниз.</w:t>
      </w:r>
    </w:p>
    <w:p w:rsidR="00DC5154" w:rsidRPr="005019F9" w:rsidRDefault="003E4BBD" w:rsidP="003E4BBD">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2. И. п. - о. с., руки на поясе. Полуприсяды с наклоном головы вправо – влево.</w:t>
      </w:r>
    </w:p>
    <w:p w:rsidR="00DC5154" w:rsidRPr="005019F9" w:rsidRDefault="00DC5154" w:rsidP="003E4BBD">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 xml:space="preserve">Припев:          1. </w:t>
      </w:r>
      <w:r w:rsidRPr="003E4BBD">
        <w:rPr>
          <w:rFonts w:ascii="Times New Roman" w:hAnsi="Times New Roman" w:cs="Times New Roman"/>
          <w:i/>
          <w:iCs/>
          <w:sz w:val="28"/>
          <w:szCs w:val="28"/>
        </w:rPr>
        <w:t>«Конный бег»</w:t>
      </w:r>
      <w:r w:rsidRPr="005019F9">
        <w:rPr>
          <w:rFonts w:ascii="Times New Roman" w:hAnsi="Times New Roman" w:cs="Times New Roman"/>
          <w:iCs/>
          <w:sz w:val="28"/>
          <w:szCs w:val="28"/>
        </w:rPr>
        <w:t xml:space="preserve"> - руки перед собой, согнуты в локтях, ладошками вниз. </w:t>
      </w:r>
    </w:p>
    <w:p w:rsidR="00DC5154" w:rsidRPr="005019F9" w:rsidRDefault="003E4BBD" w:rsidP="003E4BBD">
      <w:pPr>
        <w:tabs>
          <w:tab w:val="left" w:pos="-1080"/>
        </w:tabs>
        <w:spacing w:after="0" w:line="360" w:lineRule="auto"/>
        <w:ind w:left="212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 Бег на месте, высоко поднимая </w:t>
      </w:r>
      <w:r>
        <w:rPr>
          <w:rFonts w:ascii="Times New Roman" w:hAnsi="Times New Roman" w:cs="Times New Roman"/>
          <w:iCs/>
          <w:sz w:val="28"/>
          <w:szCs w:val="28"/>
        </w:rPr>
        <w:t xml:space="preserve">руки, колени. Ладошки касаются </w:t>
      </w:r>
      <w:r w:rsidR="00DC5154" w:rsidRPr="005019F9">
        <w:rPr>
          <w:rFonts w:ascii="Times New Roman" w:hAnsi="Times New Roman" w:cs="Times New Roman"/>
          <w:iCs/>
          <w:sz w:val="28"/>
          <w:szCs w:val="28"/>
        </w:rPr>
        <w:t>коленей («стук копыт»).</w:t>
      </w:r>
    </w:p>
    <w:p w:rsidR="00DC5154" w:rsidRPr="005019F9" w:rsidRDefault="003E4BBD" w:rsidP="003E4BBD">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2. </w:t>
      </w:r>
      <w:r w:rsidR="00DC5154" w:rsidRPr="003E4BBD">
        <w:rPr>
          <w:rFonts w:ascii="Times New Roman" w:hAnsi="Times New Roman" w:cs="Times New Roman"/>
          <w:i/>
          <w:iCs/>
          <w:sz w:val="28"/>
          <w:szCs w:val="28"/>
        </w:rPr>
        <w:t>«Скачут на лошади».</w:t>
      </w:r>
      <w:r w:rsidR="00DC5154" w:rsidRPr="005019F9">
        <w:rPr>
          <w:rFonts w:ascii="Times New Roman" w:hAnsi="Times New Roman" w:cs="Times New Roman"/>
          <w:iCs/>
          <w:sz w:val="28"/>
          <w:szCs w:val="28"/>
        </w:rPr>
        <w:t xml:space="preserve"> Движения повторяются.</w:t>
      </w:r>
    </w:p>
    <w:p w:rsidR="00DC5154" w:rsidRPr="005019F9" w:rsidRDefault="00DC5154" w:rsidP="003E4BBD">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 xml:space="preserve">2.куплет.        1. </w:t>
      </w:r>
      <w:r w:rsidRPr="003E4BBD">
        <w:rPr>
          <w:rFonts w:ascii="Times New Roman" w:hAnsi="Times New Roman" w:cs="Times New Roman"/>
          <w:i/>
          <w:iCs/>
          <w:sz w:val="28"/>
          <w:szCs w:val="28"/>
        </w:rPr>
        <w:t>«Выпады вправо – влево».</w:t>
      </w:r>
      <w:r w:rsidRPr="005019F9">
        <w:rPr>
          <w:rFonts w:ascii="Times New Roman" w:hAnsi="Times New Roman" w:cs="Times New Roman"/>
          <w:iCs/>
          <w:sz w:val="28"/>
          <w:szCs w:val="28"/>
        </w:rPr>
        <w:t xml:space="preserve"> И. п.</w:t>
      </w:r>
      <w:r w:rsidR="003E4BBD">
        <w:rPr>
          <w:rFonts w:ascii="Times New Roman" w:hAnsi="Times New Roman" w:cs="Times New Roman"/>
          <w:iCs/>
          <w:sz w:val="28"/>
          <w:szCs w:val="28"/>
        </w:rPr>
        <w:t xml:space="preserve"> - о. с., руки на поясе, ноги </w:t>
      </w:r>
      <w:r w:rsidRPr="005019F9">
        <w:rPr>
          <w:rFonts w:ascii="Times New Roman" w:hAnsi="Times New Roman" w:cs="Times New Roman"/>
          <w:iCs/>
          <w:sz w:val="28"/>
          <w:szCs w:val="28"/>
        </w:rPr>
        <w:t>широко расставлены.</w:t>
      </w:r>
    </w:p>
    <w:p w:rsidR="00DC5154" w:rsidRPr="005019F9" w:rsidRDefault="003E4BBD" w:rsidP="005019F9">
      <w:pPr>
        <w:tabs>
          <w:tab w:val="left" w:pos="-1080"/>
        </w:tabs>
        <w:spacing w:after="0" w:line="360" w:lineRule="auto"/>
        <w:ind w:left="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Выпад вправо, ладонь левой руки приставляют ко лбу (смотрят вдаль).  </w:t>
      </w:r>
    </w:p>
    <w:p w:rsidR="00DC5154" w:rsidRPr="005019F9" w:rsidRDefault="00DC5154" w:rsidP="005019F9">
      <w:pPr>
        <w:tabs>
          <w:tab w:val="left" w:pos="-1080"/>
        </w:tabs>
        <w:spacing w:after="0" w:line="360" w:lineRule="auto"/>
        <w:ind w:left="709"/>
        <w:jc w:val="both"/>
        <w:rPr>
          <w:rFonts w:ascii="Times New Roman" w:hAnsi="Times New Roman" w:cs="Times New Roman"/>
          <w:iCs/>
          <w:sz w:val="28"/>
          <w:szCs w:val="28"/>
        </w:rPr>
      </w:pPr>
      <w:r w:rsidRPr="005019F9">
        <w:rPr>
          <w:rFonts w:ascii="Times New Roman" w:hAnsi="Times New Roman" w:cs="Times New Roman"/>
          <w:iCs/>
          <w:sz w:val="28"/>
          <w:szCs w:val="28"/>
        </w:rPr>
        <w:t xml:space="preserve">                            </w:t>
      </w:r>
      <w:r w:rsidR="003E4BBD">
        <w:rPr>
          <w:rFonts w:ascii="Times New Roman" w:hAnsi="Times New Roman" w:cs="Times New Roman"/>
          <w:iCs/>
          <w:sz w:val="28"/>
          <w:szCs w:val="28"/>
        </w:rPr>
        <w:t xml:space="preserve">                                   </w:t>
      </w:r>
      <w:r w:rsidRPr="005019F9">
        <w:rPr>
          <w:rFonts w:ascii="Times New Roman" w:hAnsi="Times New Roman" w:cs="Times New Roman"/>
          <w:iCs/>
          <w:sz w:val="28"/>
          <w:szCs w:val="28"/>
        </w:rPr>
        <w:t>Тоже влево.</w:t>
      </w:r>
    </w:p>
    <w:p w:rsidR="00771762" w:rsidRPr="00771762" w:rsidRDefault="00DC5154" w:rsidP="004D5E65">
      <w:pPr>
        <w:pStyle w:val="a3"/>
        <w:numPr>
          <w:ilvl w:val="0"/>
          <w:numId w:val="49"/>
        </w:numPr>
        <w:tabs>
          <w:tab w:val="left" w:pos="-1080"/>
        </w:tabs>
        <w:spacing w:after="0" w:line="360" w:lineRule="auto"/>
        <w:jc w:val="both"/>
        <w:rPr>
          <w:rFonts w:ascii="Times New Roman" w:hAnsi="Times New Roman" w:cs="Times New Roman"/>
          <w:iCs/>
          <w:sz w:val="28"/>
          <w:szCs w:val="28"/>
        </w:rPr>
      </w:pPr>
      <w:r w:rsidRPr="003E4BBD">
        <w:rPr>
          <w:rFonts w:ascii="Times New Roman" w:hAnsi="Times New Roman" w:cs="Times New Roman"/>
          <w:iCs/>
          <w:sz w:val="28"/>
          <w:szCs w:val="28"/>
        </w:rPr>
        <w:t>«</w:t>
      </w:r>
      <w:r w:rsidRPr="003E4BBD">
        <w:rPr>
          <w:rFonts w:ascii="Times New Roman" w:hAnsi="Times New Roman" w:cs="Times New Roman"/>
          <w:i/>
          <w:iCs/>
          <w:sz w:val="28"/>
          <w:szCs w:val="28"/>
        </w:rPr>
        <w:t>Приставные шаги с приседами».</w:t>
      </w:r>
      <w:r w:rsidRPr="003E4BBD">
        <w:rPr>
          <w:rFonts w:ascii="Times New Roman" w:hAnsi="Times New Roman" w:cs="Times New Roman"/>
          <w:iCs/>
          <w:sz w:val="28"/>
          <w:szCs w:val="28"/>
        </w:rPr>
        <w:t xml:space="preserve"> И.</w:t>
      </w:r>
      <w:r w:rsidR="007762E9">
        <w:rPr>
          <w:rFonts w:ascii="Times New Roman" w:hAnsi="Times New Roman" w:cs="Times New Roman"/>
          <w:iCs/>
          <w:sz w:val="28"/>
          <w:szCs w:val="28"/>
        </w:rPr>
        <w:t xml:space="preserve"> </w:t>
      </w:r>
      <w:r w:rsidRPr="003E4BBD">
        <w:rPr>
          <w:rFonts w:ascii="Times New Roman" w:hAnsi="Times New Roman" w:cs="Times New Roman"/>
          <w:iCs/>
          <w:sz w:val="28"/>
          <w:szCs w:val="28"/>
        </w:rPr>
        <w:t>п.—о</w:t>
      </w:r>
      <w:r w:rsidR="003E4BBD" w:rsidRPr="003E4BBD">
        <w:rPr>
          <w:rFonts w:ascii="Times New Roman" w:hAnsi="Times New Roman" w:cs="Times New Roman"/>
          <w:iCs/>
          <w:sz w:val="28"/>
          <w:szCs w:val="28"/>
        </w:rPr>
        <w:t>.</w:t>
      </w:r>
      <w:r w:rsidR="007762E9">
        <w:rPr>
          <w:rFonts w:ascii="Times New Roman" w:hAnsi="Times New Roman" w:cs="Times New Roman"/>
          <w:iCs/>
          <w:sz w:val="28"/>
          <w:szCs w:val="28"/>
        </w:rPr>
        <w:t xml:space="preserve"> </w:t>
      </w:r>
      <w:r w:rsidR="003E4BBD" w:rsidRPr="003E4BBD">
        <w:rPr>
          <w:rFonts w:ascii="Times New Roman" w:hAnsi="Times New Roman" w:cs="Times New Roman"/>
          <w:iCs/>
          <w:sz w:val="28"/>
          <w:szCs w:val="28"/>
        </w:rPr>
        <w:t xml:space="preserve">с., руки на поясе. Шаг вправо, </w:t>
      </w:r>
      <w:r w:rsidRPr="003E4BBD">
        <w:rPr>
          <w:rFonts w:ascii="Times New Roman" w:hAnsi="Times New Roman" w:cs="Times New Roman"/>
          <w:iCs/>
          <w:sz w:val="28"/>
          <w:szCs w:val="28"/>
        </w:rPr>
        <w:t xml:space="preserve">присяд, хлопок в ладоши у </w:t>
      </w:r>
    </w:p>
    <w:p w:rsidR="00771762" w:rsidRDefault="00771762" w:rsidP="00771762">
      <w:pPr>
        <w:pStyle w:val="a3"/>
        <w:tabs>
          <w:tab w:val="left" w:pos="-1080"/>
        </w:tabs>
        <w:spacing w:after="0" w:line="360" w:lineRule="auto"/>
        <w:ind w:left="780"/>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3E4BBD">
        <w:rPr>
          <w:rFonts w:ascii="Times New Roman" w:hAnsi="Times New Roman" w:cs="Times New Roman"/>
          <w:iCs/>
          <w:sz w:val="28"/>
          <w:szCs w:val="28"/>
        </w:rPr>
        <w:t>правого уха (2 раза). Тоже влев</w:t>
      </w:r>
      <w:r>
        <w:rPr>
          <w:rFonts w:ascii="Times New Roman" w:hAnsi="Times New Roman" w:cs="Times New Roman"/>
          <w:iCs/>
          <w:sz w:val="28"/>
          <w:szCs w:val="28"/>
        </w:rPr>
        <w:t>о.</w:t>
      </w:r>
    </w:p>
    <w:p w:rsidR="00771762"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Припев. </w:t>
      </w:r>
      <w:r w:rsidR="00DC5154" w:rsidRPr="00771762">
        <w:rPr>
          <w:rFonts w:ascii="Times New Roman" w:hAnsi="Times New Roman" w:cs="Times New Roman"/>
          <w:iCs/>
          <w:sz w:val="28"/>
          <w:szCs w:val="28"/>
        </w:rPr>
        <w:t>Движения повторяются.</w:t>
      </w:r>
    </w:p>
    <w:p w:rsidR="00771762"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Припев (повторяется второй раз). </w:t>
      </w:r>
      <w:r w:rsidR="00DC5154" w:rsidRPr="00771762">
        <w:rPr>
          <w:rFonts w:ascii="Times New Roman" w:hAnsi="Times New Roman" w:cs="Times New Roman"/>
          <w:i/>
          <w:iCs/>
          <w:sz w:val="28"/>
          <w:szCs w:val="28"/>
        </w:rPr>
        <w:t xml:space="preserve">«Скачут на лошадке». </w:t>
      </w:r>
      <w:r w:rsidR="00DC5154" w:rsidRPr="005019F9">
        <w:rPr>
          <w:rFonts w:ascii="Times New Roman" w:hAnsi="Times New Roman" w:cs="Times New Roman"/>
          <w:iCs/>
          <w:sz w:val="28"/>
          <w:szCs w:val="28"/>
        </w:rPr>
        <w:t>И.</w:t>
      </w: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п.- ноги вместе, левая рука перед грудью, ладонь в кулак, </w:t>
      </w:r>
    </w:p>
    <w:p w:rsidR="00771762"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правая поднята вверх над головой («держа</w:t>
      </w:r>
      <w:r>
        <w:rPr>
          <w:rFonts w:ascii="Times New Roman" w:hAnsi="Times New Roman" w:cs="Times New Roman"/>
          <w:iCs/>
          <w:sz w:val="28"/>
          <w:szCs w:val="28"/>
        </w:rPr>
        <w:t xml:space="preserve">т кнут»). Выполняют пружинящие </w:t>
      </w:r>
      <w:r w:rsidR="00DC5154" w:rsidRPr="005019F9">
        <w:rPr>
          <w:rFonts w:ascii="Times New Roman" w:hAnsi="Times New Roman" w:cs="Times New Roman"/>
          <w:iCs/>
          <w:sz w:val="28"/>
          <w:szCs w:val="28"/>
        </w:rPr>
        <w:t xml:space="preserve">полуприсяды на носочках,  </w:t>
      </w:r>
    </w:p>
    <w:p w:rsidR="00771762"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одновременно делая рывки левой вперед – к груди</w:t>
      </w:r>
      <w:r w:rsidR="00F06050">
        <w:rPr>
          <w:rFonts w:ascii="Times New Roman" w:hAnsi="Times New Roman" w:cs="Times New Roman"/>
          <w:iCs/>
          <w:sz w:val="28"/>
          <w:szCs w:val="28"/>
        </w:rPr>
        <w:t xml:space="preserve">, а правой – круговые движения </w:t>
      </w:r>
      <w:r w:rsidR="00DC5154" w:rsidRPr="005019F9">
        <w:rPr>
          <w:rFonts w:ascii="Times New Roman" w:hAnsi="Times New Roman" w:cs="Times New Roman"/>
          <w:iCs/>
          <w:sz w:val="28"/>
          <w:szCs w:val="28"/>
        </w:rPr>
        <w:t xml:space="preserve">над головой («размахивают </w:t>
      </w:r>
    </w:p>
    <w:p w:rsidR="00DC5154" w:rsidRPr="005019F9"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кнутом»).</w:t>
      </w:r>
    </w:p>
    <w:p w:rsidR="00DC5154" w:rsidRPr="005019F9"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Проигрыш. </w:t>
      </w:r>
      <w:r w:rsidR="00DC5154" w:rsidRPr="005019F9">
        <w:rPr>
          <w:rFonts w:ascii="Times New Roman" w:hAnsi="Times New Roman" w:cs="Times New Roman"/>
          <w:iCs/>
          <w:sz w:val="28"/>
          <w:szCs w:val="28"/>
        </w:rPr>
        <w:t>Стоя на мест</w:t>
      </w:r>
      <w:r>
        <w:rPr>
          <w:rFonts w:ascii="Times New Roman" w:hAnsi="Times New Roman" w:cs="Times New Roman"/>
          <w:iCs/>
          <w:sz w:val="28"/>
          <w:szCs w:val="28"/>
        </w:rPr>
        <w:t>е, хлопают в ладоши. В</w:t>
      </w:r>
      <w:r w:rsidR="00DC5154" w:rsidRPr="005019F9">
        <w:rPr>
          <w:rFonts w:ascii="Times New Roman" w:hAnsi="Times New Roman" w:cs="Times New Roman"/>
          <w:iCs/>
          <w:sz w:val="28"/>
          <w:szCs w:val="28"/>
        </w:rPr>
        <w:t>осстанавливают дыхание.</w:t>
      </w:r>
    </w:p>
    <w:p w:rsidR="00DC5154" w:rsidRPr="00771762" w:rsidRDefault="00771762" w:rsidP="00771762">
      <w:pPr>
        <w:tabs>
          <w:tab w:val="left" w:pos="-1080"/>
        </w:tabs>
        <w:spacing w:after="0" w:line="360" w:lineRule="auto"/>
        <w:ind w:left="708"/>
        <w:jc w:val="right"/>
        <w:rPr>
          <w:rFonts w:ascii="Times New Roman" w:hAnsi="Times New Roman" w:cs="Times New Roman"/>
          <w:sz w:val="28"/>
          <w:szCs w:val="28"/>
        </w:rPr>
      </w:pPr>
      <w:r w:rsidRPr="00771762">
        <w:rPr>
          <w:rFonts w:ascii="Times New Roman" w:hAnsi="Times New Roman" w:cs="Times New Roman"/>
          <w:sz w:val="28"/>
          <w:szCs w:val="28"/>
        </w:rPr>
        <w:t>82</w:t>
      </w:r>
    </w:p>
    <w:p w:rsidR="00DC5154" w:rsidRPr="00771762" w:rsidRDefault="00771762" w:rsidP="00771762">
      <w:pPr>
        <w:tabs>
          <w:tab w:val="left" w:pos="-1080"/>
        </w:tabs>
        <w:spacing w:after="0" w:line="360" w:lineRule="auto"/>
        <w:ind w:left="567"/>
        <w:jc w:val="center"/>
        <w:rPr>
          <w:rFonts w:ascii="Times New Roman" w:hAnsi="Times New Roman" w:cs="Times New Roman"/>
          <w:b/>
          <w:i/>
          <w:sz w:val="28"/>
          <w:szCs w:val="28"/>
        </w:rPr>
      </w:pPr>
      <w:r>
        <w:rPr>
          <w:rFonts w:ascii="Times New Roman" w:hAnsi="Times New Roman" w:cs="Times New Roman"/>
          <w:b/>
          <w:i/>
          <w:sz w:val="28"/>
          <w:szCs w:val="28"/>
        </w:rPr>
        <w:lastRenderedPageBreak/>
        <w:t>«Зарядка»</w:t>
      </w:r>
    </w:p>
    <w:p w:rsidR="00771762"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ab/>
        <w:t>Дети стоят в две шеренги.</w:t>
      </w:r>
    </w:p>
    <w:p w:rsidR="00DC5154" w:rsidRPr="005019F9"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Вступление. </w:t>
      </w:r>
      <w:r w:rsidR="00DC5154" w:rsidRPr="005019F9">
        <w:rPr>
          <w:rFonts w:ascii="Times New Roman" w:hAnsi="Times New Roman" w:cs="Times New Roman"/>
          <w:iCs/>
          <w:sz w:val="28"/>
          <w:szCs w:val="28"/>
        </w:rPr>
        <w:t>Дети стоят на месте и выполняют хлопки перед собой «ладушки».</w:t>
      </w:r>
    </w:p>
    <w:p w:rsidR="00771762" w:rsidRDefault="00DC5154" w:rsidP="00771762">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1. куплет:</w:t>
      </w:r>
      <w:r w:rsidRPr="005019F9">
        <w:rPr>
          <w:rFonts w:ascii="Times New Roman" w:hAnsi="Times New Roman" w:cs="Times New Roman"/>
          <w:iCs/>
          <w:sz w:val="28"/>
          <w:szCs w:val="28"/>
        </w:rPr>
        <w:tab/>
        <w:t>И.</w:t>
      </w:r>
      <w:r w:rsidR="00771762">
        <w:rPr>
          <w:rFonts w:ascii="Times New Roman" w:hAnsi="Times New Roman" w:cs="Times New Roman"/>
          <w:iCs/>
          <w:sz w:val="28"/>
          <w:szCs w:val="28"/>
        </w:rPr>
        <w:t xml:space="preserve"> </w:t>
      </w:r>
      <w:r w:rsidRPr="005019F9">
        <w:rPr>
          <w:rFonts w:ascii="Times New Roman" w:hAnsi="Times New Roman" w:cs="Times New Roman"/>
          <w:iCs/>
          <w:sz w:val="28"/>
          <w:szCs w:val="28"/>
        </w:rPr>
        <w:t xml:space="preserve">п.- ноги вместе, руки на поясе. На месте </w:t>
      </w:r>
      <w:r w:rsidR="00771762">
        <w:rPr>
          <w:rFonts w:ascii="Times New Roman" w:hAnsi="Times New Roman" w:cs="Times New Roman"/>
          <w:iCs/>
          <w:sz w:val="28"/>
          <w:szCs w:val="28"/>
        </w:rPr>
        <w:t xml:space="preserve">выполняются полуприседания с </w:t>
      </w:r>
      <w:r w:rsidRPr="005019F9">
        <w:rPr>
          <w:rFonts w:ascii="Times New Roman" w:hAnsi="Times New Roman" w:cs="Times New Roman"/>
          <w:iCs/>
          <w:sz w:val="28"/>
          <w:szCs w:val="28"/>
        </w:rPr>
        <w:t xml:space="preserve">наклонами головы вправо – влево, </w:t>
      </w:r>
    </w:p>
    <w:p w:rsidR="00DC5154" w:rsidRPr="005019F9"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вниз – в</w:t>
      </w:r>
      <w:r>
        <w:rPr>
          <w:rFonts w:ascii="Times New Roman" w:hAnsi="Times New Roman" w:cs="Times New Roman"/>
          <w:iCs/>
          <w:sz w:val="28"/>
          <w:szCs w:val="28"/>
        </w:rPr>
        <w:t xml:space="preserve">верх. Затем прыжком расставить </w:t>
      </w:r>
      <w:r w:rsidR="00DC5154" w:rsidRPr="005019F9">
        <w:rPr>
          <w:rFonts w:ascii="Times New Roman" w:hAnsi="Times New Roman" w:cs="Times New Roman"/>
          <w:iCs/>
          <w:sz w:val="28"/>
          <w:szCs w:val="28"/>
        </w:rPr>
        <w:t>ноги на ширине плеч.</w:t>
      </w:r>
    </w:p>
    <w:p w:rsidR="00DC5154" w:rsidRPr="005019F9" w:rsidRDefault="00771762" w:rsidP="00771762">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Припев.</w:t>
      </w:r>
      <w:r w:rsidR="00DC5154" w:rsidRPr="005019F9">
        <w:rPr>
          <w:rFonts w:ascii="Times New Roman" w:hAnsi="Times New Roman" w:cs="Times New Roman"/>
          <w:iCs/>
          <w:sz w:val="28"/>
          <w:szCs w:val="28"/>
        </w:rPr>
        <w:t xml:space="preserve"> 1. Наклоны туловища вправо – влево.</w:t>
      </w:r>
    </w:p>
    <w:p w:rsidR="00DC5154" w:rsidRPr="005019F9" w:rsidRDefault="00771762" w:rsidP="00771762">
      <w:pPr>
        <w:tabs>
          <w:tab w:val="left" w:pos="-1080"/>
        </w:tabs>
        <w:spacing w:after="0" w:line="360" w:lineRule="auto"/>
        <w:ind w:left="426"/>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 2. Приседания, касаясь мизинцем прав</w:t>
      </w:r>
      <w:r>
        <w:rPr>
          <w:rFonts w:ascii="Times New Roman" w:hAnsi="Times New Roman" w:cs="Times New Roman"/>
          <w:iCs/>
          <w:sz w:val="28"/>
          <w:szCs w:val="28"/>
        </w:rPr>
        <w:t>ой (левой) руки правой (левой)</w:t>
      </w:r>
      <w:r w:rsidR="00DC5154" w:rsidRPr="005019F9">
        <w:rPr>
          <w:rFonts w:ascii="Times New Roman" w:hAnsi="Times New Roman" w:cs="Times New Roman"/>
          <w:iCs/>
          <w:sz w:val="28"/>
          <w:szCs w:val="28"/>
        </w:rPr>
        <w:t xml:space="preserve"> пяточки сбоку.</w:t>
      </w:r>
    </w:p>
    <w:p w:rsidR="00DC5154" w:rsidRPr="005019F9" w:rsidRDefault="00771762" w:rsidP="00771762">
      <w:pPr>
        <w:tabs>
          <w:tab w:val="left" w:pos="-1080"/>
        </w:tabs>
        <w:spacing w:after="0" w:line="360" w:lineRule="auto"/>
        <w:ind w:left="993"/>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3. Прыжком вернуться в и. п.</w:t>
      </w:r>
    </w:p>
    <w:p w:rsidR="00DC5154" w:rsidRPr="005019F9" w:rsidRDefault="00771762" w:rsidP="00771762">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4. Погрозить правым указательным пальцем</w:t>
      </w:r>
      <w:r>
        <w:rPr>
          <w:rFonts w:ascii="Times New Roman" w:hAnsi="Times New Roman" w:cs="Times New Roman"/>
          <w:iCs/>
          <w:sz w:val="28"/>
          <w:szCs w:val="28"/>
        </w:rPr>
        <w:t xml:space="preserve"> 8раз около правого уха, затем </w:t>
      </w:r>
      <w:r w:rsidR="00DC5154" w:rsidRPr="005019F9">
        <w:rPr>
          <w:rFonts w:ascii="Times New Roman" w:hAnsi="Times New Roman" w:cs="Times New Roman"/>
          <w:iCs/>
          <w:sz w:val="28"/>
          <w:szCs w:val="28"/>
        </w:rPr>
        <w:t>левым.</w:t>
      </w:r>
    </w:p>
    <w:p w:rsidR="00DC5154" w:rsidRPr="005019F9" w:rsidRDefault="00DC5154" w:rsidP="00771762">
      <w:pPr>
        <w:tabs>
          <w:tab w:val="left" w:pos="-1080"/>
        </w:tabs>
        <w:spacing w:after="0" w:line="360" w:lineRule="auto"/>
        <w:ind w:left="993"/>
        <w:jc w:val="both"/>
        <w:rPr>
          <w:rFonts w:ascii="Times New Roman" w:hAnsi="Times New Roman" w:cs="Times New Roman"/>
          <w:iCs/>
          <w:sz w:val="28"/>
          <w:szCs w:val="28"/>
        </w:rPr>
      </w:pPr>
      <w:r w:rsidRPr="005019F9">
        <w:rPr>
          <w:rFonts w:ascii="Times New Roman" w:hAnsi="Times New Roman" w:cs="Times New Roman"/>
          <w:iCs/>
          <w:sz w:val="28"/>
          <w:szCs w:val="28"/>
        </w:rPr>
        <w:t>5</w:t>
      </w:r>
      <w:r w:rsidR="004F1203">
        <w:rPr>
          <w:rFonts w:ascii="Times New Roman" w:hAnsi="Times New Roman" w:cs="Times New Roman"/>
          <w:iCs/>
          <w:sz w:val="28"/>
          <w:szCs w:val="28"/>
        </w:rPr>
        <w:t xml:space="preserve">. Наклоны вперед, разводя руки </w:t>
      </w:r>
      <w:r w:rsidRPr="005019F9">
        <w:rPr>
          <w:rFonts w:ascii="Times New Roman" w:hAnsi="Times New Roman" w:cs="Times New Roman"/>
          <w:iCs/>
          <w:sz w:val="28"/>
          <w:szCs w:val="28"/>
        </w:rPr>
        <w:t>в стороны.</w:t>
      </w:r>
    </w:p>
    <w:p w:rsidR="00DC5154" w:rsidRPr="005019F9" w:rsidRDefault="00DC5154" w:rsidP="002D2659">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2. куплет.</w:t>
      </w:r>
      <w:r w:rsidRPr="005019F9">
        <w:rPr>
          <w:rFonts w:ascii="Times New Roman" w:hAnsi="Times New Roman" w:cs="Times New Roman"/>
          <w:iCs/>
          <w:sz w:val="28"/>
          <w:szCs w:val="28"/>
        </w:rPr>
        <w:tab/>
        <w:t>И.</w:t>
      </w:r>
      <w:r w:rsidR="007762E9">
        <w:rPr>
          <w:rFonts w:ascii="Times New Roman" w:hAnsi="Times New Roman" w:cs="Times New Roman"/>
          <w:iCs/>
          <w:sz w:val="28"/>
          <w:szCs w:val="28"/>
        </w:rPr>
        <w:t xml:space="preserve"> </w:t>
      </w:r>
      <w:r w:rsidRPr="005019F9">
        <w:rPr>
          <w:rFonts w:ascii="Times New Roman" w:hAnsi="Times New Roman" w:cs="Times New Roman"/>
          <w:iCs/>
          <w:sz w:val="28"/>
          <w:szCs w:val="28"/>
        </w:rPr>
        <w:t>п.- ноги вместе, руки на поясе. Поочере</w:t>
      </w:r>
      <w:r w:rsidR="002D2659">
        <w:rPr>
          <w:rFonts w:ascii="Times New Roman" w:hAnsi="Times New Roman" w:cs="Times New Roman"/>
          <w:iCs/>
          <w:sz w:val="28"/>
          <w:szCs w:val="28"/>
        </w:rPr>
        <w:t xml:space="preserve">дное отрывание пяток от пола с </w:t>
      </w:r>
      <w:r w:rsidRPr="005019F9">
        <w:rPr>
          <w:rFonts w:ascii="Times New Roman" w:hAnsi="Times New Roman" w:cs="Times New Roman"/>
          <w:iCs/>
          <w:sz w:val="28"/>
          <w:szCs w:val="28"/>
        </w:rPr>
        <w:t xml:space="preserve">движением рук. </w:t>
      </w:r>
    </w:p>
    <w:p w:rsidR="00DC5154" w:rsidRPr="005019F9" w:rsidRDefault="002D2659"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1.- пальцы правой руки к правому плечу.</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2. </w:t>
      </w:r>
      <w:r w:rsidR="00DC5154" w:rsidRPr="005019F9">
        <w:rPr>
          <w:rFonts w:ascii="Times New Roman" w:hAnsi="Times New Roman" w:cs="Times New Roman"/>
          <w:iCs/>
          <w:sz w:val="28"/>
          <w:szCs w:val="28"/>
        </w:rPr>
        <w:t>- пальцы левой руки к левому плечу.</w:t>
      </w:r>
    </w:p>
    <w:p w:rsidR="00DC5154" w:rsidRPr="005019F9" w:rsidRDefault="002D2659"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 3.- правую руку вытянуть вверх.</w:t>
      </w:r>
    </w:p>
    <w:p w:rsidR="00DC5154" w:rsidRPr="005019F9" w:rsidRDefault="002D2659"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4.- левую руку вверх.</w:t>
      </w:r>
    </w:p>
    <w:p w:rsidR="002D2659" w:rsidRDefault="002D2659" w:rsidP="002D265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5.- обратно в том же порядке.</w:t>
      </w:r>
    </w:p>
    <w:p w:rsidR="00DC5154" w:rsidRPr="005019F9" w:rsidRDefault="00DC5154" w:rsidP="002D2659">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Затем прыжком расстави</w:t>
      </w:r>
      <w:r w:rsidR="002D2659">
        <w:rPr>
          <w:rFonts w:ascii="Times New Roman" w:hAnsi="Times New Roman" w:cs="Times New Roman"/>
          <w:iCs/>
          <w:sz w:val="28"/>
          <w:szCs w:val="28"/>
        </w:rPr>
        <w:t>ть ноги на ширине плеч.</w:t>
      </w:r>
    </w:p>
    <w:p w:rsidR="002D265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Припев. Движения повторяются.</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Проигрыш. </w:t>
      </w:r>
      <w:r w:rsidR="00DC5154" w:rsidRPr="005019F9">
        <w:rPr>
          <w:rFonts w:ascii="Times New Roman" w:hAnsi="Times New Roman" w:cs="Times New Roman"/>
          <w:iCs/>
          <w:sz w:val="28"/>
          <w:szCs w:val="28"/>
        </w:rPr>
        <w:t>Прыжки на месте на двух ногах, скача «точка», затем «часики».</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Припев. Движения повторяются.</w:t>
      </w:r>
    </w:p>
    <w:p w:rsidR="002D265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Концовка. </w:t>
      </w:r>
      <w:r w:rsidR="00DC5154" w:rsidRPr="005019F9">
        <w:rPr>
          <w:rFonts w:ascii="Times New Roman" w:hAnsi="Times New Roman" w:cs="Times New Roman"/>
          <w:iCs/>
          <w:sz w:val="28"/>
          <w:szCs w:val="28"/>
        </w:rPr>
        <w:t>Ходьба на месте, не отрывая носков от пола, с вы</w:t>
      </w:r>
      <w:r>
        <w:rPr>
          <w:rFonts w:ascii="Times New Roman" w:hAnsi="Times New Roman" w:cs="Times New Roman"/>
          <w:iCs/>
          <w:sz w:val="28"/>
          <w:szCs w:val="28"/>
        </w:rPr>
        <w:t xml:space="preserve">полнением дыхательного </w:t>
      </w:r>
      <w:r w:rsidR="00DC5154" w:rsidRPr="005019F9">
        <w:rPr>
          <w:rFonts w:ascii="Times New Roman" w:hAnsi="Times New Roman" w:cs="Times New Roman"/>
          <w:iCs/>
          <w:sz w:val="28"/>
          <w:szCs w:val="28"/>
        </w:rPr>
        <w:t xml:space="preserve">упражнения (по выбору </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преподавателя). </w:t>
      </w:r>
    </w:p>
    <w:p w:rsidR="00DC5154" w:rsidRPr="005019F9" w:rsidRDefault="00DC5154" w:rsidP="005019F9">
      <w:pPr>
        <w:tabs>
          <w:tab w:val="left" w:pos="-1080"/>
        </w:tabs>
        <w:spacing w:after="0" w:line="360" w:lineRule="auto"/>
        <w:ind w:left="4260"/>
        <w:jc w:val="both"/>
        <w:rPr>
          <w:rFonts w:ascii="Times New Roman" w:hAnsi="Times New Roman" w:cs="Times New Roman"/>
          <w:iCs/>
          <w:sz w:val="28"/>
          <w:szCs w:val="28"/>
        </w:rPr>
      </w:pPr>
    </w:p>
    <w:p w:rsidR="00DC5154" w:rsidRPr="005019F9" w:rsidRDefault="002D2659" w:rsidP="002D2659">
      <w:pPr>
        <w:tabs>
          <w:tab w:val="left" w:pos="-1080"/>
        </w:tabs>
        <w:spacing w:after="0" w:line="360" w:lineRule="auto"/>
        <w:ind w:left="4260"/>
        <w:jc w:val="right"/>
        <w:rPr>
          <w:rFonts w:ascii="Times New Roman" w:hAnsi="Times New Roman" w:cs="Times New Roman"/>
          <w:iCs/>
          <w:sz w:val="28"/>
          <w:szCs w:val="28"/>
        </w:rPr>
      </w:pPr>
      <w:r>
        <w:rPr>
          <w:rFonts w:ascii="Times New Roman" w:hAnsi="Times New Roman" w:cs="Times New Roman"/>
          <w:iCs/>
          <w:sz w:val="28"/>
          <w:szCs w:val="28"/>
        </w:rPr>
        <w:t>83</w:t>
      </w:r>
    </w:p>
    <w:p w:rsidR="00DC5154" w:rsidRPr="002D2659" w:rsidRDefault="00DC5154" w:rsidP="002D2659">
      <w:pPr>
        <w:tabs>
          <w:tab w:val="left" w:pos="-1080"/>
        </w:tabs>
        <w:spacing w:after="0" w:line="360" w:lineRule="auto"/>
        <w:jc w:val="center"/>
        <w:rPr>
          <w:rFonts w:ascii="Times New Roman" w:hAnsi="Times New Roman" w:cs="Times New Roman"/>
          <w:b/>
          <w:i/>
          <w:sz w:val="28"/>
          <w:szCs w:val="28"/>
        </w:rPr>
      </w:pPr>
      <w:r w:rsidRPr="002D2659">
        <w:rPr>
          <w:rFonts w:ascii="Times New Roman" w:hAnsi="Times New Roman" w:cs="Times New Roman"/>
          <w:b/>
          <w:i/>
          <w:sz w:val="28"/>
          <w:szCs w:val="28"/>
        </w:rPr>
        <w:lastRenderedPageBreak/>
        <w:t>«Аэробика»</w:t>
      </w:r>
    </w:p>
    <w:p w:rsidR="00DC5154" w:rsidRPr="005019F9" w:rsidRDefault="00DC5154" w:rsidP="005019F9">
      <w:pPr>
        <w:tabs>
          <w:tab w:val="left" w:pos="-1080"/>
        </w:tabs>
        <w:spacing w:after="0" w:line="360" w:lineRule="auto"/>
        <w:ind w:left="1701"/>
        <w:jc w:val="both"/>
        <w:rPr>
          <w:rFonts w:ascii="Times New Roman" w:hAnsi="Times New Roman" w:cs="Times New Roman"/>
          <w:i/>
          <w:sz w:val="28"/>
          <w:szCs w:val="28"/>
        </w:rPr>
      </w:pPr>
    </w:p>
    <w:p w:rsidR="002D265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ab/>
        <w:t>Дети стоят в шахматном порядке.</w:t>
      </w:r>
    </w:p>
    <w:p w:rsidR="002D265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Вступление. </w:t>
      </w:r>
      <w:r w:rsidR="00DC5154" w:rsidRPr="005019F9">
        <w:rPr>
          <w:rFonts w:ascii="Times New Roman" w:hAnsi="Times New Roman" w:cs="Times New Roman"/>
          <w:iCs/>
          <w:sz w:val="28"/>
          <w:szCs w:val="28"/>
        </w:rPr>
        <w:t>И.</w:t>
      </w: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п.- ноги вместе, руки на поясе. </w:t>
      </w:r>
      <w:r>
        <w:rPr>
          <w:rFonts w:ascii="Times New Roman" w:hAnsi="Times New Roman" w:cs="Times New Roman"/>
          <w:iCs/>
          <w:sz w:val="28"/>
          <w:szCs w:val="28"/>
        </w:rPr>
        <w:t>Выполнение на месте пружинящих на</w:t>
      </w:r>
      <w:r w:rsidR="00DC5154" w:rsidRPr="005019F9">
        <w:rPr>
          <w:rFonts w:ascii="Times New Roman" w:hAnsi="Times New Roman" w:cs="Times New Roman"/>
          <w:iCs/>
          <w:sz w:val="28"/>
          <w:szCs w:val="28"/>
        </w:rPr>
        <w:t xml:space="preserve"> прямых ногах, отрывая пятки от</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 пола.</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1. куплет. </w:t>
      </w:r>
      <w:r w:rsidR="00DC5154" w:rsidRPr="005019F9">
        <w:rPr>
          <w:rFonts w:ascii="Times New Roman" w:hAnsi="Times New Roman" w:cs="Times New Roman"/>
          <w:iCs/>
          <w:sz w:val="28"/>
          <w:szCs w:val="28"/>
        </w:rPr>
        <w:t>1. Бег на месте с отбрасыванием ног назад.</w:t>
      </w:r>
    </w:p>
    <w:p w:rsidR="002D265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2. Правая рука вверху (кисть сжата в кулак),</w:t>
      </w:r>
      <w:r>
        <w:rPr>
          <w:rFonts w:ascii="Times New Roman" w:hAnsi="Times New Roman" w:cs="Times New Roman"/>
          <w:iCs/>
          <w:sz w:val="28"/>
          <w:szCs w:val="28"/>
        </w:rPr>
        <w:t xml:space="preserve"> левая рука внизу (кисть сжата </w:t>
      </w:r>
      <w:r w:rsidR="00DC5154" w:rsidRPr="005019F9">
        <w:rPr>
          <w:rFonts w:ascii="Times New Roman" w:hAnsi="Times New Roman" w:cs="Times New Roman"/>
          <w:iCs/>
          <w:sz w:val="28"/>
          <w:szCs w:val="28"/>
        </w:rPr>
        <w:t xml:space="preserve">в кулак), поочередная смена рук </w:t>
      </w:r>
    </w:p>
    <w:p w:rsidR="002D265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пере</w:t>
      </w:r>
      <w:r>
        <w:rPr>
          <w:rFonts w:ascii="Times New Roman" w:hAnsi="Times New Roman" w:cs="Times New Roman"/>
          <w:iCs/>
          <w:sz w:val="28"/>
          <w:szCs w:val="28"/>
        </w:rPr>
        <w:t>д собой.</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3. Прыжки на месте «ножницы».</w:t>
      </w:r>
    </w:p>
    <w:p w:rsidR="00DC5154" w:rsidRPr="005019F9" w:rsidRDefault="00DC5154" w:rsidP="002D2659">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Проигрыш.</w:t>
      </w:r>
      <w:r w:rsidRPr="005019F9">
        <w:rPr>
          <w:rFonts w:ascii="Times New Roman" w:hAnsi="Times New Roman" w:cs="Times New Roman"/>
          <w:iCs/>
          <w:sz w:val="28"/>
          <w:szCs w:val="28"/>
        </w:rPr>
        <w:tab/>
        <w:t>Ходьба на месте «высокими шагами». Руки на поясе.</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2. куплет.</w:t>
      </w:r>
      <w:r w:rsidR="00DC5154" w:rsidRPr="005019F9">
        <w:rPr>
          <w:rFonts w:ascii="Times New Roman" w:hAnsi="Times New Roman" w:cs="Times New Roman"/>
          <w:iCs/>
          <w:sz w:val="28"/>
          <w:szCs w:val="28"/>
        </w:rPr>
        <w:t xml:space="preserve"> 1. И.</w:t>
      </w: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п.- ноги вместе, руки в сторон</w:t>
      </w:r>
      <w:r>
        <w:rPr>
          <w:rFonts w:ascii="Times New Roman" w:hAnsi="Times New Roman" w:cs="Times New Roman"/>
          <w:iCs/>
          <w:sz w:val="28"/>
          <w:szCs w:val="28"/>
        </w:rPr>
        <w:t>ы, ладошками кверху. Развороты</w:t>
      </w:r>
      <w:r w:rsidR="00DC5154" w:rsidRPr="005019F9">
        <w:rPr>
          <w:rFonts w:ascii="Times New Roman" w:hAnsi="Times New Roman" w:cs="Times New Roman"/>
          <w:iCs/>
          <w:sz w:val="28"/>
          <w:szCs w:val="28"/>
        </w:rPr>
        <w:t xml:space="preserve"> туловища вправо – влево. </w:t>
      </w:r>
    </w:p>
    <w:p w:rsidR="002D265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2. Ноги на ширине плеч, руки за спиной</w:t>
      </w:r>
      <w:r>
        <w:rPr>
          <w:rFonts w:ascii="Times New Roman" w:hAnsi="Times New Roman" w:cs="Times New Roman"/>
          <w:iCs/>
          <w:sz w:val="28"/>
          <w:szCs w:val="28"/>
        </w:rPr>
        <w:t xml:space="preserve">. Наклоны вперед с поворотом к </w:t>
      </w:r>
      <w:r w:rsidR="00DC5154" w:rsidRPr="005019F9">
        <w:rPr>
          <w:rFonts w:ascii="Times New Roman" w:hAnsi="Times New Roman" w:cs="Times New Roman"/>
          <w:iCs/>
          <w:sz w:val="28"/>
          <w:szCs w:val="28"/>
        </w:rPr>
        <w:t xml:space="preserve">правой, левой ноге и хлопком в ладоши </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за ногой.</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3. Прыжки.</w:t>
      </w:r>
    </w:p>
    <w:p w:rsidR="00DC5154" w:rsidRPr="005019F9" w:rsidRDefault="00DC5154" w:rsidP="002D2659">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П</w:t>
      </w:r>
      <w:r w:rsidR="002D2659">
        <w:rPr>
          <w:rFonts w:ascii="Times New Roman" w:hAnsi="Times New Roman" w:cs="Times New Roman"/>
          <w:iCs/>
          <w:sz w:val="28"/>
          <w:szCs w:val="28"/>
        </w:rPr>
        <w:t xml:space="preserve">роигрыш. </w:t>
      </w:r>
      <w:r w:rsidRPr="005019F9">
        <w:rPr>
          <w:rFonts w:ascii="Times New Roman" w:hAnsi="Times New Roman" w:cs="Times New Roman"/>
          <w:iCs/>
          <w:sz w:val="28"/>
          <w:szCs w:val="28"/>
        </w:rPr>
        <w:t>Ходьба на месте «высоким шагом», руки за головой.</w:t>
      </w:r>
    </w:p>
    <w:p w:rsidR="002D2659" w:rsidRDefault="00DC5154" w:rsidP="002D2659">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3.</w:t>
      </w:r>
      <w:r w:rsidR="002D2659">
        <w:rPr>
          <w:rFonts w:ascii="Times New Roman" w:hAnsi="Times New Roman" w:cs="Times New Roman"/>
          <w:iCs/>
          <w:sz w:val="28"/>
          <w:szCs w:val="28"/>
        </w:rPr>
        <w:t xml:space="preserve"> куплет. </w:t>
      </w:r>
      <w:r w:rsidRPr="005019F9">
        <w:rPr>
          <w:rFonts w:ascii="Times New Roman" w:hAnsi="Times New Roman" w:cs="Times New Roman"/>
          <w:iCs/>
          <w:sz w:val="28"/>
          <w:szCs w:val="28"/>
        </w:rPr>
        <w:t>1. И.</w:t>
      </w:r>
      <w:r w:rsidR="002D2659">
        <w:rPr>
          <w:rFonts w:ascii="Times New Roman" w:hAnsi="Times New Roman" w:cs="Times New Roman"/>
          <w:iCs/>
          <w:sz w:val="28"/>
          <w:szCs w:val="28"/>
        </w:rPr>
        <w:t xml:space="preserve"> </w:t>
      </w:r>
      <w:r w:rsidRPr="005019F9">
        <w:rPr>
          <w:rFonts w:ascii="Times New Roman" w:hAnsi="Times New Roman" w:cs="Times New Roman"/>
          <w:iCs/>
          <w:sz w:val="28"/>
          <w:szCs w:val="28"/>
        </w:rPr>
        <w:t>п.- ноги вместе, руки на поясе. Выпад</w:t>
      </w:r>
      <w:r w:rsidR="002D2659">
        <w:rPr>
          <w:rFonts w:ascii="Times New Roman" w:hAnsi="Times New Roman" w:cs="Times New Roman"/>
          <w:iCs/>
          <w:sz w:val="28"/>
          <w:szCs w:val="28"/>
        </w:rPr>
        <w:t xml:space="preserve">ы правой (левой) ногой вперед, </w:t>
      </w:r>
      <w:r w:rsidRPr="005019F9">
        <w:rPr>
          <w:rFonts w:ascii="Times New Roman" w:hAnsi="Times New Roman" w:cs="Times New Roman"/>
          <w:iCs/>
          <w:sz w:val="28"/>
          <w:szCs w:val="28"/>
        </w:rPr>
        <w:t xml:space="preserve">руки вперед. Возвращение в исходное </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положение.</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2. Прыжки.</w:t>
      </w:r>
    </w:p>
    <w:p w:rsidR="00DC5154" w:rsidRPr="005019F9" w:rsidRDefault="002D2659" w:rsidP="002D265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Проигрыш. </w:t>
      </w:r>
      <w:r w:rsidR="00DC5154" w:rsidRPr="005019F9">
        <w:rPr>
          <w:rFonts w:ascii="Times New Roman" w:hAnsi="Times New Roman" w:cs="Times New Roman"/>
          <w:iCs/>
          <w:sz w:val="28"/>
          <w:szCs w:val="28"/>
        </w:rPr>
        <w:t>Ходьба на месте «высоким шагом»</w:t>
      </w:r>
      <w:r>
        <w:rPr>
          <w:rFonts w:ascii="Times New Roman" w:hAnsi="Times New Roman" w:cs="Times New Roman"/>
          <w:iCs/>
          <w:sz w:val="28"/>
          <w:szCs w:val="28"/>
        </w:rPr>
        <w:t xml:space="preserve">, руки на поясе. Дыхательное </w:t>
      </w:r>
      <w:r w:rsidR="00DC5154" w:rsidRPr="005019F9">
        <w:rPr>
          <w:rFonts w:ascii="Times New Roman" w:hAnsi="Times New Roman" w:cs="Times New Roman"/>
          <w:iCs/>
          <w:sz w:val="28"/>
          <w:szCs w:val="28"/>
        </w:rPr>
        <w:t>упражнение (по выбору преподавателя).</w:t>
      </w:r>
    </w:p>
    <w:p w:rsidR="00DC5154" w:rsidRPr="005019F9" w:rsidRDefault="00DC5154" w:rsidP="005019F9">
      <w:pPr>
        <w:tabs>
          <w:tab w:val="left" w:pos="-1080"/>
        </w:tabs>
        <w:spacing w:after="0" w:line="360" w:lineRule="auto"/>
        <w:ind w:left="1701"/>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1701"/>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1701"/>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1701"/>
        <w:jc w:val="both"/>
        <w:rPr>
          <w:rFonts w:ascii="Times New Roman" w:hAnsi="Times New Roman" w:cs="Times New Roman"/>
          <w:iCs/>
          <w:sz w:val="28"/>
          <w:szCs w:val="28"/>
        </w:rPr>
      </w:pPr>
    </w:p>
    <w:p w:rsidR="00DC5154" w:rsidRPr="005019F9" w:rsidRDefault="002D2659" w:rsidP="002D2659">
      <w:pPr>
        <w:tabs>
          <w:tab w:val="left" w:pos="-1080"/>
        </w:tabs>
        <w:spacing w:after="0" w:line="360" w:lineRule="auto"/>
        <w:ind w:left="1701"/>
        <w:jc w:val="right"/>
        <w:rPr>
          <w:rFonts w:ascii="Times New Roman" w:hAnsi="Times New Roman" w:cs="Times New Roman"/>
          <w:iCs/>
          <w:sz w:val="28"/>
          <w:szCs w:val="28"/>
        </w:rPr>
      </w:pPr>
      <w:r>
        <w:rPr>
          <w:rFonts w:ascii="Times New Roman" w:hAnsi="Times New Roman" w:cs="Times New Roman"/>
          <w:iCs/>
          <w:sz w:val="28"/>
          <w:szCs w:val="28"/>
        </w:rPr>
        <w:t>84</w:t>
      </w:r>
    </w:p>
    <w:p w:rsidR="00DC5154" w:rsidRPr="002D2659" w:rsidRDefault="002D2659" w:rsidP="002D2659">
      <w:pPr>
        <w:tabs>
          <w:tab w:val="left" w:pos="-1080"/>
        </w:tabs>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«Новая кукла»</w:t>
      </w:r>
    </w:p>
    <w:p w:rsidR="008B3733" w:rsidRDefault="008B3733" w:rsidP="008B3733">
      <w:pPr>
        <w:tabs>
          <w:tab w:val="left" w:pos="-1080"/>
        </w:tabs>
        <w:spacing w:after="0" w:line="360" w:lineRule="auto"/>
        <w:jc w:val="both"/>
        <w:rPr>
          <w:rFonts w:ascii="Times New Roman" w:hAnsi="Times New Roman" w:cs="Times New Roman"/>
          <w:i/>
          <w:iCs/>
          <w:sz w:val="28"/>
          <w:szCs w:val="28"/>
        </w:rPr>
      </w:pPr>
      <w:r>
        <w:rPr>
          <w:rFonts w:ascii="Times New Roman" w:hAnsi="Times New Roman" w:cs="Times New Roman"/>
          <w:iCs/>
          <w:sz w:val="28"/>
          <w:szCs w:val="28"/>
        </w:rPr>
        <w:tab/>
      </w:r>
      <w:r w:rsidR="00DC5154" w:rsidRPr="005019F9">
        <w:rPr>
          <w:rFonts w:ascii="Times New Roman" w:hAnsi="Times New Roman" w:cs="Times New Roman"/>
          <w:i/>
          <w:iCs/>
          <w:sz w:val="28"/>
          <w:szCs w:val="28"/>
        </w:rPr>
        <w:t>Дети стоят в кругу. У девочек в руках куклы, у мальчиков Петрушк</w:t>
      </w:r>
      <w:r>
        <w:rPr>
          <w:rFonts w:ascii="Times New Roman" w:hAnsi="Times New Roman" w:cs="Times New Roman"/>
          <w:i/>
          <w:iCs/>
          <w:sz w:val="28"/>
          <w:szCs w:val="28"/>
        </w:rPr>
        <w:t>и, Буратино, Незнайка, Гномики.</w:t>
      </w:r>
    </w:p>
    <w:p w:rsidR="00DC5154" w:rsidRPr="008B3733" w:rsidRDefault="008B3733" w:rsidP="008B3733">
      <w:pPr>
        <w:tabs>
          <w:tab w:val="left" w:pos="-1080"/>
        </w:tabs>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DC5154" w:rsidRPr="005019F9">
        <w:rPr>
          <w:rFonts w:ascii="Times New Roman" w:hAnsi="Times New Roman" w:cs="Times New Roman"/>
          <w:iCs/>
          <w:sz w:val="28"/>
          <w:szCs w:val="28"/>
        </w:rPr>
        <w:t>И.</w:t>
      </w:r>
      <w:r w:rsidR="007762E9">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п.- Стойка «ноги вместе». Кукла у груди, в согнутых руках.</w:t>
      </w: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Раз, два, три, четыре</w:t>
      </w:r>
      <w:r w:rsidRPr="008B3733">
        <w:rPr>
          <w:rFonts w:ascii="Times New Roman" w:hAnsi="Times New Roman" w:cs="Times New Roman"/>
          <w:iCs/>
          <w:sz w:val="28"/>
          <w:szCs w:val="28"/>
        </w:rPr>
        <w:tab/>
      </w:r>
      <w:r w:rsidRPr="008B3733">
        <w:rPr>
          <w:rFonts w:ascii="Times New Roman" w:hAnsi="Times New Roman" w:cs="Times New Roman"/>
          <w:iCs/>
          <w:sz w:val="28"/>
          <w:szCs w:val="28"/>
        </w:rPr>
        <w:tab/>
      </w:r>
      <w:r w:rsidRPr="008B3733">
        <w:rPr>
          <w:rFonts w:ascii="Times New Roman" w:hAnsi="Times New Roman" w:cs="Times New Roman"/>
          <w:i/>
          <w:iCs/>
          <w:sz w:val="28"/>
          <w:szCs w:val="28"/>
        </w:rPr>
        <w:t>Подняться на носки, руки с куклой</w:t>
      </w:r>
      <w:r w:rsidR="008B3733" w:rsidRPr="005019F9">
        <w:rPr>
          <w:rFonts w:ascii="Times New Roman" w:hAnsi="Times New Roman" w:cs="Times New Roman"/>
          <w:iCs/>
          <w:sz w:val="28"/>
          <w:szCs w:val="28"/>
        </w:rPr>
        <w:t xml:space="preserve"> вверху.</w:t>
      </w:r>
    </w:p>
    <w:p w:rsidR="00DC5154" w:rsidRDefault="00DC5154" w:rsidP="005019F9">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Куклу новую купили.</w:t>
      </w:r>
      <w:r w:rsidRPr="005019F9">
        <w:rPr>
          <w:rFonts w:ascii="Times New Roman" w:hAnsi="Times New Roman" w:cs="Times New Roman"/>
          <w:iCs/>
          <w:sz w:val="28"/>
          <w:szCs w:val="28"/>
        </w:rPr>
        <w:tab/>
        <w:t xml:space="preserve">           </w:t>
      </w:r>
    </w:p>
    <w:p w:rsidR="008B3733" w:rsidRPr="005019F9" w:rsidRDefault="008B3733"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8B3733"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Вот такую небольшую</w:t>
      </w:r>
      <w:r>
        <w:rPr>
          <w:rFonts w:ascii="Times New Roman" w:hAnsi="Times New Roman" w:cs="Times New Roman"/>
          <w:iCs/>
          <w:sz w:val="28"/>
          <w:szCs w:val="28"/>
        </w:rPr>
        <w:tab/>
      </w:r>
      <w:r w:rsidR="00DC5154" w:rsidRPr="008B3733">
        <w:rPr>
          <w:rFonts w:ascii="Times New Roman" w:hAnsi="Times New Roman" w:cs="Times New Roman"/>
          <w:i/>
          <w:iCs/>
          <w:sz w:val="28"/>
          <w:szCs w:val="28"/>
        </w:rPr>
        <w:t>Повернуть туловище вправо. Руки</w:t>
      </w:r>
      <w:r w:rsidR="00DC5154" w:rsidRPr="008B3733">
        <w:rPr>
          <w:rFonts w:ascii="Times New Roman" w:hAnsi="Times New Roman" w:cs="Times New Roman"/>
          <w:iCs/>
          <w:sz w:val="28"/>
          <w:szCs w:val="28"/>
        </w:rPr>
        <w:t xml:space="preserve"> </w:t>
      </w:r>
      <w:r w:rsidRPr="005019F9">
        <w:rPr>
          <w:rFonts w:ascii="Times New Roman" w:hAnsi="Times New Roman" w:cs="Times New Roman"/>
          <w:iCs/>
          <w:sz w:val="28"/>
          <w:szCs w:val="28"/>
        </w:rPr>
        <w:t xml:space="preserve">с </w:t>
      </w:r>
      <w:r w:rsidRPr="005019F9">
        <w:rPr>
          <w:rFonts w:ascii="Times New Roman" w:hAnsi="Times New Roman" w:cs="Times New Roman"/>
          <w:i/>
          <w:iCs/>
          <w:sz w:val="28"/>
          <w:szCs w:val="28"/>
        </w:rPr>
        <w:t>куклой вытянуты вперед</w:t>
      </w:r>
      <w:r w:rsidR="004F1203">
        <w:rPr>
          <w:rFonts w:ascii="Times New Roman" w:hAnsi="Times New Roman" w:cs="Times New Roman"/>
          <w:iCs/>
          <w:sz w:val="28"/>
          <w:szCs w:val="28"/>
        </w:rPr>
        <w:t xml:space="preserve"> </w:t>
      </w:r>
      <w:r>
        <w:rPr>
          <w:rFonts w:ascii="Times New Roman" w:hAnsi="Times New Roman" w:cs="Times New Roman"/>
          <w:i/>
          <w:iCs/>
          <w:sz w:val="28"/>
          <w:szCs w:val="28"/>
        </w:rPr>
        <w:t>на уровн</w:t>
      </w:r>
      <w:r w:rsidR="007762E9">
        <w:rPr>
          <w:rFonts w:ascii="Times New Roman" w:hAnsi="Times New Roman" w:cs="Times New Roman"/>
          <w:i/>
          <w:iCs/>
          <w:sz w:val="28"/>
          <w:szCs w:val="28"/>
        </w:rPr>
        <w:t>е</w:t>
      </w:r>
      <w:r w:rsidR="00DC5154" w:rsidRPr="008B3733">
        <w:rPr>
          <w:rFonts w:ascii="Times New Roman" w:hAnsi="Times New Roman" w:cs="Times New Roman"/>
          <w:iCs/>
          <w:sz w:val="28"/>
          <w:szCs w:val="28"/>
        </w:rPr>
        <w:t xml:space="preserve"> </w:t>
      </w:r>
    </w:p>
    <w:p w:rsidR="00DC5154" w:rsidRPr="005019F9" w:rsidRDefault="00DC5154" w:rsidP="008B3733">
      <w:pPr>
        <w:tabs>
          <w:tab w:val="left" w:pos="-1080"/>
        </w:tabs>
        <w:spacing w:after="0" w:line="360" w:lineRule="auto"/>
        <w:ind w:left="576"/>
        <w:jc w:val="both"/>
        <w:rPr>
          <w:rFonts w:ascii="Times New Roman" w:hAnsi="Times New Roman" w:cs="Times New Roman"/>
          <w:i/>
          <w:iCs/>
          <w:sz w:val="28"/>
          <w:szCs w:val="28"/>
        </w:rPr>
      </w:pPr>
      <w:r w:rsidRPr="005019F9">
        <w:rPr>
          <w:rFonts w:ascii="Times New Roman" w:hAnsi="Times New Roman" w:cs="Times New Roman"/>
          <w:iCs/>
          <w:sz w:val="28"/>
          <w:szCs w:val="28"/>
        </w:rPr>
        <w:t xml:space="preserve">      Мою куклу озорную.</w:t>
      </w:r>
      <w:r w:rsidRPr="005019F9">
        <w:rPr>
          <w:rFonts w:ascii="Times New Roman" w:hAnsi="Times New Roman" w:cs="Times New Roman"/>
          <w:iCs/>
          <w:sz w:val="28"/>
          <w:szCs w:val="28"/>
        </w:rPr>
        <w:tab/>
      </w:r>
      <w:r w:rsidRPr="005019F9">
        <w:rPr>
          <w:rFonts w:ascii="Times New Roman" w:hAnsi="Times New Roman" w:cs="Times New Roman"/>
          <w:iCs/>
          <w:sz w:val="28"/>
          <w:szCs w:val="28"/>
        </w:rPr>
        <w:tab/>
      </w:r>
      <w:r w:rsidR="008B3733">
        <w:rPr>
          <w:rFonts w:ascii="Times New Roman" w:hAnsi="Times New Roman" w:cs="Times New Roman"/>
          <w:i/>
          <w:iCs/>
          <w:sz w:val="28"/>
          <w:szCs w:val="28"/>
        </w:rPr>
        <w:t xml:space="preserve">груди. И снова </w:t>
      </w:r>
      <w:r w:rsidRPr="005019F9">
        <w:rPr>
          <w:rFonts w:ascii="Times New Roman" w:hAnsi="Times New Roman" w:cs="Times New Roman"/>
          <w:i/>
          <w:iCs/>
          <w:sz w:val="28"/>
          <w:szCs w:val="28"/>
        </w:rPr>
        <w:t>вернуться в и. п.</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 xml:space="preserve">Эта </w:t>
      </w:r>
      <w:r w:rsidR="008B3733" w:rsidRPr="008B3733">
        <w:rPr>
          <w:rFonts w:ascii="Times New Roman" w:hAnsi="Times New Roman" w:cs="Times New Roman"/>
          <w:iCs/>
          <w:sz w:val="28"/>
          <w:szCs w:val="28"/>
        </w:rPr>
        <w:t xml:space="preserve">кукла не игрушка    </w:t>
      </w:r>
      <w:r w:rsidRPr="008B3733">
        <w:rPr>
          <w:rFonts w:ascii="Times New Roman" w:hAnsi="Times New Roman" w:cs="Times New Roman"/>
          <w:iCs/>
          <w:sz w:val="28"/>
          <w:szCs w:val="28"/>
        </w:rPr>
        <w:t xml:space="preserve"> </w:t>
      </w:r>
      <w:r w:rsidRPr="008B3733">
        <w:rPr>
          <w:rFonts w:ascii="Times New Roman" w:hAnsi="Times New Roman" w:cs="Times New Roman"/>
          <w:i/>
          <w:iCs/>
          <w:sz w:val="28"/>
          <w:szCs w:val="28"/>
        </w:rPr>
        <w:t>Наклонить туловище вперед. Руки</w:t>
      </w:r>
      <w:r w:rsidRPr="008B3733">
        <w:rPr>
          <w:rFonts w:ascii="Times New Roman" w:hAnsi="Times New Roman" w:cs="Times New Roman"/>
          <w:iCs/>
          <w:sz w:val="28"/>
          <w:szCs w:val="28"/>
        </w:rPr>
        <w:t xml:space="preserve"> </w:t>
      </w:r>
      <w:r w:rsidR="008B3733" w:rsidRPr="008B3733">
        <w:rPr>
          <w:rFonts w:ascii="Times New Roman" w:hAnsi="Times New Roman" w:cs="Times New Roman"/>
          <w:i/>
          <w:iCs/>
          <w:sz w:val="28"/>
          <w:szCs w:val="28"/>
        </w:rPr>
        <w:t>с куклой вытянуты перед собой.</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А</w:t>
      </w:r>
      <w:r w:rsidR="008B3733">
        <w:rPr>
          <w:rFonts w:ascii="Times New Roman" w:hAnsi="Times New Roman" w:cs="Times New Roman"/>
          <w:iCs/>
          <w:sz w:val="28"/>
          <w:szCs w:val="28"/>
        </w:rPr>
        <w:t xml:space="preserve"> ребенок и подружка.   </w:t>
      </w:r>
      <w:r w:rsidRPr="005019F9">
        <w:rPr>
          <w:rFonts w:ascii="Times New Roman" w:hAnsi="Times New Roman" w:cs="Times New Roman"/>
          <w:i/>
          <w:iCs/>
          <w:sz w:val="28"/>
          <w:szCs w:val="28"/>
        </w:rPr>
        <w:t>Возвратиться в и.</w:t>
      </w:r>
      <w:r w:rsidR="007762E9">
        <w:rPr>
          <w:rFonts w:ascii="Times New Roman" w:hAnsi="Times New Roman" w:cs="Times New Roman"/>
          <w:i/>
          <w:iCs/>
          <w:sz w:val="28"/>
          <w:szCs w:val="28"/>
        </w:rPr>
        <w:t xml:space="preserve"> </w:t>
      </w:r>
      <w:r w:rsidRPr="005019F9">
        <w:rPr>
          <w:rFonts w:ascii="Times New Roman" w:hAnsi="Times New Roman" w:cs="Times New Roman"/>
          <w:i/>
          <w:iCs/>
          <w:sz w:val="28"/>
          <w:szCs w:val="28"/>
        </w:rPr>
        <w:t>п.</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Ка</w:t>
      </w:r>
      <w:r w:rsidR="008B3733">
        <w:rPr>
          <w:rFonts w:ascii="Times New Roman" w:hAnsi="Times New Roman" w:cs="Times New Roman"/>
          <w:iCs/>
          <w:sz w:val="28"/>
          <w:szCs w:val="28"/>
        </w:rPr>
        <w:t>призуля – баловница,</w:t>
      </w:r>
      <w:r w:rsidR="008B3733">
        <w:rPr>
          <w:rFonts w:ascii="Times New Roman" w:hAnsi="Times New Roman" w:cs="Times New Roman"/>
          <w:iCs/>
          <w:sz w:val="28"/>
          <w:szCs w:val="28"/>
        </w:rPr>
        <w:tab/>
        <w:t xml:space="preserve">      </w:t>
      </w:r>
      <w:r w:rsidRPr="008B3733">
        <w:rPr>
          <w:rFonts w:ascii="Times New Roman" w:hAnsi="Times New Roman" w:cs="Times New Roman"/>
          <w:i/>
          <w:iCs/>
          <w:sz w:val="28"/>
          <w:szCs w:val="28"/>
        </w:rPr>
        <w:t>Поднять руки с куклой вверх над</w:t>
      </w:r>
      <w:r w:rsidR="008B3733" w:rsidRPr="008B3733">
        <w:rPr>
          <w:rFonts w:ascii="Times New Roman" w:hAnsi="Times New Roman" w:cs="Times New Roman"/>
          <w:i/>
          <w:iCs/>
          <w:sz w:val="28"/>
          <w:szCs w:val="28"/>
        </w:rPr>
        <w:t xml:space="preserve"> </w:t>
      </w:r>
      <w:r w:rsidR="008B3733" w:rsidRPr="005019F9">
        <w:rPr>
          <w:rFonts w:ascii="Times New Roman" w:hAnsi="Times New Roman" w:cs="Times New Roman"/>
          <w:i/>
          <w:iCs/>
          <w:sz w:val="28"/>
          <w:szCs w:val="28"/>
        </w:rPr>
        <w:t>головой. Полуприседая, согнуть</w:t>
      </w:r>
      <w:r w:rsidR="008B3733" w:rsidRPr="008B3733">
        <w:rPr>
          <w:rFonts w:ascii="Times New Roman" w:hAnsi="Times New Roman" w:cs="Times New Roman"/>
          <w:i/>
          <w:iCs/>
          <w:sz w:val="28"/>
          <w:szCs w:val="28"/>
        </w:rPr>
        <w:t xml:space="preserve"> </w:t>
      </w:r>
      <w:r w:rsidR="008B3733" w:rsidRPr="005019F9">
        <w:rPr>
          <w:rFonts w:ascii="Times New Roman" w:hAnsi="Times New Roman" w:cs="Times New Roman"/>
          <w:i/>
          <w:iCs/>
          <w:sz w:val="28"/>
          <w:szCs w:val="28"/>
        </w:rPr>
        <w:t>руки в</w:t>
      </w:r>
    </w:p>
    <w:p w:rsidR="008B3733" w:rsidRDefault="00DC5154" w:rsidP="008B3733">
      <w:pPr>
        <w:tabs>
          <w:tab w:val="left" w:pos="-1080"/>
        </w:tabs>
        <w:spacing w:after="0" w:line="360" w:lineRule="auto"/>
        <w:ind w:left="576"/>
        <w:jc w:val="both"/>
        <w:rPr>
          <w:rFonts w:ascii="Times New Roman" w:hAnsi="Times New Roman" w:cs="Times New Roman"/>
          <w:i/>
          <w:iCs/>
          <w:sz w:val="28"/>
          <w:szCs w:val="28"/>
        </w:rPr>
      </w:pPr>
      <w:r w:rsidRPr="005019F9">
        <w:rPr>
          <w:rFonts w:ascii="Times New Roman" w:hAnsi="Times New Roman" w:cs="Times New Roman"/>
          <w:iCs/>
          <w:sz w:val="28"/>
          <w:szCs w:val="28"/>
        </w:rPr>
        <w:t xml:space="preserve">      С</w:t>
      </w:r>
      <w:r w:rsidR="008B3733">
        <w:rPr>
          <w:rFonts w:ascii="Times New Roman" w:hAnsi="Times New Roman" w:cs="Times New Roman"/>
          <w:iCs/>
          <w:sz w:val="28"/>
          <w:szCs w:val="28"/>
        </w:rPr>
        <w:t xml:space="preserve"> ней придется повозиться.      </w:t>
      </w:r>
      <w:r w:rsidR="008B3733">
        <w:rPr>
          <w:rFonts w:ascii="Times New Roman" w:hAnsi="Times New Roman" w:cs="Times New Roman"/>
          <w:i/>
          <w:iCs/>
          <w:sz w:val="28"/>
          <w:szCs w:val="28"/>
        </w:rPr>
        <w:t>локтях и</w:t>
      </w:r>
      <w:r w:rsidRPr="005019F9">
        <w:rPr>
          <w:rFonts w:ascii="Times New Roman" w:hAnsi="Times New Roman" w:cs="Times New Roman"/>
          <w:i/>
          <w:iCs/>
          <w:sz w:val="28"/>
          <w:szCs w:val="28"/>
        </w:rPr>
        <w:t xml:space="preserve"> поставить куклу на пле</w:t>
      </w:r>
      <w:r w:rsidR="008B3733">
        <w:rPr>
          <w:rFonts w:ascii="Times New Roman" w:hAnsi="Times New Roman" w:cs="Times New Roman"/>
          <w:i/>
          <w:iCs/>
          <w:sz w:val="28"/>
          <w:szCs w:val="28"/>
        </w:rPr>
        <w:t>чо. Затем через и.</w:t>
      </w:r>
      <w:r w:rsidR="007762E9">
        <w:rPr>
          <w:rFonts w:ascii="Times New Roman" w:hAnsi="Times New Roman" w:cs="Times New Roman"/>
          <w:i/>
          <w:iCs/>
          <w:sz w:val="28"/>
          <w:szCs w:val="28"/>
        </w:rPr>
        <w:t xml:space="preserve">  </w:t>
      </w:r>
      <w:r w:rsidR="008B3733">
        <w:rPr>
          <w:rFonts w:ascii="Times New Roman" w:hAnsi="Times New Roman" w:cs="Times New Roman"/>
          <w:i/>
          <w:iCs/>
          <w:sz w:val="28"/>
          <w:szCs w:val="28"/>
        </w:rPr>
        <w:t xml:space="preserve">п. поставить </w:t>
      </w:r>
      <w:r w:rsidRPr="005019F9">
        <w:rPr>
          <w:rFonts w:ascii="Times New Roman" w:hAnsi="Times New Roman" w:cs="Times New Roman"/>
          <w:i/>
          <w:iCs/>
          <w:sz w:val="28"/>
          <w:szCs w:val="28"/>
        </w:rPr>
        <w:t xml:space="preserve">куклу на левое </w:t>
      </w:r>
    </w:p>
    <w:p w:rsidR="00DC5154" w:rsidRPr="005019F9" w:rsidRDefault="008B3733" w:rsidP="008B3733">
      <w:pPr>
        <w:tabs>
          <w:tab w:val="left" w:pos="-1080"/>
        </w:tabs>
        <w:spacing w:after="0" w:line="360" w:lineRule="auto"/>
        <w:ind w:left="576"/>
        <w:jc w:val="both"/>
        <w:rPr>
          <w:rFonts w:ascii="Times New Roman" w:hAnsi="Times New Roman" w:cs="Times New Roman"/>
          <w:i/>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
          <w:iCs/>
          <w:sz w:val="28"/>
          <w:szCs w:val="28"/>
        </w:rPr>
        <w:t>плечо.</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В</w:t>
      </w:r>
      <w:r w:rsidR="008B3733">
        <w:rPr>
          <w:rFonts w:ascii="Times New Roman" w:hAnsi="Times New Roman" w:cs="Times New Roman"/>
          <w:iCs/>
          <w:sz w:val="28"/>
          <w:szCs w:val="28"/>
        </w:rPr>
        <w:t xml:space="preserve">ышла с куклой погулять,        </w:t>
      </w:r>
      <w:r w:rsidRPr="008B3733">
        <w:rPr>
          <w:rFonts w:ascii="Times New Roman" w:hAnsi="Times New Roman" w:cs="Times New Roman"/>
          <w:i/>
          <w:iCs/>
          <w:sz w:val="28"/>
          <w:szCs w:val="28"/>
        </w:rPr>
        <w:t>Полуприсед с небольшим наклоном в</w:t>
      </w:r>
      <w:r w:rsidR="008B3733" w:rsidRPr="005019F9">
        <w:rPr>
          <w:rFonts w:ascii="Times New Roman" w:hAnsi="Times New Roman" w:cs="Times New Roman"/>
          <w:iCs/>
          <w:sz w:val="28"/>
          <w:szCs w:val="28"/>
        </w:rPr>
        <w:t xml:space="preserve"> </w:t>
      </w:r>
      <w:r w:rsidR="008B3733">
        <w:rPr>
          <w:rFonts w:ascii="Times New Roman" w:hAnsi="Times New Roman" w:cs="Times New Roman"/>
          <w:i/>
          <w:iCs/>
          <w:sz w:val="28"/>
          <w:szCs w:val="28"/>
        </w:rPr>
        <w:t>с</w:t>
      </w:r>
      <w:r w:rsidR="008B3733" w:rsidRPr="005019F9">
        <w:rPr>
          <w:rFonts w:ascii="Times New Roman" w:hAnsi="Times New Roman" w:cs="Times New Roman"/>
          <w:i/>
          <w:iCs/>
          <w:sz w:val="28"/>
          <w:szCs w:val="28"/>
        </w:rPr>
        <w:t>торону, поставить куклу на пол.</w:t>
      </w:r>
    </w:p>
    <w:p w:rsidR="00DC5154" w:rsidRPr="005019F9" w:rsidRDefault="00DC5154" w:rsidP="008B3733">
      <w:pPr>
        <w:tabs>
          <w:tab w:val="left" w:pos="-1080"/>
        </w:tabs>
        <w:spacing w:after="0" w:line="360" w:lineRule="auto"/>
        <w:ind w:left="576"/>
        <w:jc w:val="both"/>
        <w:rPr>
          <w:rFonts w:ascii="Times New Roman" w:hAnsi="Times New Roman" w:cs="Times New Roman"/>
          <w:i/>
          <w:iCs/>
          <w:sz w:val="28"/>
          <w:szCs w:val="28"/>
        </w:rPr>
      </w:pPr>
      <w:r w:rsidRPr="005019F9">
        <w:rPr>
          <w:rFonts w:ascii="Times New Roman" w:hAnsi="Times New Roman" w:cs="Times New Roman"/>
          <w:iCs/>
          <w:sz w:val="28"/>
          <w:szCs w:val="28"/>
        </w:rPr>
        <w:t xml:space="preserve">      Кукла просится в кровать.         </w:t>
      </w:r>
      <w:r w:rsidR="008B3733">
        <w:rPr>
          <w:rFonts w:ascii="Times New Roman" w:hAnsi="Times New Roman" w:cs="Times New Roman"/>
          <w:i/>
          <w:iCs/>
          <w:sz w:val="28"/>
          <w:szCs w:val="28"/>
        </w:rPr>
        <w:t xml:space="preserve">Свободная </w:t>
      </w:r>
      <w:r w:rsidR="004F1203">
        <w:rPr>
          <w:rFonts w:ascii="Times New Roman" w:hAnsi="Times New Roman" w:cs="Times New Roman"/>
          <w:i/>
          <w:iCs/>
          <w:sz w:val="28"/>
          <w:szCs w:val="28"/>
        </w:rPr>
        <w:t xml:space="preserve">рука </w:t>
      </w:r>
      <w:r w:rsidRPr="005019F9">
        <w:rPr>
          <w:rFonts w:ascii="Times New Roman" w:hAnsi="Times New Roman" w:cs="Times New Roman"/>
          <w:i/>
          <w:iCs/>
          <w:sz w:val="28"/>
          <w:szCs w:val="28"/>
        </w:rPr>
        <w:t>поднята в сторону.</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Уложила куклу спать -</w:t>
      </w:r>
      <w:r w:rsidRPr="008B3733">
        <w:rPr>
          <w:rFonts w:ascii="Times New Roman" w:hAnsi="Times New Roman" w:cs="Times New Roman"/>
          <w:iCs/>
          <w:sz w:val="28"/>
          <w:szCs w:val="28"/>
        </w:rPr>
        <w:tab/>
      </w:r>
      <w:r w:rsidR="008B3733">
        <w:rPr>
          <w:rFonts w:ascii="Times New Roman" w:hAnsi="Times New Roman" w:cs="Times New Roman"/>
          <w:i/>
          <w:iCs/>
          <w:sz w:val="28"/>
          <w:szCs w:val="28"/>
        </w:rPr>
        <w:t xml:space="preserve">     </w:t>
      </w:r>
      <w:r w:rsidRPr="008B3733">
        <w:rPr>
          <w:rFonts w:ascii="Times New Roman" w:hAnsi="Times New Roman" w:cs="Times New Roman"/>
          <w:i/>
          <w:iCs/>
          <w:sz w:val="28"/>
          <w:szCs w:val="28"/>
        </w:rPr>
        <w:t>Покачать куклу на согнутых руках в</w:t>
      </w:r>
      <w:r w:rsidR="004F1203">
        <w:rPr>
          <w:rFonts w:ascii="Times New Roman" w:hAnsi="Times New Roman" w:cs="Times New Roman"/>
          <w:i/>
          <w:iCs/>
          <w:sz w:val="28"/>
          <w:szCs w:val="28"/>
        </w:rPr>
        <w:t xml:space="preserve"> </w:t>
      </w:r>
      <w:r w:rsidR="008B3733" w:rsidRPr="005019F9">
        <w:rPr>
          <w:rFonts w:ascii="Times New Roman" w:hAnsi="Times New Roman" w:cs="Times New Roman"/>
          <w:i/>
          <w:iCs/>
          <w:sz w:val="28"/>
          <w:szCs w:val="28"/>
        </w:rPr>
        <w:t>одну сторону и в другую.</w:t>
      </w:r>
    </w:p>
    <w:p w:rsidR="00DC5154" w:rsidRPr="005019F9" w:rsidRDefault="00DC5154" w:rsidP="00AC4426">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Кукла просится гулять.</w:t>
      </w:r>
      <w:r w:rsidRPr="005019F9">
        <w:rPr>
          <w:rFonts w:ascii="Times New Roman" w:hAnsi="Times New Roman" w:cs="Times New Roman"/>
          <w:iCs/>
          <w:sz w:val="28"/>
          <w:szCs w:val="28"/>
        </w:rPr>
        <w:tab/>
      </w:r>
      <w:r w:rsidRPr="005019F9">
        <w:rPr>
          <w:rFonts w:ascii="Times New Roman" w:hAnsi="Times New Roman" w:cs="Times New Roman"/>
          <w:i/>
          <w:iCs/>
          <w:sz w:val="28"/>
          <w:szCs w:val="28"/>
        </w:rPr>
        <w:t xml:space="preserve">         </w:t>
      </w: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Кукла прыгала по лужам,</w:t>
      </w:r>
      <w:r w:rsidRPr="008B3733">
        <w:rPr>
          <w:rFonts w:ascii="Times New Roman" w:hAnsi="Times New Roman" w:cs="Times New Roman"/>
          <w:iCs/>
          <w:sz w:val="28"/>
          <w:szCs w:val="28"/>
        </w:rPr>
        <w:tab/>
      </w:r>
      <w:r w:rsidR="008B3733">
        <w:rPr>
          <w:rFonts w:ascii="Times New Roman" w:hAnsi="Times New Roman" w:cs="Times New Roman"/>
          <w:iCs/>
          <w:sz w:val="28"/>
          <w:szCs w:val="28"/>
        </w:rPr>
        <w:t xml:space="preserve">     </w:t>
      </w:r>
      <w:r w:rsidRPr="008B3733">
        <w:rPr>
          <w:rFonts w:ascii="Times New Roman" w:hAnsi="Times New Roman" w:cs="Times New Roman"/>
          <w:i/>
          <w:iCs/>
          <w:sz w:val="28"/>
          <w:szCs w:val="28"/>
        </w:rPr>
        <w:t>Присед, поставить куклу на пол</w:t>
      </w:r>
      <w:r w:rsidRPr="008B3733">
        <w:rPr>
          <w:rFonts w:ascii="Times New Roman" w:hAnsi="Times New Roman" w:cs="Times New Roman"/>
          <w:iCs/>
          <w:sz w:val="28"/>
          <w:szCs w:val="28"/>
        </w:rPr>
        <w:t xml:space="preserve"> </w:t>
      </w:r>
      <w:r w:rsidR="008B3733">
        <w:rPr>
          <w:rFonts w:ascii="Times New Roman" w:hAnsi="Times New Roman" w:cs="Times New Roman"/>
          <w:i/>
          <w:iCs/>
          <w:sz w:val="28"/>
          <w:szCs w:val="28"/>
        </w:rPr>
        <w:t>перед собой. Закончить упражнени</w:t>
      </w:r>
      <w:r w:rsidR="008B3733" w:rsidRPr="005019F9">
        <w:rPr>
          <w:rFonts w:ascii="Times New Roman" w:hAnsi="Times New Roman" w:cs="Times New Roman"/>
          <w:i/>
          <w:iCs/>
          <w:sz w:val="28"/>
          <w:szCs w:val="28"/>
        </w:rPr>
        <w:t>е</w:t>
      </w:r>
      <w:r w:rsidR="008B3733" w:rsidRPr="008B3733">
        <w:rPr>
          <w:rFonts w:ascii="Times New Roman" w:hAnsi="Times New Roman" w:cs="Times New Roman"/>
          <w:i/>
          <w:iCs/>
          <w:sz w:val="28"/>
          <w:szCs w:val="28"/>
        </w:rPr>
        <w:t xml:space="preserve"> </w:t>
      </w:r>
      <w:r w:rsidR="008B3733" w:rsidRPr="005019F9">
        <w:rPr>
          <w:rFonts w:ascii="Times New Roman" w:hAnsi="Times New Roman" w:cs="Times New Roman"/>
          <w:i/>
          <w:iCs/>
          <w:sz w:val="28"/>
          <w:szCs w:val="28"/>
        </w:rPr>
        <w:t>стойкой</w:t>
      </w:r>
    </w:p>
    <w:p w:rsidR="00AC4426" w:rsidRDefault="00AC4426" w:rsidP="00AC4426">
      <w:pPr>
        <w:tabs>
          <w:tab w:val="left" w:pos="-1080"/>
        </w:tabs>
        <w:spacing w:after="0" w:line="360" w:lineRule="auto"/>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Пропустила вкус</w:t>
      </w:r>
      <w:r w:rsidR="008B3733">
        <w:rPr>
          <w:rFonts w:ascii="Times New Roman" w:hAnsi="Times New Roman" w:cs="Times New Roman"/>
          <w:iCs/>
          <w:sz w:val="28"/>
          <w:szCs w:val="28"/>
        </w:rPr>
        <w:t xml:space="preserve">ный ужин.    </w:t>
      </w:r>
      <w:r w:rsidR="00DC5154" w:rsidRPr="005019F9">
        <w:rPr>
          <w:rFonts w:ascii="Times New Roman" w:hAnsi="Times New Roman" w:cs="Times New Roman"/>
          <w:i/>
          <w:iCs/>
          <w:sz w:val="28"/>
          <w:szCs w:val="28"/>
        </w:rPr>
        <w:t>на коленях</w:t>
      </w:r>
      <w:r w:rsidR="00DC5154" w:rsidRPr="007762E9">
        <w:rPr>
          <w:rFonts w:ascii="Times New Roman" w:hAnsi="Times New Roman" w:cs="Times New Roman"/>
          <w:iCs/>
          <w:sz w:val="28"/>
          <w:szCs w:val="28"/>
        </w:rPr>
        <w:t>.</w:t>
      </w:r>
      <w:r w:rsidR="007762E9" w:rsidRPr="007762E9">
        <w:rPr>
          <w:rFonts w:ascii="Times New Roman" w:hAnsi="Times New Roman" w:cs="Times New Roman"/>
          <w:iCs/>
          <w:sz w:val="28"/>
          <w:szCs w:val="28"/>
        </w:rPr>
        <w:t xml:space="preserve">                                                                                                                             </w:t>
      </w:r>
    </w:p>
    <w:p w:rsidR="00DC5154" w:rsidRPr="005019F9" w:rsidRDefault="00AC4426" w:rsidP="00AC4426">
      <w:pPr>
        <w:tabs>
          <w:tab w:val="left" w:pos="-1080"/>
        </w:tabs>
        <w:spacing w:after="0" w:line="360" w:lineRule="auto"/>
        <w:rPr>
          <w:rFonts w:ascii="Times New Roman" w:hAnsi="Times New Roman" w:cs="Times New Roman"/>
          <w:iCs/>
          <w:sz w:val="28"/>
          <w:szCs w:val="28"/>
        </w:rPr>
      </w:pPr>
      <w:r>
        <w:rPr>
          <w:rFonts w:ascii="Times New Roman" w:hAnsi="Times New Roman" w:cs="Times New Roman"/>
          <w:iCs/>
          <w:sz w:val="28"/>
          <w:szCs w:val="28"/>
        </w:rPr>
        <w:t xml:space="preserve">                                                                                                                                                                                                               </w:t>
      </w:r>
      <w:r w:rsidR="007762E9" w:rsidRPr="007762E9">
        <w:rPr>
          <w:rFonts w:ascii="Times New Roman" w:hAnsi="Times New Roman" w:cs="Times New Roman"/>
          <w:iCs/>
          <w:sz w:val="28"/>
          <w:szCs w:val="28"/>
        </w:rPr>
        <w:t xml:space="preserve"> 85</w:t>
      </w:r>
    </w:p>
    <w:p w:rsidR="00DC5154" w:rsidRPr="005019F9" w:rsidRDefault="00DC5154" w:rsidP="00AC4426">
      <w:pPr>
        <w:tabs>
          <w:tab w:val="left" w:pos="-1080"/>
        </w:tabs>
        <w:spacing w:after="0" w:line="360" w:lineRule="auto"/>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Ах, ты кукла, озорница</w:t>
      </w:r>
      <w:r w:rsidRPr="008B3733">
        <w:rPr>
          <w:rFonts w:ascii="Times New Roman" w:hAnsi="Times New Roman" w:cs="Times New Roman"/>
          <w:iCs/>
          <w:sz w:val="28"/>
          <w:szCs w:val="28"/>
        </w:rPr>
        <w:tab/>
        <w:t xml:space="preserve">            </w:t>
      </w:r>
      <w:r w:rsidRPr="008B3733">
        <w:rPr>
          <w:rFonts w:ascii="Times New Roman" w:hAnsi="Times New Roman" w:cs="Times New Roman"/>
          <w:i/>
          <w:iCs/>
          <w:sz w:val="28"/>
          <w:szCs w:val="28"/>
        </w:rPr>
        <w:t>Сед на левое бедро. Куклу</w:t>
      </w:r>
      <w:r w:rsidRPr="008B3733">
        <w:rPr>
          <w:rFonts w:ascii="Times New Roman" w:hAnsi="Times New Roman" w:cs="Times New Roman"/>
          <w:iCs/>
          <w:sz w:val="28"/>
          <w:szCs w:val="28"/>
        </w:rPr>
        <w:t xml:space="preserve"> </w:t>
      </w:r>
      <w:r w:rsidR="008B3733" w:rsidRPr="005019F9">
        <w:rPr>
          <w:rFonts w:ascii="Times New Roman" w:hAnsi="Times New Roman" w:cs="Times New Roman"/>
          <w:i/>
          <w:iCs/>
          <w:sz w:val="28"/>
          <w:szCs w:val="28"/>
        </w:rPr>
        <w:t>поставить на пол от себя.</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Быть голодной не годиться.</w:t>
      </w:r>
      <w:r w:rsidRPr="005019F9">
        <w:rPr>
          <w:rFonts w:ascii="Times New Roman" w:hAnsi="Times New Roman" w:cs="Times New Roman"/>
          <w:iCs/>
          <w:sz w:val="28"/>
          <w:szCs w:val="28"/>
        </w:rPr>
        <w:tab/>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Ты уж рядом постои,</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На меня ты погляди.</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
          <w:iCs/>
          <w:sz w:val="28"/>
          <w:szCs w:val="28"/>
        </w:rPr>
      </w:pPr>
      <w:r w:rsidRPr="008B3733">
        <w:rPr>
          <w:rFonts w:ascii="Times New Roman" w:hAnsi="Times New Roman" w:cs="Times New Roman"/>
          <w:iCs/>
          <w:sz w:val="28"/>
          <w:szCs w:val="28"/>
        </w:rPr>
        <w:t>Ах, ты кукла-попрыгунь</w:t>
      </w:r>
      <w:r w:rsidR="008B3733">
        <w:rPr>
          <w:rFonts w:ascii="Times New Roman" w:hAnsi="Times New Roman" w:cs="Times New Roman"/>
          <w:iCs/>
          <w:sz w:val="28"/>
          <w:szCs w:val="28"/>
        </w:rPr>
        <w:t xml:space="preserve">я,        </w:t>
      </w:r>
      <w:r w:rsidRPr="008B3733">
        <w:rPr>
          <w:rFonts w:ascii="Times New Roman" w:hAnsi="Times New Roman" w:cs="Times New Roman"/>
          <w:i/>
          <w:iCs/>
          <w:sz w:val="28"/>
          <w:szCs w:val="28"/>
        </w:rPr>
        <w:t xml:space="preserve">Наклонить туловище к ногам. </w:t>
      </w:r>
      <w:r w:rsidR="008B3733" w:rsidRPr="005019F9">
        <w:rPr>
          <w:rFonts w:ascii="Times New Roman" w:hAnsi="Times New Roman" w:cs="Times New Roman"/>
          <w:i/>
          <w:iCs/>
          <w:sz w:val="28"/>
          <w:szCs w:val="28"/>
        </w:rPr>
        <w:t>Положить куклу на носки ног. Выпрямиться, кукла</w:t>
      </w:r>
    </w:p>
    <w:p w:rsidR="00DC5154" w:rsidRPr="005019F9" w:rsidRDefault="00DC5154" w:rsidP="008B3733">
      <w:pPr>
        <w:tabs>
          <w:tab w:val="left" w:pos="-1080"/>
        </w:tabs>
        <w:spacing w:after="0" w:line="360" w:lineRule="auto"/>
        <w:ind w:left="576"/>
        <w:jc w:val="both"/>
        <w:rPr>
          <w:rFonts w:ascii="Times New Roman" w:hAnsi="Times New Roman" w:cs="Times New Roman"/>
          <w:i/>
          <w:iCs/>
          <w:sz w:val="28"/>
          <w:szCs w:val="28"/>
        </w:rPr>
      </w:pPr>
      <w:r w:rsidRPr="005019F9">
        <w:rPr>
          <w:rFonts w:ascii="Times New Roman" w:hAnsi="Times New Roman" w:cs="Times New Roman"/>
          <w:iCs/>
          <w:sz w:val="28"/>
          <w:szCs w:val="28"/>
        </w:rPr>
        <w:t xml:space="preserve"> </w:t>
      </w:r>
      <w:r w:rsidR="008B3733">
        <w:rPr>
          <w:rFonts w:ascii="Times New Roman" w:hAnsi="Times New Roman" w:cs="Times New Roman"/>
          <w:iCs/>
          <w:sz w:val="28"/>
          <w:szCs w:val="28"/>
        </w:rPr>
        <w:t xml:space="preserve">     Вот кроватка, вот подушка.     </w:t>
      </w:r>
      <w:r w:rsidRPr="005019F9">
        <w:rPr>
          <w:rFonts w:ascii="Times New Roman" w:hAnsi="Times New Roman" w:cs="Times New Roman"/>
          <w:i/>
          <w:iCs/>
          <w:sz w:val="28"/>
          <w:szCs w:val="28"/>
        </w:rPr>
        <w:t>перед собой. Затем сед ноги врозь.</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Если хочешь слушать</w:t>
      </w:r>
      <w:r w:rsidRPr="008B3733">
        <w:rPr>
          <w:rFonts w:ascii="Times New Roman" w:hAnsi="Times New Roman" w:cs="Times New Roman"/>
          <w:iCs/>
          <w:sz w:val="28"/>
          <w:szCs w:val="28"/>
        </w:rPr>
        <w:tab/>
        <w:t xml:space="preserve">            </w:t>
      </w:r>
      <w:r w:rsidRPr="008B3733">
        <w:rPr>
          <w:rFonts w:ascii="Times New Roman" w:hAnsi="Times New Roman" w:cs="Times New Roman"/>
          <w:i/>
          <w:iCs/>
          <w:sz w:val="28"/>
          <w:szCs w:val="28"/>
        </w:rPr>
        <w:t>Из положения сед ноги врозь</w:t>
      </w:r>
      <w:r w:rsidR="008B3733">
        <w:rPr>
          <w:rFonts w:ascii="Times New Roman" w:hAnsi="Times New Roman" w:cs="Times New Roman"/>
          <w:iCs/>
          <w:sz w:val="28"/>
          <w:szCs w:val="28"/>
        </w:rPr>
        <w:t xml:space="preserve"> </w:t>
      </w:r>
      <w:r w:rsidR="008B3733" w:rsidRPr="005019F9">
        <w:rPr>
          <w:rFonts w:ascii="Times New Roman" w:hAnsi="Times New Roman" w:cs="Times New Roman"/>
          <w:i/>
          <w:iCs/>
          <w:sz w:val="28"/>
          <w:szCs w:val="28"/>
        </w:rPr>
        <w:t>наклониться к правой ноге,</w:t>
      </w:r>
    </w:p>
    <w:p w:rsidR="00DC5154" w:rsidRPr="008B3733" w:rsidRDefault="00DC5154" w:rsidP="008B3733">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Сказки, закрывай скорее</w:t>
      </w:r>
      <w:r w:rsidRPr="005019F9">
        <w:rPr>
          <w:rFonts w:ascii="Times New Roman" w:hAnsi="Times New Roman" w:cs="Times New Roman"/>
          <w:iCs/>
          <w:sz w:val="28"/>
          <w:szCs w:val="28"/>
        </w:rPr>
        <w:tab/>
        <w:t xml:space="preserve">     </w:t>
      </w:r>
      <w:r w:rsidR="008B3733">
        <w:rPr>
          <w:rFonts w:ascii="Times New Roman" w:hAnsi="Times New Roman" w:cs="Times New Roman"/>
          <w:iCs/>
          <w:sz w:val="28"/>
          <w:szCs w:val="28"/>
        </w:rPr>
        <w:t xml:space="preserve">       </w:t>
      </w:r>
      <w:r w:rsidR="008B3733">
        <w:rPr>
          <w:rFonts w:ascii="Times New Roman" w:hAnsi="Times New Roman" w:cs="Times New Roman"/>
          <w:i/>
          <w:iCs/>
          <w:sz w:val="28"/>
          <w:szCs w:val="28"/>
        </w:rPr>
        <w:t xml:space="preserve">глазки. </w:t>
      </w:r>
      <w:r w:rsidRPr="005019F9">
        <w:rPr>
          <w:rFonts w:ascii="Times New Roman" w:hAnsi="Times New Roman" w:cs="Times New Roman"/>
          <w:i/>
          <w:iCs/>
          <w:sz w:val="28"/>
          <w:szCs w:val="28"/>
        </w:rPr>
        <w:t>Положить куклу на носок, выпрямиться.</w:t>
      </w:r>
    </w:p>
    <w:p w:rsidR="00DC5154" w:rsidRPr="005019F9" w:rsidRDefault="00DC5154" w:rsidP="005019F9">
      <w:pPr>
        <w:tabs>
          <w:tab w:val="left" w:pos="-1080"/>
        </w:tabs>
        <w:spacing w:after="0" w:line="360" w:lineRule="auto"/>
        <w:ind w:left="576"/>
        <w:jc w:val="both"/>
        <w:rPr>
          <w:rFonts w:ascii="Times New Roman" w:hAnsi="Times New Roman" w:cs="Times New Roman"/>
          <w:i/>
          <w:iCs/>
          <w:sz w:val="28"/>
          <w:szCs w:val="28"/>
        </w:rPr>
      </w:pPr>
      <w:r w:rsidRPr="005019F9">
        <w:rPr>
          <w:rFonts w:ascii="Times New Roman" w:hAnsi="Times New Roman" w:cs="Times New Roman"/>
          <w:i/>
          <w:iCs/>
          <w:sz w:val="28"/>
          <w:szCs w:val="28"/>
        </w:rPr>
        <w:t xml:space="preserve">                                                            </w:t>
      </w:r>
      <w:r w:rsidR="008B3733">
        <w:rPr>
          <w:rFonts w:ascii="Times New Roman" w:hAnsi="Times New Roman" w:cs="Times New Roman"/>
          <w:i/>
          <w:iCs/>
          <w:sz w:val="28"/>
          <w:szCs w:val="28"/>
        </w:rPr>
        <w:t xml:space="preserve">  </w:t>
      </w:r>
      <w:r w:rsidRPr="005019F9">
        <w:rPr>
          <w:rFonts w:ascii="Times New Roman" w:hAnsi="Times New Roman" w:cs="Times New Roman"/>
          <w:i/>
          <w:iCs/>
          <w:sz w:val="28"/>
          <w:szCs w:val="28"/>
        </w:rPr>
        <w:t xml:space="preserve"> То же к другой ноге.</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 xml:space="preserve">Ну, а кукла спать не хочет,         </w:t>
      </w:r>
      <w:r w:rsidRPr="008B3733">
        <w:rPr>
          <w:rFonts w:ascii="Times New Roman" w:hAnsi="Times New Roman" w:cs="Times New Roman"/>
          <w:i/>
          <w:iCs/>
          <w:sz w:val="28"/>
          <w:szCs w:val="28"/>
        </w:rPr>
        <w:t xml:space="preserve">И. п.- сед на пятках. Затем перейти </w:t>
      </w:r>
      <w:r w:rsidR="008B3733" w:rsidRPr="005019F9">
        <w:rPr>
          <w:rFonts w:ascii="Times New Roman" w:hAnsi="Times New Roman" w:cs="Times New Roman"/>
          <w:i/>
          <w:iCs/>
          <w:sz w:val="28"/>
          <w:szCs w:val="28"/>
        </w:rPr>
        <w:t>в положение стойка на коленях, куклу вверх.</w:t>
      </w:r>
    </w:p>
    <w:p w:rsidR="00DC5154" w:rsidRPr="005019F9" w:rsidRDefault="00DC5154" w:rsidP="005019F9">
      <w:pPr>
        <w:tabs>
          <w:tab w:val="left" w:pos="-1080"/>
        </w:tabs>
        <w:spacing w:after="0" w:line="360" w:lineRule="auto"/>
        <w:ind w:left="927"/>
        <w:jc w:val="both"/>
        <w:rPr>
          <w:rFonts w:ascii="Times New Roman" w:hAnsi="Times New Roman" w:cs="Times New Roman"/>
          <w:i/>
          <w:iCs/>
          <w:sz w:val="28"/>
          <w:szCs w:val="28"/>
        </w:rPr>
      </w:pPr>
      <w:r w:rsidRPr="005019F9">
        <w:rPr>
          <w:rFonts w:ascii="Times New Roman" w:hAnsi="Times New Roman" w:cs="Times New Roman"/>
          <w:iCs/>
          <w:sz w:val="28"/>
          <w:szCs w:val="28"/>
        </w:rPr>
        <w:t xml:space="preserve"> </w:t>
      </w:r>
      <w:r w:rsidR="008B3733">
        <w:rPr>
          <w:rFonts w:ascii="Times New Roman" w:hAnsi="Times New Roman" w:cs="Times New Roman"/>
          <w:iCs/>
          <w:sz w:val="28"/>
          <w:szCs w:val="28"/>
        </w:rPr>
        <w:t xml:space="preserve">Веселиться и </w:t>
      </w:r>
      <w:r w:rsidRPr="005019F9">
        <w:rPr>
          <w:rFonts w:ascii="Times New Roman" w:hAnsi="Times New Roman" w:cs="Times New Roman"/>
          <w:iCs/>
          <w:sz w:val="28"/>
          <w:szCs w:val="28"/>
        </w:rPr>
        <w:t xml:space="preserve">хохочет.               </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Pr="008B3733" w:rsidRDefault="00DC5154" w:rsidP="004D5E65">
      <w:pPr>
        <w:pStyle w:val="a3"/>
        <w:numPr>
          <w:ilvl w:val="0"/>
          <w:numId w:val="50"/>
        </w:numPr>
        <w:tabs>
          <w:tab w:val="left" w:pos="-1080"/>
        </w:tabs>
        <w:spacing w:after="0" w:line="360" w:lineRule="auto"/>
        <w:jc w:val="both"/>
        <w:rPr>
          <w:rFonts w:ascii="Times New Roman" w:hAnsi="Times New Roman" w:cs="Times New Roman"/>
          <w:iCs/>
          <w:sz w:val="28"/>
          <w:szCs w:val="28"/>
        </w:rPr>
      </w:pPr>
      <w:r w:rsidRPr="008B3733">
        <w:rPr>
          <w:rFonts w:ascii="Times New Roman" w:hAnsi="Times New Roman" w:cs="Times New Roman"/>
          <w:iCs/>
          <w:sz w:val="28"/>
          <w:szCs w:val="28"/>
        </w:rPr>
        <w:t>Прыг, да скок,</w:t>
      </w:r>
      <w:r w:rsidRPr="008B3733">
        <w:rPr>
          <w:rFonts w:ascii="Times New Roman" w:hAnsi="Times New Roman" w:cs="Times New Roman"/>
          <w:iCs/>
          <w:sz w:val="28"/>
          <w:szCs w:val="28"/>
        </w:rPr>
        <w:tab/>
        <w:t xml:space="preserve">                       </w:t>
      </w:r>
      <w:r w:rsidRPr="008B3733">
        <w:rPr>
          <w:rFonts w:ascii="Times New Roman" w:hAnsi="Times New Roman" w:cs="Times New Roman"/>
          <w:i/>
          <w:iCs/>
          <w:sz w:val="28"/>
          <w:szCs w:val="28"/>
        </w:rPr>
        <w:t>Поворот вправо вокруг себя на</w:t>
      </w:r>
      <w:r w:rsidRPr="008B3733">
        <w:rPr>
          <w:rFonts w:ascii="Times New Roman" w:hAnsi="Times New Roman" w:cs="Times New Roman"/>
          <w:iCs/>
          <w:sz w:val="28"/>
          <w:szCs w:val="28"/>
        </w:rPr>
        <w:t xml:space="preserve"> </w:t>
      </w:r>
      <w:r w:rsidR="008B3733" w:rsidRPr="005019F9">
        <w:rPr>
          <w:rFonts w:ascii="Times New Roman" w:hAnsi="Times New Roman" w:cs="Times New Roman"/>
          <w:i/>
          <w:iCs/>
          <w:sz w:val="28"/>
          <w:szCs w:val="28"/>
        </w:rPr>
        <w:t>носках. Руки с куклой перед собой.</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Прыг, да скок-</w:t>
      </w:r>
      <w:r w:rsidRPr="005019F9">
        <w:rPr>
          <w:rFonts w:ascii="Times New Roman" w:hAnsi="Times New Roman" w:cs="Times New Roman"/>
          <w:iCs/>
          <w:sz w:val="28"/>
          <w:szCs w:val="28"/>
        </w:rPr>
        <w:tab/>
        <w:t xml:space="preserve">                    </w:t>
      </w:r>
      <w:r w:rsidRPr="005019F9">
        <w:rPr>
          <w:rFonts w:ascii="Times New Roman" w:hAnsi="Times New Roman" w:cs="Times New Roman"/>
          <w:i/>
          <w:iCs/>
          <w:sz w:val="28"/>
          <w:szCs w:val="28"/>
        </w:rPr>
        <w:t xml:space="preserve">   </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r w:rsidRPr="005019F9">
        <w:rPr>
          <w:rFonts w:ascii="Times New Roman" w:hAnsi="Times New Roman" w:cs="Times New Roman"/>
          <w:iCs/>
          <w:sz w:val="28"/>
          <w:szCs w:val="28"/>
        </w:rPr>
        <w:t xml:space="preserve">      </w:t>
      </w:r>
      <w:r w:rsidR="008B3733">
        <w:rPr>
          <w:rFonts w:ascii="Times New Roman" w:hAnsi="Times New Roman" w:cs="Times New Roman"/>
          <w:iCs/>
          <w:sz w:val="28"/>
          <w:szCs w:val="28"/>
        </w:rPr>
        <w:t>Вот и кончился урок.</w:t>
      </w:r>
      <w:r w:rsidR="008B3733">
        <w:rPr>
          <w:rFonts w:ascii="Times New Roman" w:hAnsi="Times New Roman" w:cs="Times New Roman"/>
          <w:iCs/>
          <w:sz w:val="28"/>
          <w:szCs w:val="28"/>
        </w:rPr>
        <w:tab/>
        <w:t xml:space="preserve">   </w:t>
      </w:r>
      <w:r w:rsidRPr="005019F9">
        <w:rPr>
          <w:rFonts w:ascii="Times New Roman" w:hAnsi="Times New Roman" w:cs="Times New Roman"/>
          <w:i/>
          <w:iCs/>
          <w:sz w:val="28"/>
          <w:szCs w:val="28"/>
        </w:rPr>
        <w:t>На окончании фразы, прижав куклу к себе.</w:t>
      </w:r>
    </w:p>
    <w:p w:rsidR="00DC5154" w:rsidRPr="005019F9" w:rsidRDefault="00DC5154" w:rsidP="005019F9">
      <w:pPr>
        <w:tabs>
          <w:tab w:val="left" w:pos="-1080"/>
        </w:tabs>
        <w:spacing w:after="0" w:line="360" w:lineRule="auto"/>
        <w:ind w:left="576"/>
        <w:jc w:val="both"/>
        <w:rPr>
          <w:rFonts w:ascii="Times New Roman" w:hAnsi="Times New Roman" w:cs="Times New Roman"/>
          <w:iCs/>
          <w:sz w:val="28"/>
          <w:szCs w:val="28"/>
        </w:rPr>
      </w:pPr>
    </w:p>
    <w:p w:rsidR="00DC5154" w:rsidRDefault="00DC5154" w:rsidP="005019F9">
      <w:pPr>
        <w:tabs>
          <w:tab w:val="left" w:pos="-1080"/>
        </w:tabs>
        <w:spacing w:after="0" w:line="360" w:lineRule="auto"/>
        <w:ind w:left="576"/>
        <w:jc w:val="both"/>
        <w:rPr>
          <w:rFonts w:ascii="Times New Roman" w:hAnsi="Times New Roman" w:cs="Times New Roman"/>
          <w:iCs/>
          <w:sz w:val="28"/>
          <w:szCs w:val="28"/>
        </w:rPr>
      </w:pPr>
    </w:p>
    <w:p w:rsidR="008B3733" w:rsidRDefault="008B3733" w:rsidP="005019F9">
      <w:pPr>
        <w:tabs>
          <w:tab w:val="left" w:pos="-1080"/>
        </w:tabs>
        <w:spacing w:after="0" w:line="360" w:lineRule="auto"/>
        <w:ind w:left="576"/>
        <w:jc w:val="both"/>
        <w:rPr>
          <w:rFonts w:ascii="Times New Roman" w:hAnsi="Times New Roman" w:cs="Times New Roman"/>
          <w:iCs/>
          <w:sz w:val="28"/>
          <w:szCs w:val="28"/>
        </w:rPr>
      </w:pPr>
    </w:p>
    <w:p w:rsidR="008B3733" w:rsidRPr="005019F9" w:rsidRDefault="008B3733" w:rsidP="005019F9">
      <w:pPr>
        <w:tabs>
          <w:tab w:val="left" w:pos="-1080"/>
        </w:tabs>
        <w:spacing w:after="0" w:line="360" w:lineRule="auto"/>
        <w:ind w:left="576"/>
        <w:jc w:val="both"/>
        <w:rPr>
          <w:rFonts w:ascii="Times New Roman" w:hAnsi="Times New Roman" w:cs="Times New Roman"/>
          <w:iCs/>
          <w:sz w:val="28"/>
          <w:szCs w:val="28"/>
        </w:rPr>
      </w:pPr>
    </w:p>
    <w:p w:rsidR="00DC5154" w:rsidRPr="005019F9" w:rsidRDefault="008B3733" w:rsidP="008B3733">
      <w:pPr>
        <w:tabs>
          <w:tab w:val="left" w:pos="-1080"/>
        </w:tabs>
        <w:spacing w:after="0" w:line="360" w:lineRule="auto"/>
        <w:ind w:left="576"/>
        <w:jc w:val="right"/>
        <w:rPr>
          <w:rFonts w:ascii="Times New Roman" w:hAnsi="Times New Roman" w:cs="Times New Roman"/>
          <w:iCs/>
          <w:sz w:val="28"/>
          <w:szCs w:val="28"/>
        </w:rPr>
      </w:pPr>
      <w:r>
        <w:rPr>
          <w:rFonts w:ascii="Times New Roman" w:hAnsi="Times New Roman" w:cs="Times New Roman"/>
          <w:iCs/>
          <w:sz w:val="28"/>
          <w:szCs w:val="28"/>
        </w:rPr>
        <w:t>86</w:t>
      </w:r>
    </w:p>
    <w:p w:rsidR="00DC5154" w:rsidRPr="008B3733" w:rsidRDefault="00DC5154" w:rsidP="008B3733">
      <w:pPr>
        <w:tabs>
          <w:tab w:val="left" w:pos="-1080"/>
        </w:tabs>
        <w:spacing w:after="0" w:line="360" w:lineRule="auto"/>
        <w:jc w:val="center"/>
        <w:rPr>
          <w:rFonts w:ascii="Times New Roman" w:hAnsi="Times New Roman" w:cs="Times New Roman"/>
          <w:b/>
          <w:i/>
          <w:sz w:val="28"/>
          <w:szCs w:val="28"/>
        </w:rPr>
      </w:pPr>
      <w:r w:rsidRPr="008B3733">
        <w:rPr>
          <w:rFonts w:ascii="Times New Roman" w:hAnsi="Times New Roman" w:cs="Times New Roman"/>
          <w:b/>
          <w:i/>
          <w:sz w:val="28"/>
          <w:szCs w:val="28"/>
        </w:rPr>
        <w:lastRenderedPageBreak/>
        <w:t>«Вместе весело шагать»</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 xml:space="preserve">Дети стоят в кругу. </w:t>
      </w:r>
    </w:p>
    <w:p w:rsidR="00DC5154" w:rsidRPr="005019F9" w:rsidRDefault="008B3733" w:rsidP="008B3733">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Вступление. </w:t>
      </w:r>
      <w:r w:rsidR="00DC5154" w:rsidRPr="005019F9">
        <w:rPr>
          <w:rFonts w:ascii="Times New Roman" w:hAnsi="Times New Roman" w:cs="Times New Roman"/>
          <w:iCs/>
          <w:sz w:val="28"/>
          <w:szCs w:val="28"/>
        </w:rPr>
        <w:t>И. п.- основная стойка (ноги вместе, руки опущены вдоль тела).</w:t>
      </w:r>
    </w:p>
    <w:p w:rsidR="00DC5154" w:rsidRPr="005019F9" w:rsidRDefault="008B3733" w:rsidP="008B3733">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Припев. </w:t>
      </w:r>
      <w:r w:rsidR="00DC5154" w:rsidRPr="005019F9">
        <w:rPr>
          <w:rFonts w:ascii="Times New Roman" w:hAnsi="Times New Roman" w:cs="Times New Roman"/>
          <w:iCs/>
          <w:sz w:val="28"/>
          <w:szCs w:val="28"/>
        </w:rPr>
        <w:t>Ходьба на месте строевым шагом.</w:t>
      </w:r>
    </w:p>
    <w:p w:rsidR="00DC5154" w:rsidRPr="005019F9" w:rsidRDefault="00F57536" w:rsidP="008B3733">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1. куплет. </w:t>
      </w:r>
      <w:r w:rsidR="00DC5154" w:rsidRPr="005019F9">
        <w:rPr>
          <w:rFonts w:ascii="Times New Roman" w:hAnsi="Times New Roman" w:cs="Times New Roman"/>
          <w:iCs/>
          <w:sz w:val="28"/>
          <w:szCs w:val="28"/>
        </w:rPr>
        <w:t>И. п.- основная стойка.</w:t>
      </w:r>
    </w:p>
    <w:p w:rsidR="00DC5154" w:rsidRPr="005019F9" w:rsidRDefault="008B3733"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ab/>
        <w:t xml:space="preserve">         </w:t>
      </w:r>
      <w:r w:rsidR="00DC5154" w:rsidRPr="005019F9">
        <w:rPr>
          <w:rFonts w:ascii="Times New Roman" w:hAnsi="Times New Roman" w:cs="Times New Roman"/>
          <w:iCs/>
          <w:sz w:val="28"/>
          <w:szCs w:val="28"/>
        </w:rPr>
        <w:t xml:space="preserve"> 1.- руки вытянуть вперед,</w:t>
      </w:r>
    </w:p>
    <w:p w:rsidR="00DC5154" w:rsidRPr="005019F9" w:rsidRDefault="008B3733"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rPr>
        <w:tab/>
      </w:r>
      <w:r w:rsidR="00DC5154" w:rsidRPr="005019F9">
        <w:rPr>
          <w:rFonts w:ascii="Times New Roman" w:hAnsi="Times New Roman" w:cs="Times New Roman"/>
          <w:iCs/>
          <w:sz w:val="28"/>
          <w:szCs w:val="28"/>
        </w:rPr>
        <w:t>2.- руки вверх, подняться на носки,</w:t>
      </w:r>
    </w:p>
    <w:p w:rsidR="00DC5154" w:rsidRPr="005019F9" w:rsidRDefault="008B3733"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ab/>
        <w:t xml:space="preserve">         </w:t>
      </w:r>
      <w:r w:rsidR="00DC5154" w:rsidRPr="005019F9">
        <w:rPr>
          <w:rFonts w:ascii="Times New Roman" w:hAnsi="Times New Roman" w:cs="Times New Roman"/>
          <w:iCs/>
          <w:sz w:val="28"/>
          <w:szCs w:val="28"/>
        </w:rPr>
        <w:t xml:space="preserve"> 3.- руки вперед, опуститься на всю стопу,</w:t>
      </w:r>
    </w:p>
    <w:p w:rsidR="00DC5154" w:rsidRPr="005019F9" w:rsidRDefault="008B3733"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ab/>
        <w:t xml:space="preserve">          </w:t>
      </w:r>
      <w:r w:rsidR="00DC5154" w:rsidRPr="005019F9">
        <w:rPr>
          <w:rFonts w:ascii="Times New Roman" w:hAnsi="Times New Roman" w:cs="Times New Roman"/>
          <w:iCs/>
          <w:sz w:val="28"/>
          <w:szCs w:val="28"/>
        </w:rPr>
        <w:t>4.- вернуться в и. п.- 4раза.</w:t>
      </w:r>
    </w:p>
    <w:p w:rsidR="00DC5154" w:rsidRPr="005019F9"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Припев. </w:t>
      </w:r>
      <w:r w:rsidR="00DC5154" w:rsidRPr="005019F9">
        <w:rPr>
          <w:rFonts w:ascii="Times New Roman" w:hAnsi="Times New Roman" w:cs="Times New Roman"/>
          <w:iCs/>
          <w:sz w:val="28"/>
          <w:szCs w:val="28"/>
        </w:rPr>
        <w:t>Ходьба на месте с поворотами на 90 градусов вокруг своей оси.</w:t>
      </w:r>
    </w:p>
    <w:p w:rsidR="00DC5154" w:rsidRPr="00F57536" w:rsidRDefault="00F57536" w:rsidP="004D5E65">
      <w:pPr>
        <w:pStyle w:val="a3"/>
        <w:numPr>
          <w:ilvl w:val="0"/>
          <w:numId w:val="51"/>
        </w:numPr>
        <w:tabs>
          <w:tab w:val="left" w:pos="-1080"/>
          <w:tab w:val="left" w:pos="284"/>
        </w:tabs>
        <w:spacing w:after="0" w:line="360" w:lineRule="auto"/>
        <w:ind w:left="709" w:hanging="709"/>
        <w:jc w:val="both"/>
        <w:rPr>
          <w:rFonts w:ascii="Times New Roman" w:hAnsi="Times New Roman" w:cs="Times New Roman"/>
          <w:iCs/>
          <w:sz w:val="28"/>
          <w:szCs w:val="28"/>
        </w:rPr>
      </w:pPr>
      <w:r>
        <w:rPr>
          <w:rFonts w:ascii="Times New Roman" w:hAnsi="Times New Roman" w:cs="Times New Roman"/>
          <w:iCs/>
          <w:sz w:val="28"/>
          <w:szCs w:val="28"/>
        </w:rPr>
        <w:t xml:space="preserve">куплет. </w:t>
      </w:r>
      <w:r w:rsidR="00DC5154" w:rsidRPr="00F57536">
        <w:rPr>
          <w:rFonts w:ascii="Times New Roman" w:hAnsi="Times New Roman" w:cs="Times New Roman"/>
          <w:iCs/>
          <w:sz w:val="28"/>
          <w:szCs w:val="28"/>
        </w:rPr>
        <w:t>И. п.- основная стойка, руки на поясе.</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 xml:space="preserve"> </w:t>
      </w:r>
      <w:r w:rsidR="00F57536">
        <w:rPr>
          <w:rFonts w:ascii="Times New Roman" w:hAnsi="Times New Roman" w:cs="Times New Roman"/>
          <w:iCs/>
          <w:sz w:val="28"/>
          <w:szCs w:val="28"/>
        </w:rPr>
        <w:t xml:space="preserve">         </w:t>
      </w:r>
      <w:r w:rsidRPr="005019F9">
        <w:rPr>
          <w:rFonts w:ascii="Times New Roman" w:hAnsi="Times New Roman" w:cs="Times New Roman"/>
          <w:iCs/>
          <w:sz w:val="28"/>
          <w:szCs w:val="28"/>
        </w:rPr>
        <w:t>1-2-присесть, руки вперед, ладошками кверху,</w:t>
      </w:r>
    </w:p>
    <w:p w:rsidR="00DC5154" w:rsidRPr="005019F9" w:rsidRDefault="00F57536"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3-4-повернуться в и. п.- 4раза.</w:t>
      </w:r>
    </w:p>
    <w:p w:rsidR="00DC5154" w:rsidRPr="005019F9"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Припев. </w:t>
      </w:r>
      <w:r w:rsidR="00DC5154" w:rsidRPr="005019F9">
        <w:rPr>
          <w:rFonts w:ascii="Times New Roman" w:hAnsi="Times New Roman" w:cs="Times New Roman"/>
          <w:iCs/>
          <w:sz w:val="28"/>
          <w:szCs w:val="28"/>
        </w:rPr>
        <w:t>Ходьба на месте с поворотами на 90 градусов вокруг своей оси.</w:t>
      </w:r>
    </w:p>
    <w:p w:rsidR="00DC5154" w:rsidRPr="005019F9"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3.куплет. </w:t>
      </w:r>
      <w:r w:rsidR="00DC5154" w:rsidRPr="005019F9">
        <w:rPr>
          <w:rFonts w:ascii="Times New Roman" w:hAnsi="Times New Roman" w:cs="Times New Roman"/>
          <w:iCs/>
          <w:sz w:val="28"/>
          <w:szCs w:val="28"/>
        </w:rPr>
        <w:t>И. п.- о. с., руки на поясе.</w:t>
      </w:r>
    </w:p>
    <w:p w:rsidR="00DC5154" w:rsidRPr="005019F9" w:rsidRDefault="00F57536"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ab/>
        <w:t xml:space="preserve">       </w:t>
      </w:r>
      <w:r w:rsidR="00DC5154" w:rsidRPr="005019F9">
        <w:rPr>
          <w:rFonts w:ascii="Times New Roman" w:hAnsi="Times New Roman" w:cs="Times New Roman"/>
          <w:iCs/>
          <w:sz w:val="28"/>
          <w:szCs w:val="28"/>
        </w:rPr>
        <w:t>1.- правую ногу вперед на носок.</w:t>
      </w:r>
    </w:p>
    <w:p w:rsidR="00DC5154" w:rsidRPr="005019F9" w:rsidRDefault="00F57536"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ab/>
        <w:t xml:space="preserve">      </w:t>
      </w:r>
      <w:r w:rsidR="00DC5154" w:rsidRPr="005019F9">
        <w:rPr>
          <w:rFonts w:ascii="Times New Roman" w:hAnsi="Times New Roman" w:cs="Times New Roman"/>
          <w:iCs/>
          <w:sz w:val="28"/>
          <w:szCs w:val="28"/>
        </w:rPr>
        <w:t xml:space="preserve"> 2.- правую ногу в сторону.</w:t>
      </w:r>
    </w:p>
    <w:p w:rsidR="00DC5154" w:rsidRPr="005019F9" w:rsidRDefault="00F57536" w:rsidP="005019F9">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 xml:space="preserve"> 3.- правую ногу назад.</w:t>
      </w:r>
    </w:p>
    <w:p w:rsidR="00DC5154" w:rsidRPr="005019F9" w:rsidRDefault="00F57536" w:rsidP="00F57536">
      <w:pPr>
        <w:tabs>
          <w:tab w:val="left" w:pos="-1080"/>
        </w:tabs>
        <w:spacing w:after="0" w:line="360" w:lineRule="auto"/>
        <w:ind w:left="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4.- приставит</w:t>
      </w:r>
      <w:r>
        <w:rPr>
          <w:rFonts w:ascii="Times New Roman" w:hAnsi="Times New Roman" w:cs="Times New Roman"/>
          <w:iCs/>
          <w:sz w:val="28"/>
          <w:szCs w:val="28"/>
        </w:rPr>
        <w:t>ь. То же с левой ноги. - 4раза.</w:t>
      </w:r>
    </w:p>
    <w:p w:rsidR="00DC5154" w:rsidRPr="005019F9"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Проигрыш. </w:t>
      </w:r>
      <w:r w:rsidR="00DC5154" w:rsidRPr="005019F9">
        <w:rPr>
          <w:rFonts w:ascii="Times New Roman" w:hAnsi="Times New Roman" w:cs="Times New Roman"/>
          <w:iCs/>
          <w:sz w:val="28"/>
          <w:szCs w:val="28"/>
        </w:rPr>
        <w:t xml:space="preserve">Ходьба на месте с поворотами на 90 градусов вокруг своей оси.  </w:t>
      </w:r>
    </w:p>
    <w:p w:rsidR="00DC5154" w:rsidRPr="005019F9" w:rsidRDefault="00DC5154" w:rsidP="005019F9">
      <w:pPr>
        <w:tabs>
          <w:tab w:val="left" w:pos="-1080"/>
        </w:tabs>
        <w:spacing w:after="0" w:line="360" w:lineRule="auto"/>
        <w:ind w:left="3546"/>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3546"/>
        <w:jc w:val="both"/>
        <w:rPr>
          <w:rFonts w:ascii="Times New Roman" w:hAnsi="Times New Roman" w:cs="Times New Roman"/>
          <w:i/>
          <w:sz w:val="28"/>
          <w:szCs w:val="28"/>
        </w:rPr>
      </w:pPr>
    </w:p>
    <w:p w:rsidR="00DC5154" w:rsidRPr="005019F9" w:rsidRDefault="00DC5154" w:rsidP="005019F9">
      <w:pPr>
        <w:tabs>
          <w:tab w:val="left" w:pos="-1080"/>
        </w:tabs>
        <w:spacing w:after="0" w:line="360" w:lineRule="auto"/>
        <w:ind w:left="3546"/>
        <w:jc w:val="both"/>
        <w:rPr>
          <w:rFonts w:ascii="Times New Roman" w:hAnsi="Times New Roman" w:cs="Times New Roman"/>
          <w:i/>
          <w:sz w:val="28"/>
          <w:szCs w:val="28"/>
        </w:rPr>
      </w:pPr>
    </w:p>
    <w:p w:rsidR="00DC5154" w:rsidRPr="00F57536" w:rsidRDefault="00F57536" w:rsidP="00F57536">
      <w:pPr>
        <w:tabs>
          <w:tab w:val="left" w:pos="-1080"/>
        </w:tabs>
        <w:spacing w:after="0" w:line="360" w:lineRule="auto"/>
        <w:ind w:left="3546"/>
        <w:jc w:val="right"/>
        <w:rPr>
          <w:rFonts w:ascii="Times New Roman" w:hAnsi="Times New Roman" w:cs="Times New Roman"/>
          <w:sz w:val="28"/>
          <w:szCs w:val="28"/>
        </w:rPr>
      </w:pPr>
      <w:r w:rsidRPr="00F57536">
        <w:rPr>
          <w:rFonts w:ascii="Times New Roman" w:hAnsi="Times New Roman" w:cs="Times New Roman"/>
          <w:sz w:val="28"/>
          <w:szCs w:val="28"/>
        </w:rPr>
        <w:t>87</w:t>
      </w:r>
    </w:p>
    <w:p w:rsidR="00DC5154" w:rsidRPr="00F57536" w:rsidRDefault="00F57536" w:rsidP="00F57536">
      <w:pPr>
        <w:tabs>
          <w:tab w:val="left" w:pos="-1080"/>
        </w:tabs>
        <w:spacing w:after="0" w:line="360" w:lineRule="auto"/>
        <w:jc w:val="center"/>
        <w:rPr>
          <w:rFonts w:ascii="Times New Roman" w:hAnsi="Times New Roman" w:cs="Times New Roman"/>
          <w:b/>
          <w:i/>
          <w:sz w:val="28"/>
          <w:szCs w:val="28"/>
        </w:rPr>
      </w:pPr>
      <w:r w:rsidRPr="00F57536">
        <w:rPr>
          <w:rFonts w:ascii="Times New Roman" w:hAnsi="Times New Roman" w:cs="Times New Roman"/>
          <w:b/>
          <w:i/>
          <w:sz w:val="28"/>
          <w:szCs w:val="28"/>
        </w:rPr>
        <w:lastRenderedPageBreak/>
        <w:t>«Лесная зверобика»</w:t>
      </w:r>
    </w:p>
    <w:p w:rsidR="00DC5154" w:rsidRPr="005019F9" w:rsidRDefault="00DC5154" w:rsidP="005019F9">
      <w:pPr>
        <w:tabs>
          <w:tab w:val="left" w:pos="-1080"/>
        </w:tabs>
        <w:spacing w:after="0" w:line="360" w:lineRule="auto"/>
        <w:ind w:left="3546"/>
        <w:jc w:val="both"/>
        <w:rPr>
          <w:rFonts w:ascii="Times New Roman" w:hAnsi="Times New Roman" w:cs="Times New Roman"/>
          <w:i/>
          <w:sz w:val="28"/>
          <w:szCs w:val="28"/>
        </w:rPr>
      </w:pP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Cs/>
          <w:sz w:val="28"/>
          <w:szCs w:val="28"/>
        </w:rPr>
        <w:tab/>
      </w:r>
      <w:r w:rsidRPr="005019F9">
        <w:rPr>
          <w:rFonts w:ascii="Times New Roman" w:hAnsi="Times New Roman" w:cs="Times New Roman"/>
          <w:iCs/>
          <w:sz w:val="28"/>
          <w:szCs w:val="28"/>
        </w:rPr>
        <w:tab/>
      </w:r>
      <w:r w:rsidRPr="005019F9">
        <w:rPr>
          <w:rFonts w:ascii="Times New Roman" w:hAnsi="Times New Roman" w:cs="Times New Roman"/>
          <w:i/>
          <w:iCs/>
          <w:sz w:val="28"/>
          <w:szCs w:val="28"/>
        </w:rPr>
        <w:t>Проводится с любым количеством детей. Занятие развивает у детей творческое воображение, способствует освоению образных движений. Взрослый подбирает для каждого персонажа соответствующую содержанию музыку, либо активизирует детей к выполнению движения под выразительное произнесение текста.</w:t>
      </w:r>
    </w:p>
    <w:p w:rsidR="00DC5154" w:rsidRPr="005019F9" w:rsidRDefault="00DC5154" w:rsidP="005019F9">
      <w:pPr>
        <w:tabs>
          <w:tab w:val="left" w:pos="-1080"/>
        </w:tabs>
        <w:spacing w:after="0" w:line="360" w:lineRule="auto"/>
        <w:ind w:left="3546"/>
        <w:jc w:val="both"/>
        <w:rPr>
          <w:rFonts w:ascii="Times New Roman" w:hAnsi="Times New Roman" w:cs="Times New Roman"/>
          <w:iCs/>
          <w:sz w:val="28"/>
          <w:szCs w:val="28"/>
        </w:rPr>
      </w:pPr>
    </w:p>
    <w:p w:rsidR="00DC5154" w:rsidRPr="005019F9" w:rsidRDefault="00F57536" w:rsidP="005019F9">
      <w:pPr>
        <w:tabs>
          <w:tab w:val="left" w:pos="-1080"/>
        </w:tabs>
        <w:spacing w:after="0" w:line="360" w:lineRule="auto"/>
        <w:ind w:left="567"/>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sidR="00DC5154" w:rsidRPr="005019F9">
        <w:rPr>
          <w:rFonts w:ascii="Times New Roman" w:hAnsi="Times New Roman" w:cs="Times New Roman"/>
          <w:i/>
          <w:iCs/>
          <w:sz w:val="28"/>
          <w:szCs w:val="28"/>
        </w:rPr>
        <w:t>Под звуки музыки дети гуляют по залу. Взрослый не спеша, произносит текст.</w:t>
      </w:r>
    </w:p>
    <w:p w:rsidR="00DC5154" w:rsidRPr="005019F9" w:rsidRDefault="00DC5154" w:rsidP="00F57536">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Добрый лес, старый лес!</w:t>
      </w:r>
    </w:p>
    <w:p w:rsidR="00DC5154" w:rsidRPr="005019F9" w:rsidRDefault="00DC5154" w:rsidP="00F57536">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Полон сказочных чудес!</w:t>
      </w:r>
    </w:p>
    <w:p w:rsidR="00DC5154" w:rsidRPr="005019F9" w:rsidRDefault="00DC5154" w:rsidP="00F57536">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Мы идем гулять сейчас!</w:t>
      </w:r>
    </w:p>
    <w:p w:rsidR="00DC5154" w:rsidRPr="005019F9" w:rsidRDefault="00DC5154" w:rsidP="00F57536">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И зовем с собою вас!</w:t>
      </w:r>
    </w:p>
    <w:p w:rsidR="00DC5154" w:rsidRPr="005019F9" w:rsidRDefault="00DC5154" w:rsidP="00F57536">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Ждут на лесной опушке</w:t>
      </w:r>
    </w:p>
    <w:p w:rsidR="00DC5154" w:rsidRPr="005019F9" w:rsidRDefault="00DC5154" w:rsidP="00F57536">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Птички, бабочки, зверюшки,</w:t>
      </w:r>
    </w:p>
    <w:p w:rsidR="00DC5154" w:rsidRPr="005019F9" w:rsidRDefault="00DC5154" w:rsidP="00F57536">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Паучок на паутинке,</w:t>
      </w:r>
    </w:p>
    <w:p w:rsidR="00DC5154" w:rsidRPr="005019F9" w:rsidRDefault="00DC5154" w:rsidP="00F57536">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И кузнечик на травинке!</w:t>
      </w: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Дети останавливаются. Под музыку или под текст стишка выполняют движения по кругу, по «тропинкам» леса, врассыпную.</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Мышка, мышка,</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Серое пальтишко,</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Мышка тихо идет,</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В норку зернышко несет!</w:t>
      </w:r>
    </w:p>
    <w:p w:rsidR="00DC5154"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00F57536">
        <w:rPr>
          <w:rFonts w:ascii="Times New Roman" w:hAnsi="Times New Roman" w:cs="Times New Roman"/>
          <w:i/>
          <w:iCs/>
          <w:sz w:val="28"/>
          <w:szCs w:val="28"/>
        </w:rPr>
        <w:tab/>
      </w:r>
      <w:r w:rsidRPr="005019F9">
        <w:rPr>
          <w:rFonts w:ascii="Times New Roman" w:hAnsi="Times New Roman" w:cs="Times New Roman"/>
          <w:i/>
          <w:iCs/>
          <w:sz w:val="28"/>
          <w:szCs w:val="28"/>
        </w:rPr>
        <w:t>Мягкий, пружинящий шаг, спина слегка прогнута вперед, «лапки» перед грудью.</w:t>
      </w:r>
    </w:p>
    <w:p w:rsidR="00F57536" w:rsidRDefault="00F57536" w:rsidP="005019F9">
      <w:pPr>
        <w:tabs>
          <w:tab w:val="left" w:pos="-1080"/>
        </w:tabs>
        <w:spacing w:after="0" w:line="360" w:lineRule="auto"/>
        <w:ind w:left="567"/>
        <w:jc w:val="both"/>
        <w:rPr>
          <w:rFonts w:ascii="Times New Roman" w:hAnsi="Times New Roman" w:cs="Times New Roman"/>
          <w:i/>
          <w:iCs/>
          <w:sz w:val="28"/>
          <w:szCs w:val="28"/>
        </w:rPr>
      </w:pPr>
    </w:p>
    <w:p w:rsidR="00F57536" w:rsidRPr="00F57536" w:rsidRDefault="00F57536" w:rsidP="00F57536">
      <w:pPr>
        <w:tabs>
          <w:tab w:val="left" w:pos="-1080"/>
        </w:tabs>
        <w:spacing w:after="0" w:line="360" w:lineRule="auto"/>
        <w:ind w:left="567"/>
        <w:jc w:val="right"/>
        <w:rPr>
          <w:rFonts w:ascii="Times New Roman" w:hAnsi="Times New Roman" w:cs="Times New Roman"/>
          <w:iCs/>
          <w:sz w:val="28"/>
          <w:szCs w:val="28"/>
        </w:rPr>
      </w:pPr>
      <w:r>
        <w:rPr>
          <w:rFonts w:ascii="Times New Roman" w:hAnsi="Times New Roman" w:cs="Times New Roman"/>
          <w:iCs/>
          <w:sz w:val="28"/>
          <w:szCs w:val="28"/>
        </w:rPr>
        <w:t>88</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lastRenderedPageBreak/>
        <w:t>А за мышкой шел медведь,</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Да как начал он реветь:</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«У-у! У-у!</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Я вразвалочку иду!»</w:t>
      </w: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Ноги слегка расставлены, колени чуть согнуты, корпус прямой. Пружинящий шаг на всей ступне. Руки перед грудью слегка согнуты в локтях, словно мишка держит бочонок с медом.</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А веселые зайчата-</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Длинноухие ребята-</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Прыг да скок, прыг да скок,</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Через поле за лесок.</w:t>
      </w: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Легкие прыжки, ноги мягко пружинят в коленях, руки перед грудью кисти свободно опущены.</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Шел по лесу серый волк,</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Серый волк - зубами щелк!</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Он крадется за кустами,</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Грозно щелкает зубами!</w:t>
      </w: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Широкий пружинящий шаг с чуть наклоненным вперед корпусом. Руки попеременно выносятся вперед.</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Вот лягушка по дорожке</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Скачет, вытянувши ножки.</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По болоту скок-скок-скок,</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Под мосток и молчок.</w:t>
      </w:r>
    </w:p>
    <w:p w:rsidR="00DC5154"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Кроме пружинящих прыжков с ноги на ногу прыгает из положения «вприсядку», когда колени разведены, а руки опущены вниз между коленей.</w:t>
      </w:r>
    </w:p>
    <w:p w:rsidR="00F57536" w:rsidRDefault="00F57536" w:rsidP="005019F9">
      <w:pPr>
        <w:tabs>
          <w:tab w:val="left" w:pos="-1080"/>
        </w:tabs>
        <w:spacing w:after="0" w:line="360" w:lineRule="auto"/>
        <w:ind w:left="567"/>
        <w:jc w:val="both"/>
        <w:rPr>
          <w:rFonts w:ascii="Times New Roman" w:hAnsi="Times New Roman" w:cs="Times New Roman"/>
          <w:i/>
          <w:iCs/>
          <w:sz w:val="28"/>
          <w:szCs w:val="28"/>
        </w:rPr>
      </w:pPr>
    </w:p>
    <w:p w:rsidR="00F57536" w:rsidRPr="00F57536" w:rsidRDefault="00F57536" w:rsidP="00F57536">
      <w:pPr>
        <w:tabs>
          <w:tab w:val="left" w:pos="-1080"/>
        </w:tabs>
        <w:spacing w:after="0" w:line="360" w:lineRule="auto"/>
        <w:ind w:left="567"/>
        <w:jc w:val="right"/>
        <w:rPr>
          <w:rFonts w:ascii="Times New Roman" w:hAnsi="Times New Roman" w:cs="Times New Roman"/>
          <w:iCs/>
          <w:sz w:val="28"/>
          <w:szCs w:val="28"/>
        </w:rPr>
      </w:pPr>
      <w:r>
        <w:rPr>
          <w:rFonts w:ascii="Times New Roman" w:hAnsi="Times New Roman" w:cs="Times New Roman"/>
          <w:iCs/>
          <w:sz w:val="28"/>
          <w:szCs w:val="28"/>
        </w:rPr>
        <w:t>89</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lastRenderedPageBreak/>
        <w:t>Дедушка ежонок,</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Не ходи на бережок!</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Там промочишь ножки,</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Теплые сапожки!</w:t>
      </w: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Легкий, неторопливый бег на носка. Руки согнуты в локтях и прижаты к груди, голова опущена. Может ежик двигаться мелким шагом, р</w:t>
      </w:r>
      <w:r w:rsidR="00F57536">
        <w:rPr>
          <w:rFonts w:ascii="Times New Roman" w:hAnsi="Times New Roman" w:cs="Times New Roman"/>
          <w:i/>
          <w:iCs/>
          <w:sz w:val="28"/>
          <w:szCs w:val="28"/>
        </w:rPr>
        <w:t xml:space="preserve">уки согнуты в локтях, работают </w:t>
      </w:r>
      <w:r w:rsidRPr="005019F9">
        <w:rPr>
          <w:rFonts w:ascii="Times New Roman" w:hAnsi="Times New Roman" w:cs="Times New Roman"/>
          <w:i/>
          <w:iCs/>
          <w:sz w:val="28"/>
          <w:szCs w:val="28"/>
        </w:rPr>
        <w:t>в такт шагов.</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Ищут маму медвежата,</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Толстопятые ребята,</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Неуклюжие, смешные,</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Все забавные такие.</w:t>
      </w: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Шаг на четвереньках, движение рук и ног поочередное.</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В воздухе над лужицей</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Стрекозы быстро кружатся,</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Взлетают и садятся,</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На солнышке резвятся.</w:t>
      </w: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Легкий бег. Руки отведены в стороны и чуть опущены вниз</w:t>
      </w:r>
      <w:r w:rsidR="00AC4426">
        <w:rPr>
          <w:rFonts w:ascii="Times New Roman" w:hAnsi="Times New Roman" w:cs="Times New Roman"/>
          <w:i/>
          <w:iCs/>
          <w:sz w:val="28"/>
          <w:szCs w:val="28"/>
        </w:rPr>
        <w:t xml:space="preserve">. Бег чередуется с остановками </w:t>
      </w:r>
      <w:r w:rsidRPr="005019F9">
        <w:rPr>
          <w:rFonts w:ascii="Times New Roman" w:hAnsi="Times New Roman" w:cs="Times New Roman"/>
          <w:i/>
          <w:iCs/>
          <w:sz w:val="28"/>
          <w:szCs w:val="28"/>
        </w:rPr>
        <w:t>(можно покружиться).</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Вот ползет сороконожка,</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По тропинке на дорожку.</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Спинка изгибается,</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Ползет – переливается.</w:t>
      </w:r>
    </w:p>
    <w:p w:rsidR="00DC5154"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Движения из положения «сидя на полу». Руки согнуты в локтях прижаты к телу, ноги соединены вместе.</w:t>
      </w:r>
    </w:p>
    <w:p w:rsidR="00F57536" w:rsidRDefault="00F57536" w:rsidP="005019F9">
      <w:pPr>
        <w:tabs>
          <w:tab w:val="left" w:pos="-1080"/>
        </w:tabs>
        <w:spacing w:after="0" w:line="360" w:lineRule="auto"/>
        <w:ind w:left="567"/>
        <w:jc w:val="both"/>
        <w:rPr>
          <w:rFonts w:ascii="Times New Roman" w:hAnsi="Times New Roman" w:cs="Times New Roman"/>
          <w:i/>
          <w:iCs/>
          <w:sz w:val="28"/>
          <w:szCs w:val="28"/>
        </w:rPr>
      </w:pPr>
    </w:p>
    <w:p w:rsidR="00F57536" w:rsidRPr="00F57536" w:rsidRDefault="00F57536" w:rsidP="00F57536">
      <w:pPr>
        <w:tabs>
          <w:tab w:val="left" w:pos="-1080"/>
        </w:tabs>
        <w:spacing w:after="0" w:line="360" w:lineRule="auto"/>
        <w:ind w:left="567"/>
        <w:jc w:val="right"/>
        <w:rPr>
          <w:rFonts w:ascii="Times New Roman" w:hAnsi="Times New Roman" w:cs="Times New Roman"/>
          <w:iCs/>
          <w:sz w:val="28"/>
          <w:szCs w:val="28"/>
        </w:rPr>
      </w:pPr>
      <w:r>
        <w:rPr>
          <w:rFonts w:ascii="Times New Roman" w:hAnsi="Times New Roman" w:cs="Times New Roman"/>
          <w:iCs/>
          <w:sz w:val="28"/>
          <w:szCs w:val="28"/>
        </w:rPr>
        <w:t>90</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lastRenderedPageBreak/>
        <w:t>Нес однажды муравей</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Две травинки для дверей:</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На полянке под кустом,</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Муравьишка строит дом.</w:t>
      </w:r>
    </w:p>
    <w:p w:rsidR="00DC5154" w:rsidRPr="005019F9" w:rsidRDefault="00DC5154" w:rsidP="005019F9">
      <w:pPr>
        <w:tabs>
          <w:tab w:val="left" w:pos="-1080"/>
        </w:tabs>
        <w:spacing w:after="0" w:line="360" w:lineRule="auto"/>
        <w:ind w:left="567"/>
        <w:jc w:val="both"/>
        <w:rPr>
          <w:rFonts w:ascii="Times New Roman" w:hAnsi="Times New Roman" w:cs="Times New Roman"/>
          <w:i/>
          <w:iCs/>
          <w:sz w:val="28"/>
          <w:szCs w:val="28"/>
        </w:rPr>
      </w:pPr>
      <w:r w:rsidRPr="005019F9">
        <w:rPr>
          <w:rFonts w:ascii="Times New Roman" w:hAnsi="Times New Roman" w:cs="Times New Roman"/>
          <w:i/>
          <w:iCs/>
          <w:sz w:val="28"/>
          <w:szCs w:val="28"/>
        </w:rPr>
        <w:tab/>
      </w:r>
      <w:r w:rsidRPr="005019F9">
        <w:rPr>
          <w:rFonts w:ascii="Times New Roman" w:hAnsi="Times New Roman" w:cs="Times New Roman"/>
          <w:i/>
          <w:iCs/>
          <w:sz w:val="28"/>
          <w:szCs w:val="28"/>
        </w:rPr>
        <w:tab/>
        <w:t>Пружинящий шаг, руки сложены «топориком» на правом плече.</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Птички в гнездышках проснулись,</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Улыбнулись, встрепенулись:</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«Чик-чирик, всем привет!</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Мы летаем выше всех!</w:t>
      </w:r>
    </w:p>
    <w:p w:rsidR="00DC5154" w:rsidRPr="005019F9" w:rsidRDefault="00F57536" w:rsidP="005019F9">
      <w:pPr>
        <w:tabs>
          <w:tab w:val="left" w:pos="-1080"/>
        </w:tabs>
        <w:spacing w:after="0" w:line="360" w:lineRule="auto"/>
        <w:ind w:left="567"/>
        <w:jc w:val="both"/>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sidR="00DC5154" w:rsidRPr="005019F9">
        <w:rPr>
          <w:rFonts w:ascii="Times New Roman" w:hAnsi="Times New Roman" w:cs="Times New Roman"/>
          <w:i/>
          <w:iCs/>
          <w:sz w:val="28"/>
          <w:szCs w:val="28"/>
        </w:rPr>
        <w:t>Легкий бег врассыпную, птички чистят крылышки, машут хвостиком (руки сзади, ладошками друг к другу), легко прыгают.</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До свидания, старый лес,</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Полный сказочных чудес!</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По тропинкам мы гуляли,</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На полянке поскакали,</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Подружились мы с тобой,</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r w:rsidRPr="005019F9">
        <w:rPr>
          <w:rFonts w:ascii="Times New Roman" w:hAnsi="Times New Roman" w:cs="Times New Roman"/>
          <w:iCs/>
          <w:sz w:val="28"/>
          <w:szCs w:val="28"/>
        </w:rPr>
        <w:t>Нам теперь пора домой.</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2478"/>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2478"/>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2478"/>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2478"/>
        <w:jc w:val="both"/>
        <w:rPr>
          <w:rFonts w:ascii="Times New Roman" w:hAnsi="Times New Roman" w:cs="Times New Roman"/>
          <w:iCs/>
          <w:sz w:val="28"/>
          <w:szCs w:val="28"/>
        </w:rPr>
      </w:pPr>
    </w:p>
    <w:p w:rsidR="00DC5154" w:rsidRPr="005019F9" w:rsidRDefault="00F57536" w:rsidP="00F57536">
      <w:pPr>
        <w:tabs>
          <w:tab w:val="left" w:pos="-1080"/>
        </w:tabs>
        <w:spacing w:after="0" w:line="360" w:lineRule="auto"/>
        <w:ind w:left="2478"/>
        <w:jc w:val="right"/>
        <w:rPr>
          <w:rFonts w:ascii="Times New Roman" w:hAnsi="Times New Roman" w:cs="Times New Roman"/>
          <w:iCs/>
          <w:sz w:val="28"/>
          <w:szCs w:val="28"/>
        </w:rPr>
      </w:pPr>
      <w:r>
        <w:rPr>
          <w:rFonts w:ascii="Times New Roman" w:hAnsi="Times New Roman" w:cs="Times New Roman"/>
          <w:iCs/>
          <w:sz w:val="28"/>
          <w:szCs w:val="28"/>
        </w:rPr>
        <w:t>91</w:t>
      </w:r>
    </w:p>
    <w:p w:rsidR="00DC5154" w:rsidRPr="00F57536" w:rsidRDefault="00F57536" w:rsidP="00F57536">
      <w:pPr>
        <w:tabs>
          <w:tab w:val="left" w:pos="-1080"/>
        </w:tabs>
        <w:spacing w:after="0" w:line="360" w:lineRule="auto"/>
        <w:jc w:val="center"/>
        <w:rPr>
          <w:rFonts w:ascii="Times New Roman" w:hAnsi="Times New Roman" w:cs="Times New Roman"/>
          <w:b/>
          <w:i/>
          <w:sz w:val="28"/>
          <w:szCs w:val="28"/>
        </w:rPr>
      </w:pPr>
      <w:r w:rsidRPr="00F57536">
        <w:rPr>
          <w:rFonts w:ascii="Times New Roman" w:hAnsi="Times New Roman" w:cs="Times New Roman"/>
          <w:b/>
          <w:i/>
          <w:sz w:val="28"/>
          <w:szCs w:val="28"/>
        </w:rPr>
        <w:lastRenderedPageBreak/>
        <w:t>«Мама стирает белье»</w:t>
      </w:r>
    </w:p>
    <w:p w:rsidR="00DC5154" w:rsidRPr="005019F9"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
          <w:sz w:val="28"/>
          <w:szCs w:val="28"/>
        </w:rPr>
        <w:tab/>
      </w:r>
      <w:r w:rsidR="00DC5154" w:rsidRPr="005019F9">
        <w:rPr>
          <w:rFonts w:ascii="Times New Roman" w:hAnsi="Times New Roman" w:cs="Times New Roman"/>
          <w:iCs/>
          <w:sz w:val="28"/>
          <w:szCs w:val="28"/>
        </w:rPr>
        <w:t>Дети стоят в шахматном порядке.</w:t>
      </w:r>
    </w:p>
    <w:p w:rsidR="00F57536" w:rsidRDefault="00DC5154" w:rsidP="00F57536">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 xml:space="preserve">Вступление. И. п.- о. с. Руки в первой позиции (руки </w:t>
      </w:r>
      <w:r w:rsidR="00F57536">
        <w:rPr>
          <w:rFonts w:ascii="Times New Roman" w:hAnsi="Times New Roman" w:cs="Times New Roman"/>
          <w:iCs/>
          <w:sz w:val="28"/>
          <w:szCs w:val="28"/>
        </w:rPr>
        <w:t xml:space="preserve">опущены вниз и слегка отведены </w:t>
      </w:r>
      <w:r w:rsidRPr="005019F9">
        <w:rPr>
          <w:rFonts w:ascii="Times New Roman" w:hAnsi="Times New Roman" w:cs="Times New Roman"/>
          <w:iCs/>
          <w:sz w:val="28"/>
          <w:szCs w:val="28"/>
        </w:rPr>
        <w:t xml:space="preserve">вперед, ладонями внутрь, кисти </w:t>
      </w:r>
    </w:p>
    <w:p w:rsidR="00F57536"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напра</w:t>
      </w:r>
      <w:r>
        <w:rPr>
          <w:rFonts w:ascii="Times New Roman" w:hAnsi="Times New Roman" w:cs="Times New Roman"/>
          <w:iCs/>
          <w:sz w:val="28"/>
          <w:szCs w:val="28"/>
        </w:rPr>
        <w:t xml:space="preserve">влены одна к другой, пальцы не </w:t>
      </w:r>
      <w:r w:rsidR="00DC5154" w:rsidRPr="005019F9">
        <w:rPr>
          <w:rFonts w:ascii="Times New Roman" w:hAnsi="Times New Roman" w:cs="Times New Roman"/>
          <w:iCs/>
          <w:sz w:val="28"/>
          <w:szCs w:val="28"/>
        </w:rPr>
        <w:t>соприкасаются, локти слегка согнуты и о</w:t>
      </w:r>
      <w:r>
        <w:rPr>
          <w:rFonts w:ascii="Times New Roman" w:hAnsi="Times New Roman" w:cs="Times New Roman"/>
          <w:iCs/>
          <w:sz w:val="28"/>
          <w:szCs w:val="28"/>
        </w:rPr>
        <w:t xml:space="preserve">круглены). Ходьба на месте, </w:t>
      </w:r>
    </w:p>
    <w:p w:rsidR="00DC5154" w:rsidRPr="005019F9"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не </w:t>
      </w:r>
      <w:r w:rsidR="00DC5154" w:rsidRPr="005019F9">
        <w:rPr>
          <w:rFonts w:ascii="Times New Roman" w:hAnsi="Times New Roman" w:cs="Times New Roman"/>
          <w:iCs/>
          <w:sz w:val="28"/>
          <w:szCs w:val="28"/>
        </w:rPr>
        <w:t>отрывая носков от пола. Руки через стороны вверх опустить перед собой.</w:t>
      </w:r>
    </w:p>
    <w:p w:rsidR="00F57536" w:rsidRDefault="00DC5154" w:rsidP="00F57536">
      <w:pPr>
        <w:pStyle w:val="21"/>
        <w:spacing w:line="360" w:lineRule="auto"/>
        <w:ind w:firstLine="0"/>
        <w:rPr>
          <w:iCs/>
          <w:sz w:val="28"/>
          <w:szCs w:val="28"/>
        </w:rPr>
      </w:pPr>
      <w:r w:rsidRPr="005019F9">
        <w:rPr>
          <w:i/>
          <w:iCs/>
          <w:sz w:val="28"/>
          <w:szCs w:val="28"/>
        </w:rPr>
        <w:t xml:space="preserve">1. </w:t>
      </w:r>
      <w:r w:rsidR="004154F5">
        <w:rPr>
          <w:i/>
          <w:iCs/>
          <w:sz w:val="28"/>
          <w:szCs w:val="28"/>
        </w:rPr>
        <w:t xml:space="preserve">«Стираем белье» </w:t>
      </w:r>
      <w:r w:rsidRPr="00F57536">
        <w:rPr>
          <w:iCs/>
          <w:sz w:val="28"/>
          <w:szCs w:val="28"/>
        </w:rPr>
        <w:t xml:space="preserve">И. п.- ноги вместе, руки опущены перед собой, кисти сжаты в кулаки. На месте выполняется пружина </w:t>
      </w:r>
    </w:p>
    <w:p w:rsidR="00DC5154" w:rsidRPr="00F57536" w:rsidRDefault="00F57536" w:rsidP="00F57536">
      <w:pPr>
        <w:pStyle w:val="21"/>
        <w:spacing w:line="360" w:lineRule="auto"/>
        <w:ind w:firstLine="0"/>
        <w:rPr>
          <w:iCs/>
          <w:sz w:val="28"/>
          <w:szCs w:val="28"/>
        </w:rPr>
      </w:pPr>
      <w:r>
        <w:rPr>
          <w:iCs/>
          <w:sz w:val="28"/>
          <w:szCs w:val="28"/>
        </w:rPr>
        <w:t xml:space="preserve">    </w:t>
      </w:r>
      <w:r w:rsidR="004154F5">
        <w:rPr>
          <w:iCs/>
          <w:sz w:val="28"/>
          <w:szCs w:val="28"/>
        </w:rPr>
        <w:t xml:space="preserve">                               </w:t>
      </w:r>
      <w:r w:rsidR="00DC5154" w:rsidRPr="00F57536">
        <w:rPr>
          <w:iCs/>
          <w:sz w:val="28"/>
          <w:szCs w:val="28"/>
        </w:rPr>
        <w:t>с поворотами туловища вправо – влево. Чуть сги</w:t>
      </w:r>
      <w:r>
        <w:rPr>
          <w:iCs/>
          <w:sz w:val="28"/>
          <w:szCs w:val="28"/>
        </w:rPr>
        <w:t xml:space="preserve">бая и разгибая руки, поднимают </w:t>
      </w:r>
      <w:r w:rsidR="00DC5154" w:rsidRPr="00F57536">
        <w:rPr>
          <w:iCs/>
          <w:sz w:val="28"/>
          <w:szCs w:val="28"/>
        </w:rPr>
        <w:t>вверх – вниз.</w:t>
      </w:r>
    </w:p>
    <w:p w:rsidR="00F57536" w:rsidRDefault="00DC5154" w:rsidP="00F57536">
      <w:pPr>
        <w:tabs>
          <w:tab w:val="left" w:pos="-1080"/>
        </w:tabs>
        <w:spacing w:after="0" w:line="360" w:lineRule="auto"/>
        <w:jc w:val="both"/>
        <w:rPr>
          <w:rFonts w:ascii="Times New Roman" w:hAnsi="Times New Roman" w:cs="Times New Roman"/>
          <w:iCs/>
          <w:sz w:val="28"/>
          <w:szCs w:val="28"/>
        </w:rPr>
      </w:pPr>
      <w:r w:rsidRPr="005019F9">
        <w:rPr>
          <w:rFonts w:ascii="Times New Roman" w:hAnsi="Times New Roman" w:cs="Times New Roman"/>
          <w:iCs/>
          <w:sz w:val="28"/>
          <w:szCs w:val="28"/>
        </w:rPr>
        <w:t xml:space="preserve">2. </w:t>
      </w:r>
      <w:r w:rsidRPr="00F57536">
        <w:rPr>
          <w:rFonts w:ascii="Times New Roman" w:hAnsi="Times New Roman" w:cs="Times New Roman"/>
          <w:i/>
          <w:iCs/>
          <w:sz w:val="28"/>
          <w:szCs w:val="28"/>
        </w:rPr>
        <w:t>«Выжимаем белье»</w:t>
      </w:r>
      <w:r w:rsidR="004154F5">
        <w:rPr>
          <w:rFonts w:ascii="Times New Roman" w:hAnsi="Times New Roman" w:cs="Times New Roman"/>
          <w:i/>
          <w:iCs/>
          <w:sz w:val="28"/>
          <w:szCs w:val="28"/>
        </w:rPr>
        <w:t xml:space="preserve"> </w:t>
      </w:r>
      <w:r w:rsidRPr="005019F9">
        <w:rPr>
          <w:rFonts w:ascii="Times New Roman" w:hAnsi="Times New Roman" w:cs="Times New Roman"/>
          <w:iCs/>
          <w:sz w:val="28"/>
          <w:szCs w:val="28"/>
        </w:rPr>
        <w:t>Движение ног и туловищ</w:t>
      </w:r>
      <w:r w:rsidR="00F57536">
        <w:rPr>
          <w:rFonts w:ascii="Times New Roman" w:hAnsi="Times New Roman" w:cs="Times New Roman"/>
          <w:iCs/>
          <w:sz w:val="28"/>
          <w:szCs w:val="28"/>
        </w:rPr>
        <w:t xml:space="preserve">а те же. Руками дети имитируют </w:t>
      </w:r>
      <w:r w:rsidRPr="005019F9">
        <w:rPr>
          <w:rFonts w:ascii="Times New Roman" w:hAnsi="Times New Roman" w:cs="Times New Roman"/>
          <w:iCs/>
          <w:sz w:val="28"/>
          <w:szCs w:val="28"/>
        </w:rPr>
        <w:t>скручивание белья (кисти</w:t>
      </w:r>
      <w:r w:rsidR="00F57536">
        <w:rPr>
          <w:rFonts w:ascii="Times New Roman" w:hAnsi="Times New Roman" w:cs="Times New Roman"/>
          <w:iCs/>
          <w:sz w:val="28"/>
          <w:szCs w:val="28"/>
        </w:rPr>
        <w:t xml:space="preserve"> рук </w:t>
      </w:r>
    </w:p>
    <w:p w:rsidR="00F57536"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154F5">
        <w:rPr>
          <w:rFonts w:ascii="Times New Roman" w:hAnsi="Times New Roman" w:cs="Times New Roman"/>
          <w:iCs/>
          <w:sz w:val="28"/>
          <w:szCs w:val="28"/>
        </w:rPr>
        <w:t xml:space="preserve">                              </w:t>
      </w:r>
      <w:r>
        <w:rPr>
          <w:rFonts w:ascii="Times New Roman" w:hAnsi="Times New Roman" w:cs="Times New Roman"/>
          <w:iCs/>
          <w:sz w:val="28"/>
          <w:szCs w:val="28"/>
        </w:rPr>
        <w:t xml:space="preserve">сжимаются и разжимаются в </w:t>
      </w:r>
      <w:r w:rsidR="00DC5154" w:rsidRPr="005019F9">
        <w:rPr>
          <w:rFonts w:ascii="Times New Roman" w:hAnsi="Times New Roman" w:cs="Times New Roman"/>
          <w:iCs/>
          <w:sz w:val="28"/>
          <w:szCs w:val="28"/>
        </w:rPr>
        <w:t>кулачки. Поочередн</w:t>
      </w:r>
      <w:r>
        <w:rPr>
          <w:rFonts w:ascii="Times New Roman" w:hAnsi="Times New Roman" w:cs="Times New Roman"/>
          <w:iCs/>
          <w:sz w:val="28"/>
          <w:szCs w:val="28"/>
        </w:rPr>
        <w:t xml:space="preserve">о кисти рук поднимаются вверх и </w:t>
      </w:r>
      <w:r w:rsidR="00DC5154" w:rsidRPr="005019F9">
        <w:rPr>
          <w:rFonts w:ascii="Times New Roman" w:hAnsi="Times New Roman" w:cs="Times New Roman"/>
          <w:iCs/>
          <w:sz w:val="28"/>
          <w:szCs w:val="28"/>
        </w:rPr>
        <w:t xml:space="preserve">опускаются </w:t>
      </w:r>
    </w:p>
    <w:p w:rsidR="00DC5154" w:rsidRPr="005019F9" w:rsidRDefault="00F57536" w:rsidP="00F57536">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154F5">
        <w:rPr>
          <w:rFonts w:ascii="Times New Roman" w:hAnsi="Times New Roman" w:cs="Times New Roman"/>
          <w:iCs/>
          <w:sz w:val="28"/>
          <w:szCs w:val="28"/>
        </w:rPr>
        <w:t xml:space="preserve">                               </w:t>
      </w:r>
      <w:r w:rsidR="00DC5154" w:rsidRPr="005019F9">
        <w:rPr>
          <w:rFonts w:ascii="Times New Roman" w:hAnsi="Times New Roman" w:cs="Times New Roman"/>
          <w:iCs/>
          <w:sz w:val="28"/>
          <w:szCs w:val="28"/>
        </w:rPr>
        <w:t>вниз).</w:t>
      </w:r>
    </w:p>
    <w:p w:rsidR="004154F5" w:rsidRPr="004154F5" w:rsidRDefault="004154F5" w:rsidP="004154F5">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
          <w:iCs/>
          <w:sz w:val="28"/>
          <w:szCs w:val="28"/>
        </w:rPr>
        <w:t>3.</w:t>
      </w:r>
      <w:r w:rsidR="00DC5154" w:rsidRPr="004154F5">
        <w:rPr>
          <w:rFonts w:ascii="Times New Roman" w:hAnsi="Times New Roman" w:cs="Times New Roman"/>
          <w:i/>
          <w:iCs/>
          <w:sz w:val="28"/>
          <w:szCs w:val="28"/>
        </w:rPr>
        <w:t>«Встряхиваем белье»</w:t>
      </w:r>
      <w:r w:rsidR="00DC5154" w:rsidRPr="004154F5">
        <w:rPr>
          <w:rFonts w:ascii="Times New Roman" w:hAnsi="Times New Roman" w:cs="Times New Roman"/>
          <w:iCs/>
          <w:sz w:val="28"/>
          <w:szCs w:val="28"/>
        </w:rPr>
        <w:t xml:space="preserve"> Движение ног и туловища те же. Руки чуть с</w:t>
      </w:r>
      <w:r w:rsidR="00F57536" w:rsidRPr="004154F5">
        <w:rPr>
          <w:rFonts w:ascii="Times New Roman" w:hAnsi="Times New Roman" w:cs="Times New Roman"/>
          <w:iCs/>
          <w:sz w:val="28"/>
          <w:szCs w:val="28"/>
        </w:rPr>
        <w:t xml:space="preserve">огнуты в локтях </w:t>
      </w:r>
      <w:r w:rsidR="00DC5154" w:rsidRPr="004154F5">
        <w:rPr>
          <w:rFonts w:ascii="Times New Roman" w:hAnsi="Times New Roman" w:cs="Times New Roman"/>
          <w:iCs/>
          <w:sz w:val="28"/>
          <w:szCs w:val="28"/>
        </w:rPr>
        <w:t>перед собой. Кистями</w:t>
      </w:r>
      <w:r w:rsidRPr="004154F5">
        <w:rPr>
          <w:rFonts w:ascii="Times New Roman" w:hAnsi="Times New Roman" w:cs="Times New Roman"/>
          <w:iCs/>
          <w:sz w:val="28"/>
          <w:szCs w:val="28"/>
        </w:rPr>
        <w:t xml:space="preserve"> рук </w:t>
      </w:r>
    </w:p>
    <w:p w:rsidR="00DC5154" w:rsidRPr="004154F5" w:rsidRDefault="004154F5" w:rsidP="004154F5">
      <w:pPr>
        <w:pStyle w:val="a3"/>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
          <w:iCs/>
          <w:sz w:val="28"/>
          <w:szCs w:val="28"/>
        </w:rPr>
        <w:t xml:space="preserve">                                     </w:t>
      </w:r>
      <w:r w:rsidRPr="004154F5">
        <w:rPr>
          <w:rFonts w:ascii="Times New Roman" w:hAnsi="Times New Roman" w:cs="Times New Roman"/>
          <w:iCs/>
          <w:sz w:val="28"/>
          <w:szCs w:val="28"/>
        </w:rPr>
        <w:t>выполняются встряхивающие</w:t>
      </w:r>
      <w:r w:rsidR="00DC5154" w:rsidRPr="004154F5">
        <w:rPr>
          <w:rFonts w:ascii="Times New Roman" w:hAnsi="Times New Roman" w:cs="Times New Roman"/>
          <w:iCs/>
          <w:sz w:val="28"/>
          <w:szCs w:val="28"/>
        </w:rPr>
        <w:t xml:space="preserve"> движения.</w:t>
      </w:r>
    </w:p>
    <w:p w:rsidR="004154F5" w:rsidRPr="004154F5" w:rsidRDefault="004154F5" w:rsidP="004154F5">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4.</w:t>
      </w:r>
      <w:r w:rsidRPr="004154F5">
        <w:rPr>
          <w:rFonts w:ascii="Times New Roman" w:hAnsi="Times New Roman" w:cs="Times New Roman"/>
          <w:i/>
          <w:iCs/>
          <w:sz w:val="28"/>
          <w:szCs w:val="28"/>
        </w:rPr>
        <w:t xml:space="preserve">«Вешаем белье» </w:t>
      </w:r>
      <w:r w:rsidR="00DC5154" w:rsidRPr="004154F5">
        <w:rPr>
          <w:rFonts w:ascii="Times New Roman" w:hAnsi="Times New Roman" w:cs="Times New Roman"/>
          <w:iCs/>
          <w:sz w:val="28"/>
          <w:szCs w:val="28"/>
        </w:rPr>
        <w:t>И. п.- о. с. На «раз»</w:t>
      </w:r>
      <w:r w:rsidR="004F1203">
        <w:rPr>
          <w:rFonts w:ascii="Times New Roman" w:hAnsi="Times New Roman" w:cs="Times New Roman"/>
          <w:iCs/>
          <w:sz w:val="28"/>
          <w:szCs w:val="28"/>
        </w:rPr>
        <w:t xml:space="preserve"> </w:t>
      </w:r>
      <w:r w:rsidR="00DC5154" w:rsidRPr="004154F5">
        <w:rPr>
          <w:rFonts w:ascii="Times New Roman" w:hAnsi="Times New Roman" w:cs="Times New Roman"/>
          <w:iCs/>
          <w:sz w:val="28"/>
          <w:szCs w:val="28"/>
        </w:rPr>
        <w:t>- шаг правой н</w:t>
      </w:r>
      <w:r w:rsidRPr="004154F5">
        <w:rPr>
          <w:rFonts w:ascii="Times New Roman" w:hAnsi="Times New Roman" w:cs="Times New Roman"/>
          <w:iCs/>
          <w:sz w:val="28"/>
          <w:szCs w:val="28"/>
        </w:rPr>
        <w:t xml:space="preserve">огой вперед, левая остается на </w:t>
      </w:r>
      <w:r w:rsidR="00DC5154" w:rsidRPr="004154F5">
        <w:rPr>
          <w:rFonts w:ascii="Times New Roman" w:hAnsi="Times New Roman" w:cs="Times New Roman"/>
          <w:iCs/>
          <w:sz w:val="28"/>
          <w:szCs w:val="28"/>
        </w:rPr>
        <w:t>месте. Руки поднять вверх, р</w:t>
      </w:r>
      <w:r w:rsidRPr="004154F5">
        <w:rPr>
          <w:rFonts w:ascii="Times New Roman" w:hAnsi="Times New Roman" w:cs="Times New Roman"/>
          <w:iCs/>
          <w:sz w:val="28"/>
          <w:szCs w:val="28"/>
        </w:rPr>
        <w:t xml:space="preserve">езко </w:t>
      </w:r>
    </w:p>
    <w:p w:rsidR="00DC5154" w:rsidRPr="004154F5" w:rsidRDefault="004154F5" w:rsidP="004154F5">
      <w:pPr>
        <w:pStyle w:val="a3"/>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4154F5">
        <w:rPr>
          <w:rFonts w:ascii="Times New Roman" w:hAnsi="Times New Roman" w:cs="Times New Roman"/>
          <w:iCs/>
          <w:sz w:val="28"/>
          <w:szCs w:val="28"/>
        </w:rPr>
        <w:t xml:space="preserve">опустив кисти рук вниз. На </w:t>
      </w:r>
      <w:r w:rsidR="00DC5154" w:rsidRPr="004154F5">
        <w:rPr>
          <w:rFonts w:ascii="Times New Roman" w:hAnsi="Times New Roman" w:cs="Times New Roman"/>
          <w:iCs/>
          <w:sz w:val="28"/>
          <w:szCs w:val="28"/>
        </w:rPr>
        <w:t>«два» - вернуться в и.</w:t>
      </w:r>
      <w:r w:rsidR="007762E9">
        <w:rPr>
          <w:rFonts w:ascii="Times New Roman" w:hAnsi="Times New Roman" w:cs="Times New Roman"/>
          <w:iCs/>
          <w:sz w:val="28"/>
          <w:szCs w:val="28"/>
        </w:rPr>
        <w:t xml:space="preserve"> </w:t>
      </w:r>
      <w:r w:rsidR="00DC5154" w:rsidRPr="004154F5">
        <w:rPr>
          <w:rFonts w:ascii="Times New Roman" w:hAnsi="Times New Roman" w:cs="Times New Roman"/>
          <w:iCs/>
          <w:sz w:val="28"/>
          <w:szCs w:val="28"/>
        </w:rPr>
        <w:t>п. То же движение повторить с левой ногой.</w:t>
      </w:r>
    </w:p>
    <w:p w:rsidR="004154F5" w:rsidRDefault="004154F5" w:rsidP="004154F5">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5.</w:t>
      </w:r>
      <w:r w:rsidRPr="004154F5">
        <w:rPr>
          <w:rFonts w:ascii="Times New Roman" w:hAnsi="Times New Roman" w:cs="Times New Roman"/>
          <w:iCs/>
          <w:sz w:val="28"/>
          <w:szCs w:val="28"/>
        </w:rPr>
        <w:t>«</w:t>
      </w:r>
      <w:r w:rsidRPr="004154F5">
        <w:rPr>
          <w:rFonts w:ascii="Times New Roman" w:hAnsi="Times New Roman" w:cs="Times New Roman"/>
          <w:i/>
          <w:iCs/>
          <w:sz w:val="28"/>
          <w:szCs w:val="28"/>
        </w:rPr>
        <w:t>Вытираем пот со лба»</w:t>
      </w:r>
      <w:r w:rsidR="00DC5154" w:rsidRPr="004154F5">
        <w:rPr>
          <w:rFonts w:ascii="Times New Roman" w:hAnsi="Times New Roman" w:cs="Times New Roman"/>
          <w:i/>
          <w:iCs/>
          <w:sz w:val="28"/>
          <w:szCs w:val="28"/>
        </w:rPr>
        <w:t xml:space="preserve"> </w:t>
      </w:r>
      <w:r w:rsidR="00DC5154" w:rsidRPr="004154F5">
        <w:rPr>
          <w:rFonts w:ascii="Times New Roman" w:hAnsi="Times New Roman" w:cs="Times New Roman"/>
          <w:iCs/>
          <w:sz w:val="28"/>
          <w:szCs w:val="28"/>
        </w:rPr>
        <w:t>И. п.- о. с. На «раз» - шаг правой н</w:t>
      </w:r>
      <w:r w:rsidRPr="004154F5">
        <w:rPr>
          <w:rFonts w:ascii="Times New Roman" w:hAnsi="Times New Roman" w:cs="Times New Roman"/>
          <w:iCs/>
          <w:sz w:val="28"/>
          <w:szCs w:val="28"/>
        </w:rPr>
        <w:t xml:space="preserve">оги в сторону, левая рука за </w:t>
      </w:r>
      <w:r w:rsidR="00DC5154" w:rsidRPr="004154F5">
        <w:rPr>
          <w:rFonts w:ascii="Times New Roman" w:hAnsi="Times New Roman" w:cs="Times New Roman"/>
          <w:iCs/>
          <w:sz w:val="28"/>
          <w:szCs w:val="28"/>
        </w:rPr>
        <w:t xml:space="preserve">спиной, правой «вытереть пот </w:t>
      </w:r>
    </w:p>
    <w:p w:rsidR="004154F5" w:rsidRPr="004154F5" w:rsidRDefault="004154F5" w:rsidP="004154F5">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4154F5">
        <w:rPr>
          <w:rFonts w:ascii="Times New Roman" w:hAnsi="Times New Roman" w:cs="Times New Roman"/>
          <w:iCs/>
          <w:sz w:val="28"/>
          <w:szCs w:val="28"/>
        </w:rPr>
        <w:t>со лба». На «два»</w:t>
      </w:r>
      <w:r w:rsidR="004F1203">
        <w:rPr>
          <w:rFonts w:ascii="Times New Roman" w:hAnsi="Times New Roman" w:cs="Times New Roman"/>
          <w:iCs/>
          <w:sz w:val="28"/>
          <w:szCs w:val="28"/>
        </w:rPr>
        <w:t xml:space="preserve"> </w:t>
      </w:r>
      <w:r w:rsidRPr="004154F5">
        <w:rPr>
          <w:rFonts w:ascii="Times New Roman" w:hAnsi="Times New Roman" w:cs="Times New Roman"/>
          <w:iCs/>
          <w:sz w:val="28"/>
          <w:szCs w:val="28"/>
        </w:rPr>
        <w:t xml:space="preserve">- вернуться в </w:t>
      </w:r>
      <w:r w:rsidR="00DC5154" w:rsidRPr="004154F5">
        <w:rPr>
          <w:rFonts w:ascii="Times New Roman" w:hAnsi="Times New Roman" w:cs="Times New Roman"/>
          <w:iCs/>
          <w:sz w:val="28"/>
          <w:szCs w:val="28"/>
        </w:rPr>
        <w:t>и. п. То же в другую сторону.</w:t>
      </w:r>
    </w:p>
    <w:p w:rsidR="00DC5154" w:rsidRPr="005019F9" w:rsidRDefault="004154F5" w:rsidP="004154F5">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6</w:t>
      </w:r>
      <w:r w:rsidRPr="004154F5">
        <w:rPr>
          <w:rFonts w:ascii="Times New Roman" w:hAnsi="Times New Roman" w:cs="Times New Roman"/>
          <w:i/>
          <w:iCs/>
          <w:sz w:val="28"/>
          <w:szCs w:val="28"/>
        </w:rPr>
        <w:t xml:space="preserve">.«Прыжки» </w:t>
      </w:r>
      <w:r w:rsidR="00DC5154" w:rsidRPr="004154F5">
        <w:rPr>
          <w:rFonts w:ascii="Times New Roman" w:hAnsi="Times New Roman" w:cs="Times New Roman"/>
          <w:iCs/>
          <w:sz w:val="28"/>
          <w:szCs w:val="28"/>
        </w:rPr>
        <w:t xml:space="preserve">На месте поочередно выбрасывание прямых ног вперед, ставя </w:t>
      </w:r>
      <w:r w:rsidR="00DC5154" w:rsidRPr="005019F9">
        <w:rPr>
          <w:rFonts w:ascii="Times New Roman" w:hAnsi="Times New Roman" w:cs="Times New Roman"/>
          <w:iCs/>
          <w:sz w:val="28"/>
          <w:szCs w:val="28"/>
        </w:rPr>
        <w:t>на пяточки. Руки за спиной.</w:t>
      </w:r>
    </w:p>
    <w:p w:rsidR="00DC5154" w:rsidRPr="005019F9" w:rsidRDefault="004154F5" w:rsidP="004154F5">
      <w:pPr>
        <w:tabs>
          <w:tab w:val="left" w:pos="-1080"/>
        </w:tabs>
        <w:spacing w:after="0" w:line="360" w:lineRule="auto"/>
        <w:jc w:val="both"/>
        <w:rPr>
          <w:rFonts w:ascii="Times New Roman" w:hAnsi="Times New Roman" w:cs="Times New Roman"/>
          <w:i/>
          <w:iCs/>
          <w:sz w:val="28"/>
          <w:szCs w:val="28"/>
        </w:rPr>
      </w:pPr>
      <w:r>
        <w:rPr>
          <w:rFonts w:ascii="Times New Roman" w:hAnsi="Times New Roman" w:cs="Times New Roman"/>
          <w:iCs/>
          <w:sz w:val="28"/>
          <w:szCs w:val="28"/>
        </w:rPr>
        <w:tab/>
      </w:r>
      <w:r w:rsidR="00DC5154" w:rsidRPr="005019F9">
        <w:rPr>
          <w:rFonts w:ascii="Times New Roman" w:hAnsi="Times New Roman" w:cs="Times New Roman"/>
          <w:i/>
          <w:iCs/>
          <w:sz w:val="28"/>
          <w:szCs w:val="28"/>
        </w:rPr>
        <w:t>Все движения с 1 по 7 повторяются несколько раз под музыку.</w:t>
      </w:r>
    </w:p>
    <w:p w:rsidR="00DC5154" w:rsidRPr="005019F9" w:rsidRDefault="004154F5" w:rsidP="005019F9">
      <w:pPr>
        <w:tabs>
          <w:tab w:val="left" w:pos="-1080"/>
        </w:tabs>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7.</w:t>
      </w:r>
      <w:r w:rsidR="00DC5154" w:rsidRPr="005019F9">
        <w:rPr>
          <w:rFonts w:ascii="Times New Roman" w:hAnsi="Times New Roman" w:cs="Times New Roman"/>
          <w:iCs/>
          <w:sz w:val="28"/>
          <w:szCs w:val="28"/>
        </w:rPr>
        <w:t>Дыхательные упражнения.</w:t>
      </w:r>
    </w:p>
    <w:p w:rsidR="00DC5154" w:rsidRPr="005019F9" w:rsidRDefault="00DC5154" w:rsidP="005019F9">
      <w:pPr>
        <w:tabs>
          <w:tab w:val="left" w:pos="-1080"/>
        </w:tabs>
        <w:spacing w:after="0" w:line="360" w:lineRule="auto"/>
        <w:ind w:left="567"/>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2478"/>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2478"/>
        <w:jc w:val="both"/>
        <w:rPr>
          <w:rFonts w:ascii="Times New Roman" w:hAnsi="Times New Roman" w:cs="Times New Roman"/>
          <w:iCs/>
          <w:sz w:val="28"/>
          <w:szCs w:val="28"/>
        </w:rPr>
      </w:pPr>
    </w:p>
    <w:p w:rsidR="00DC5154" w:rsidRPr="005019F9" w:rsidRDefault="00DC5154" w:rsidP="005019F9">
      <w:pPr>
        <w:tabs>
          <w:tab w:val="left" w:pos="-1080"/>
        </w:tabs>
        <w:spacing w:after="0" w:line="360" w:lineRule="auto"/>
        <w:ind w:left="2478"/>
        <w:jc w:val="both"/>
        <w:rPr>
          <w:rFonts w:ascii="Times New Roman" w:hAnsi="Times New Roman" w:cs="Times New Roman"/>
          <w:iCs/>
          <w:sz w:val="28"/>
          <w:szCs w:val="28"/>
        </w:rPr>
      </w:pPr>
    </w:p>
    <w:p w:rsidR="00DC5154" w:rsidRPr="005019F9" w:rsidRDefault="004154F5" w:rsidP="004154F5">
      <w:pPr>
        <w:tabs>
          <w:tab w:val="left" w:pos="-1080"/>
        </w:tabs>
        <w:spacing w:after="0" w:line="360" w:lineRule="auto"/>
        <w:ind w:left="2478"/>
        <w:jc w:val="right"/>
        <w:rPr>
          <w:rFonts w:ascii="Times New Roman" w:hAnsi="Times New Roman" w:cs="Times New Roman"/>
          <w:iCs/>
          <w:sz w:val="28"/>
          <w:szCs w:val="28"/>
        </w:rPr>
      </w:pPr>
      <w:r>
        <w:rPr>
          <w:rFonts w:ascii="Times New Roman" w:hAnsi="Times New Roman" w:cs="Times New Roman"/>
          <w:iCs/>
          <w:sz w:val="28"/>
          <w:szCs w:val="28"/>
        </w:rPr>
        <w:t>92</w:t>
      </w:r>
    </w:p>
    <w:p w:rsidR="00DC5154" w:rsidRPr="004154F5" w:rsidRDefault="00DC5154" w:rsidP="004154F5">
      <w:pPr>
        <w:tabs>
          <w:tab w:val="left" w:pos="-1080"/>
        </w:tabs>
        <w:spacing w:after="0" w:line="360" w:lineRule="auto"/>
        <w:jc w:val="center"/>
        <w:rPr>
          <w:rFonts w:ascii="Times New Roman" w:hAnsi="Times New Roman" w:cs="Times New Roman"/>
          <w:b/>
          <w:i/>
          <w:sz w:val="28"/>
          <w:szCs w:val="28"/>
        </w:rPr>
      </w:pPr>
      <w:r w:rsidRPr="004154F5">
        <w:rPr>
          <w:rFonts w:ascii="Times New Roman" w:hAnsi="Times New Roman" w:cs="Times New Roman"/>
          <w:b/>
          <w:i/>
          <w:sz w:val="28"/>
          <w:szCs w:val="28"/>
        </w:rPr>
        <w:lastRenderedPageBreak/>
        <w:t>«Ковбои»</w:t>
      </w:r>
    </w:p>
    <w:p w:rsidR="00DC5154" w:rsidRPr="004154F5" w:rsidRDefault="004154F5" w:rsidP="004154F5">
      <w:pPr>
        <w:tabs>
          <w:tab w:val="left" w:pos="-108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Разминка. </w:t>
      </w:r>
      <w:r>
        <w:rPr>
          <w:rFonts w:ascii="Times New Roman" w:hAnsi="Times New Roman" w:cs="Times New Roman"/>
          <w:sz w:val="28"/>
          <w:szCs w:val="28"/>
        </w:rPr>
        <w:t>Х</w:t>
      </w:r>
      <w:r w:rsidR="00DC5154" w:rsidRPr="005019F9">
        <w:rPr>
          <w:rFonts w:ascii="Times New Roman" w:hAnsi="Times New Roman" w:cs="Times New Roman"/>
          <w:sz w:val="28"/>
          <w:szCs w:val="28"/>
        </w:rPr>
        <w:t>одьба (1 круг). Бег (2 – 3 круга). Ходьба с дыхательными упражнениями.</w:t>
      </w:r>
    </w:p>
    <w:p w:rsidR="004154F5" w:rsidRDefault="004154F5" w:rsidP="004154F5">
      <w:pPr>
        <w:tabs>
          <w:tab w:val="left" w:pos="-1080"/>
        </w:tabs>
        <w:spacing w:after="0" w:line="360" w:lineRule="auto"/>
        <w:jc w:val="both"/>
        <w:rPr>
          <w:rFonts w:ascii="Times New Roman" w:hAnsi="Times New Roman" w:cs="Times New Roman"/>
          <w:sz w:val="28"/>
          <w:szCs w:val="28"/>
        </w:rPr>
      </w:pPr>
    </w:p>
    <w:p w:rsidR="004154F5" w:rsidRDefault="00DC5154" w:rsidP="004154F5">
      <w:pPr>
        <w:tabs>
          <w:tab w:val="left" w:pos="-1080"/>
        </w:tabs>
        <w:spacing w:after="0" w:line="360" w:lineRule="auto"/>
        <w:jc w:val="center"/>
        <w:rPr>
          <w:rFonts w:ascii="Times New Roman" w:hAnsi="Times New Roman" w:cs="Times New Roman"/>
          <w:b/>
          <w:sz w:val="28"/>
          <w:szCs w:val="28"/>
        </w:rPr>
      </w:pPr>
      <w:r w:rsidRPr="005019F9">
        <w:rPr>
          <w:rFonts w:ascii="Times New Roman" w:hAnsi="Times New Roman" w:cs="Times New Roman"/>
          <w:sz w:val="28"/>
          <w:szCs w:val="28"/>
        </w:rPr>
        <w:t>Ритмический танец</w:t>
      </w:r>
      <w:r w:rsidRPr="005019F9">
        <w:rPr>
          <w:rFonts w:ascii="Times New Roman" w:hAnsi="Times New Roman" w:cs="Times New Roman"/>
          <w:i/>
          <w:sz w:val="28"/>
          <w:szCs w:val="28"/>
        </w:rPr>
        <w:t xml:space="preserve"> </w:t>
      </w:r>
      <w:r w:rsidRPr="005019F9">
        <w:rPr>
          <w:rFonts w:ascii="Times New Roman" w:hAnsi="Times New Roman" w:cs="Times New Roman"/>
          <w:b/>
          <w:sz w:val="28"/>
          <w:szCs w:val="28"/>
        </w:rPr>
        <w:t xml:space="preserve">«Ковбои» </w:t>
      </w:r>
    </w:p>
    <w:p w:rsidR="00DC5154" w:rsidRPr="005019F9" w:rsidRDefault="004154F5" w:rsidP="004154F5">
      <w:pPr>
        <w:tabs>
          <w:tab w:val="left" w:pos="-1080"/>
        </w:tabs>
        <w:spacing w:after="0" w:line="360" w:lineRule="auto"/>
        <w:jc w:val="center"/>
        <w:rPr>
          <w:rFonts w:ascii="Times New Roman" w:hAnsi="Times New Roman" w:cs="Times New Roman"/>
          <w:sz w:val="28"/>
          <w:szCs w:val="28"/>
        </w:rPr>
      </w:pPr>
      <w:r>
        <w:rPr>
          <w:rFonts w:ascii="Times New Roman" w:hAnsi="Times New Roman" w:cs="Times New Roman"/>
          <w:i/>
          <w:sz w:val="28"/>
          <w:szCs w:val="28"/>
        </w:rPr>
        <w:t>(под быструю музыку «Кантри»)</w:t>
      </w:r>
    </w:p>
    <w:p w:rsidR="00DC5154" w:rsidRPr="009E062B" w:rsidRDefault="00DC5154" w:rsidP="004D5E65">
      <w:pPr>
        <w:pStyle w:val="a3"/>
        <w:numPr>
          <w:ilvl w:val="0"/>
          <w:numId w:val="52"/>
        </w:numPr>
        <w:tabs>
          <w:tab w:val="left" w:pos="-1080"/>
        </w:tabs>
        <w:spacing w:after="0" w:line="360" w:lineRule="auto"/>
        <w:jc w:val="both"/>
        <w:rPr>
          <w:rFonts w:ascii="Times New Roman" w:hAnsi="Times New Roman" w:cs="Times New Roman"/>
          <w:sz w:val="28"/>
          <w:szCs w:val="28"/>
        </w:rPr>
      </w:pPr>
      <w:r w:rsidRPr="004154F5">
        <w:rPr>
          <w:rFonts w:ascii="Times New Roman" w:hAnsi="Times New Roman" w:cs="Times New Roman"/>
          <w:sz w:val="28"/>
          <w:szCs w:val="28"/>
        </w:rPr>
        <w:t>Едем на л</w:t>
      </w:r>
      <w:r w:rsidR="004154F5">
        <w:rPr>
          <w:rFonts w:ascii="Times New Roman" w:hAnsi="Times New Roman" w:cs="Times New Roman"/>
          <w:sz w:val="28"/>
          <w:szCs w:val="28"/>
        </w:rPr>
        <w:t xml:space="preserve">ошадке     </w:t>
      </w:r>
      <w:r w:rsidRPr="004154F5">
        <w:rPr>
          <w:rFonts w:ascii="Times New Roman" w:hAnsi="Times New Roman" w:cs="Times New Roman"/>
          <w:i/>
          <w:sz w:val="28"/>
          <w:szCs w:val="28"/>
        </w:rPr>
        <w:t>Стоя руки вперед. Полуприседания, руки сгибать к себе (натягивать «вожжи»).</w:t>
      </w:r>
    </w:p>
    <w:p w:rsidR="00DC5154" w:rsidRPr="009E062B" w:rsidRDefault="00DC5154" w:rsidP="004D5E65">
      <w:pPr>
        <w:pStyle w:val="a3"/>
        <w:numPr>
          <w:ilvl w:val="0"/>
          <w:numId w:val="52"/>
        </w:numPr>
        <w:tabs>
          <w:tab w:val="left" w:pos="-1080"/>
        </w:tabs>
        <w:spacing w:after="0" w:line="360" w:lineRule="auto"/>
        <w:jc w:val="both"/>
        <w:rPr>
          <w:rFonts w:ascii="Times New Roman" w:hAnsi="Times New Roman" w:cs="Times New Roman"/>
          <w:sz w:val="28"/>
          <w:szCs w:val="28"/>
        </w:rPr>
      </w:pPr>
      <w:r w:rsidRPr="004154F5">
        <w:rPr>
          <w:rFonts w:ascii="Times New Roman" w:hAnsi="Times New Roman" w:cs="Times New Roman"/>
          <w:sz w:val="28"/>
          <w:szCs w:val="28"/>
        </w:rPr>
        <w:t>Едем – п</w:t>
      </w:r>
      <w:r w:rsidR="009E062B">
        <w:rPr>
          <w:rFonts w:ascii="Times New Roman" w:hAnsi="Times New Roman" w:cs="Times New Roman"/>
          <w:sz w:val="28"/>
          <w:szCs w:val="28"/>
        </w:rPr>
        <w:t xml:space="preserve">о кочкам!   </w:t>
      </w:r>
      <w:r w:rsidR="009E062B">
        <w:rPr>
          <w:rFonts w:ascii="Times New Roman" w:hAnsi="Times New Roman" w:cs="Times New Roman"/>
          <w:i/>
          <w:sz w:val="28"/>
          <w:szCs w:val="28"/>
        </w:rPr>
        <w:t>И. п. тоже. Прыжки вверх</w:t>
      </w:r>
    </w:p>
    <w:p w:rsidR="009E062B" w:rsidRPr="009E062B" w:rsidRDefault="00DC5154" w:rsidP="004D5E65">
      <w:pPr>
        <w:pStyle w:val="a3"/>
        <w:numPr>
          <w:ilvl w:val="0"/>
          <w:numId w:val="52"/>
        </w:numPr>
        <w:tabs>
          <w:tab w:val="left" w:pos="-1080"/>
        </w:tabs>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Удивляемся, куда приехали!     </w:t>
      </w:r>
      <w:r w:rsidRPr="009E062B">
        <w:rPr>
          <w:rFonts w:ascii="Times New Roman" w:hAnsi="Times New Roman" w:cs="Times New Roman"/>
          <w:i/>
          <w:sz w:val="28"/>
          <w:szCs w:val="28"/>
        </w:rPr>
        <w:t>Ноги на ширине плеч, руки внизу. Поднять плечи вверх,</w:t>
      </w:r>
      <w:r w:rsidR="004F1203">
        <w:rPr>
          <w:rFonts w:ascii="Times New Roman" w:hAnsi="Times New Roman" w:cs="Times New Roman"/>
          <w:i/>
          <w:sz w:val="28"/>
          <w:szCs w:val="28"/>
        </w:rPr>
        <w:t xml:space="preserve"> руки </w:t>
      </w:r>
      <w:r w:rsidR="009E062B">
        <w:rPr>
          <w:rFonts w:ascii="Times New Roman" w:hAnsi="Times New Roman" w:cs="Times New Roman"/>
          <w:i/>
          <w:sz w:val="28"/>
          <w:szCs w:val="28"/>
        </w:rPr>
        <w:t xml:space="preserve">чуть в стороны. </w:t>
      </w:r>
    </w:p>
    <w:p w:rsidR="00DC5154" w:rsidRPr="009E062B" w:rsidRDefault="009E062B" w:rsidP="009E062B">
      <w:pPr>
        <w:tabs>
          <w:tab w:val="left" w:pos="-1080"/>
        </w:tabs>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DC5154" w:rsidRPr="009E062B">
        <w:rPr>
          <w:rFonts w:ascii="Times New Roman" w:hAnsi="Times New Roman" w:cs="Times New Roman"/>
          <w:i/>
          <w:sz w:val="28"/>
          <w:szCs w:val="28"/>
        </w:rPr>
        <w:t>Повороты вправо, влево.</w:t>
      </w:r>
    </w:p>
    <w:p w:rsidR="009E062B" w:rsidRPr="009E062B" w:rsidRDefault="00DC5154" w:rsidP="004D5E65">
      <w:pPr>
        <w:pStyle w:val="a3"/>
        <w:numPr>
          <w:ilvl w:val="0"/>
          <w:numId w:val="52"/>
        </w:num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С</w:t>
      </w:r>
      <w:r w:rsidR="009E062B">
        <w:rPr>
          <w:rFonts w:ascii="Times New Roman" w:hAnsi="Times New Roman" w:cs="Times New Roman"/>
          <w:sz w:val="28"/>
          <w:szCs w:val="28"/>
        </w:rPr>
        <w:t xml:space="preserve">мотрим, куда приехали?       </w:t>
      </w:r>
      <w:r w:rsidRPr="009E062B">
        <w:rPr>
          <w:rFonts w:ascii="Times New Roman" w:hAnsi="Times New Roman" w:cs="Times New Roman"/>
          <w:i/>
          <w:sz w:val="28"/>
          <w:szCs w:val="28"/>
        </w:rPr>
        <w:t xml:space="preserve">Ноги чуть расставлены. Ладонь правой руки приставить ко лбу. Наклоны вперед. </w:t>
      </w:r>
    </w:p>
    <w:p w:rsidR="00DC5154" w:rsidRPr="009E062B" w:rsidRDefault="009E062B" w:rsidP="009E062B">
      <w:pPr>
        <w:pStyle w:val="a3"/>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DC5154" w:rsidRPr="009E062B">
        <w:rPr>
          <w:rFonts w:ascii="Times New Roman" w:hAnsi="Times New Roman" w:cs="Times New Roman"/>
          <w:i/>
          <w:sz w:val="28"/>
          <w:szCs w:val="28"/>
        </w:rPr>
        <w:t>Смотрим по сторонам. Приехали. Слезаем с лошади.</w:t>
      </w:r>
    </w:p>
    <w:p w:rsidR="009E062B" w:rsidRPr="009E062B" w:rsidRDefault="00DC5154" w:rsidP="004D5E65">
      <w:pPr>
        <w:pStyle w:val="a3"/>
        <w:numPr>
          <w:ilvl w:val="0"/>
          <w:numId w:val="52"/>
        </w:num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Почисти</w:t>
      </w:r>
      <w:r w:rsidR="009E062B">
        <w:rPr>
          <w:rFonts w:ascii="Times New Roman" w:hAnsi="Times New Roman" w:cs="Times New Roman"/>
          <w:sz w:val="28"/>
          <w:szCs w:val="28"/>
        </w:rPr>
        <w:t xml:space="preserve">м сапоги.   </w:t>
      </w:r>
      <w:r w:rsidRPr="009E062B">
        <w:rPr>
          <w:rFonts w:ascii="Times New Roman" w:hAnsi="Times New Roman" w:cs="Times New Roman"/>
          <w:i/>
          <w:sz w:val="28"/>
          <w:szCs w:val="28"/>
        </w:rPr>
        <w:t>Стоя ноги на ширине плеч. 1-пр. нога на пятке. Наклон</w:t>
      </w:r>
      <w:r w:rsidR="009E062B">
        <w:rPr>
          <w:rFonts w:ascii="Times New Roman" w:hAnsi="Times New Roman" w:cs="Times New Roman"/>
          <w:i/>
          <w:sz w:val="28"/>
          <w:szCs w:val="28"/>
        </w:rPr>
        <w:t xml:space="preserve"> </w:t>
      </w:r>
      <w:r w:rsidRPr="009E062B">
        <w:rPr>
          <w:rFonts w:ascii="Times New Roman" w:hAnsi="Times New Roman" w:cs="Times New Roman"/>
          <w:i/>
          <w:sz w:val="28"/>
          <w:szCs w:val="28"/>
        </w:rPr>
        <w:t xml:space="preserve">вниз. Правой рукой «чистим» </w:t>
      </w:r>
    </w:p>
    <w:p w:rsidR="00DC5154" w:rsidRPr="009E062B" w:rsidRDefault="009E062B" w:rsidP="009E062B">
      <w:pPr>
        <w:pStyle w:val="a3"/>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DC5154" w:rsidRPr="009E062B">
        <w:rPr>
          <w:rFonts w:ascii="Times New Roman" w:hAnsi="Times New Roman" w:cs="Times New Roman"/>
          <w:i/>
          <w:sz w:val="28"/>
          <w:szCs w:val="28"/>
        </w:rPr>
        <w:t>сапоги от пыли. То же</w:t>
      </w:r>
      <w:r>
        <w:rPr>
          <w:rFonts w:ascii="Times New Roman" w:hAnsi="Times New Roman" w:cs="Times New Roman"/>
          <w:i/>
          <w:sz w:val="28"/>
          <w:szCs w:val="28"/>
        </w:rPr>
        <w:t xml:space="preserve"> </w:t>
      </w:r>
      <w:r w:rsidR="00DC5154" w:rsidRPr="009E062B">
        <w:rPr>
          <w:rFonts w:ascii="Times New Roman" w:hAnsi="Times New Roman" w:cs="Times New Roman"/>
          <w:i/>
          <w:sz w:val="28"/>
          <w:szCs w:val="28"/>
        </w:rPr>
        <w:t>левой ногой.</w:t>
      </w:r>
    </w:p>
    <w:p w:rsidR="00DC5154" w:rsidRPr="009E062B" w:rsidRDefault="00DC5154" w:rsidP="004D5E65">
      <w:pPr>
        <w:pStyle w:val="a3"/>
        <w:numPr>
          <w:ilvl w:val="0"/>
          <w:numId w:val="52"/>
        </w:num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Похвастаемся чистыми сапогами.</w:t>
      </w:r>
      <w:r w:rsidRPr="009E062B">
        <w:rPr>
          <w:rFonts w:ascii="Times New Roman" w:hAnsi="Times New Roman" w:cs="Times New Roman"/>
          <w:i/>
          <w:sz w:val="28"/>
          <w:szCs w:val="28"/>
        </w:rPr>
        <w:t xml:space="preserve"> </w:t>
      </w:r>
      <w:r w:rsidRPr="009E062B">
        <w:rPr>
          <w:rFonts w:ascii="Times New Roman" w:hAnsi="Times New Roman" w:cs="Times New Roman"/>
          <w:sz w:val="28"/>
          <w:szCs w:val="28"/>
        </w:rPr>
        <w:t xml:space="preserve">   </w:t>
      </w:r>
      <w:r w:rsidRPr="009E062B">
        <w:rPr>
          <w:rFonts w:ascii="Times New Roman" w:hAnsi="Times New Roman" w:cs="Times New Roman"/>
          <w:i/>
          <w:sz w:val="28"/>
          <w:szCs w:val="28"/>
        </w:rPr>
        <w:t>Стоя, руки на поясе. Поднять прямую ногу вверх. То же левой.</w:t>
      </w:r>
    </w:p>
    <w:p w:rsidR="009E062B" w:rsidRPr="009E062B" w:rsidRDefault="00DC5154" w:rsidP="004D5E65">
      <w:pPr>
        <w:pStyle w:val="a3"/>
        <w:numPr>
          <w:ilvl w:val="0"/>
          <w:numId w:val="52"/>
        </w:num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Разминка </w:t>
      </w:r>
      <w:r w:rsidR="009E062B">
        <w:rPr>
          <w:rFonts w:ascii="Times New Roman" w:hAnsi="Times New Roman" w:cs="Times New Roman"/>
          <w:sz w:val="28"/>
          <w:szCs w:val="28"/>
        </w:rPr>
        <w:t xml:space="preserve">для ног.  </w:t>
      </w:r>
      <w:r w:rsidRPr="009E062B">
        <w:rPr>
          <w:rFonts w:ascii="Times New Roman" w:hAnsi="Times New Roman" w:cs="Times New Roman"/>
          <w:sz w:val="28"/>
          <w:szCs w:val="28"/>
        </w:rPr>
        <w:t xml:space="preserve"> </w:t>
      </w:r>
      <w:r w:rsidRPr="009E062B">
        <w:rPr>
          <w:rFonts w:ascii="Times New Roman" w:hAnsi="Times New Roman" w:cs="Times New Roman"/>
          <w:i/>
          <w:sz w:val="28"/>
          <w:szCs w:val="28"/>
        </w:rPr>
        <w:t>Ехали долго, нуж</w:t>
      </w:r>
      <w:r w:rsidR="009E062B">
        <w:rPr>
          <w:rFonts w:ascii="Times New Roman" w:hAnsi="Times New Roman" w:cs="Times New Roman"/>
          <w:i/>
          <w:sz w:val="28"/>
          <w:szCs w:val="28"/>
        </w:rPr>
        <w:t>но размять ноги. Ноги на ширине</w:t>
      </w:r>
      <w:r w:rsidRPr="009E062B">
        <w:rPr>
          <w:rFonts w:ascii="Times New Roman" w:hAnsi="Times New Roman" w:cs="Times New Roman"/>
          <w:i/>
          <w:sz w:val="28"/>
          <w:szCs w:val="28"/>
        </w:rPr>
        <w:t xml:space="preserve"> плеч. Присесть, встать, ногу на пятку.</w:t>
      </w:r>
    </w:p>
    <w:p w:rsidR="00DC5154" w:rsidRPr="009E062B" w:rsidRDefault="009E062B" w:rsidP="009E062B">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DC5154" w:rsidRPr="009E062B">
        <w:rPr>
          <w:rFonts w:ascii="Times New Roman" w:hAnsi="Times New Roman" w:cs="Times New Roman"/>
          <w:i/>
          <w:sz w:val="28"/>
          <w:szCs w:val="28"/>
        </w:rPr>
        <w:t xml:space="preserve"> То же другой ногой.</w:t>
      </w:r>
      <w:r>
        <w:rPr>
          <w:rFonts w:ascii="Times New Roman" w:hAnsi="Times New Roman" w:cs="Times New Roman"/>
          <w:sz w:val="28"/>
          <w:szCs w:val="28"/>
        </w:rPr>
        <w:t xml:space="preserve"> </w:t>
      </w:r>
    </w:p>
    <w:p w:rsidR="00DC5154" w:rsidRPr="009E062B" w:rsidRDefault="00DC5154" w:rsidP="004D5E65">
      <w:pPr>
        <w:pStyle w:val="a3"/>
        <w:numPr>
          <w:ilvl w:val="0"/>
          <w:numId w:val="52"/>
        </w:num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Погуляем по дорожке.                </w:t>
      </w:r>
      <w:r w:rsidRPr="009E062B">
        <w:rPr>
          <w:rFonts w:ascii="Times New Roman" w:hAnsi="Times New Roman" w:cs="Times New Roman"/>
          <w:i/>
          <w:sz w:val="28"/>
          <w:szCs w:val="28"/>
        </w:rPr>
        <w:t>Руки за спину. Ходьба приставным шагом прямо.</w:t>
      </w:r>
    </w:p>
    <w:p w:rsidR="00DC5154" w:rsidRPr="009E062B" w:rsidRDefault="00DC5154" w:rsidP="004D5E65">
      <w:pPr>
        <w:pStyle w:val="a3"/>
        <w:numPr>
          <w:ilvl w:val="0"/>
          <w:numId w:val="52"/>
        </w:num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Едем домой.                                </w:t>
      </w:r>
      <w:r w:rsidRPr="009E062B">
        <w:rPr>
          <w:rFonts w:ascii="Times New Roman" w:hAnsi="Times New Roman" w:cs="Times New Roman"/>
          <w:i/>
          <w:sz w:val="28"/>
          <w:szCs w:val="28"/>
        </w:rPr>
        <w:t>Стоя, руки вперед. Прямой галоп.</w:t>
      </w:r>
    </w:p>
    <w:p w:rsidR="00DC5154" w:rsidRPr="009E062B" w:rsidRDefault="00DC5154" w:rsidP="004D5E65">
      <w:pPr>
        <w:pStyle w:val="a3"/>
        <w:numPr>
          <w:ilvl w:val="0"/>
          <w:numId w:val="52"/>
        </w:num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Ходьба с дыхательными упражнениями.            </w:t>
      </w: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9E062B" w:rsidRDefault="009E062B" w:rsidP="009E062B">
      <w:pPr>
        <w:pStyle w:val="a3"/>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r w:rsidR="007762E9">
        <w:rPr>
          <w:rFonts w:ascii="Times New Roman" w:hAnsi="Times New Roman" w:cs="Times New Roman"/>
          <w:sz w:val="28"/>
          <w:szCs w:val="28"/>
        </w:rPr>
        <w:t>3</w:t>
      </w:r>
    </w:p>
    <w:p w:rsidR="00DC5154" w:rsidRPr="009E062B" w:rsidRDefault="00DC5154" w:rsidP="009E062B">
      <w:pPr>
        <w:pStyle w:val="a3"/>
        <w:spacing w:after="0" w:line="360" w:lineRule="auto"/>
        <w:jc w:val="center"/>
        <w:rPr>
          <w:rFonts w:ascii="Times New Roman" w:hAnsi="Times New Roman" w:cs="Times New Roman"/>
          <w:b/>
          <w:i/>
          <w:sz w:val="28"/>
          <w:szCs w:val="28"/>
        </w:rPr>
      </w:pPr>
      <w:r w:rsidRPr="009E062B">
        <w:rPr>
          <w:rFonts w:ascii="Times New Roman" w:hAnsi="Times New Roman" w:cs="Times New Roman"/>
          <w:b/>
          <w:i/>
          <w:sz w:val="28"/>
          <w:szCs w:val="28"/>
        </w:rPr>
        <w:lastRenderedPageBreak/>
        <w:t>«Ламбада»</w:t>
      </w:r>
    </w:p>
    <w:p w:rsidR="00DC5154" w:rsidRPr="009E062B" w:rsidRDefault="00DC5154" w:rsidP="009E062B">
      <w:pPr>
        <w:pStyle w:val="a3"/>
        <w:spacing w:after="0" w:line="360" w:lineRule="auto"/>
        <w:jc w:val="both"/>
        <w:rPr>
          <w:rFonts w:ascii="Times New Roman" w:hAnsi="Times New Roman" w:cs="Times New Roman"/>
          <w:b/>
          <w:sz w:val="28"/>
          <w:szCs w:val="28"/>
        </w:rPr>
      </w:pPr>
      <w:r w:rsidRPr="005019F9">
        <w:rPr>
          <w:rFonts w:ascii="Times New Roman" w:hAnsi="Times New Roman" w:cs="Times New Roman"/>
          <w:b/>
          <w:sz w:val="28"/>
          <w:szCs w:val="28"/>
        </w:rPr>
        <w:t>Разминка</w:t>
      </w:r>
      <w:r w:rsidR="009E062B">
        <w:rPr>
          <w:rFonts w:ascii="Times New Roman" w:hAnsi="Times New Roman" w:cs="Times New Roman"/>
          <w:b/>
          <w:sz w:val="28"/>
          <w:szCs w:val="28"/>
        </w:rPr>
        <w:t xml:space="preserve">. </w:t>
      </w:r>
      <w:r w:rsidRPr="009E062B">
        <w:rPr>
          <w:rFonts w:ascii="Times New Roman" w:hAnsi="Times New Roman" w:cs="Times New Roman"/>
          <w:sz w:val="28"/>
          <w:szCs w:val="28"/>
        </w:rPr>
        <w:t>Ходьба (1 круг). Бег (2 – 3 круга). Ходьба с дыхательными упражнениями.</w:t>
      </w:r>
    </w:p>
    <w:p w:rsidR="009E062B" w:rsidRPr="009E062B" w:rsidRDefault="00DC5154" w:rsidP="009E062B">
      <w:pPr>
        <w:pStyle w:val="a3"/>
        <w:spacing w:after="0" w:line="360" w:lineRule="auto"/>
        <w:ind w:left="567"/>
        <w:jc w:val="center"/>
        <w:rPr>
          <w:rFonts w:ascii="Times New Roman" w:hAnsi="Times New Roman" w:cs="Times New Roman"/>
          <w:b/>
          <w:sz w:val="28"/>
          <w:szCs w:val="28"/>
        </w:rPr>
      </w:pPr>
      <w:r w:rsidRPr="009E062B">
        <w:rPr>
          <w:rFonts w:ascii="Times New Roman" w:hAnsi="Times New Roman" w:cs="Times New Roman"/>
          <w:b/>
          <w:sz w:val="28"/>
          <w:szCs w:val="28"/>
        </w:rPr>
        <w:t>Ри</w:t>
      </w:r>
      <w:r w:rsidR="009E062B">
        <w:rPr>
          <w:rFonts w:ascii="Times New Roman" w:hAnsi="Times New Roman" w:cs="Times New Roman"/>
          <w:b/>
          <w:sz w:val="28"/>
          <w:szCs w:val="28"/>
        </w:rPr>
        <w:t>тмический танец с султанчиками</w:t>
      </w:r>
    </w:p>
    <w:p w:rsidR="00DC5154" w:rsidRPr="009E062B" w:rsidRDefault="009E062B" w:rsidP="009E062B">
      <w:pPr>
        <w:pStyle w:val="a3"/>
        <w:spacing w:after="0" w:line="360" w:lineRule="auto"/>
        <w:ind w:left="567"/>
        <w:jc w:val="center"/>
        <w:rPr>
          <w:rFonts w:ascii="Times New Roman" w:hAnsi="Times New Roman" w:cs="Times New Roman"/>
          <w:b/>
          <w:i/>
          <w:sz w:val="28"/>
          <w:szCs w:val="28"/>
        </w:rPr>
      </w:pPr>
      <w:r>
        <w:rPr>
          <w:rFonts w:ascii="Times New Roman" w:hAnsi="Times New Roman" w:cs="Times New Roman"/>
          <w:i/>
          <w:sz w:val="28"/>
          <w:szCs w:val="28"/>
        </w:rPr>
        <w:t>(</w:t>
      </w:r>
      <w:r w:rsidR="00DC5154" w:rsidRPr="009E062B">
        <w:rPr>
          <w:rFonts w:ascii="Times New Roman" w:hAnsi="Times New Roman" w:cs="Times New Roman"/>
          <w:i/>
          <w:sz w:val="28"/>
          <w:szCs w:val="28"/>
        </w:rPr>
        <w:t xml:space="preserve">Исполняется под музыку </w:t>
      </w:r>
      <w:r w:rsidRPr="009E062B">
        <w:rPr>
          <w:rFonts w:ascii="Times New Roman" w:hAnsi="Times New Roman" w:cs="Times New Roman"/>
          <w:b/>
          <w:i/>
          <w:sz w:val="28"/>
          <w:szCs w:val="28"/>
        </w:rPr>
        <w:t>«Ламбада»</w:t>
      </w:r>
      <w:r>
        <w:rPr>
          <w:rFonts w:ascii="Times New Roman" w:hAnsi="Times New Roman" w:cs="Times New Roman"/>
          <w:b/>
          <w:i/>
          <w:sz w:val="28"/>
          <w:szCs w:val="28"/>
        </w:rPr>
        <w:t xml:space="preserve"> </w:t>
      </w:r>
      <w:r w:rsidR="00DC5154" w:rsidRPr="009E062B">
        <w:rPr>
          <w:rFonts w:ascii="Times New Roman" w:hAnsi="Times New Roman" w:cs="Times New Roman"/>
          <w:i/>
          <w:sz w:val="28"/>
          <w:szCs w:val="28"/>
        </w:rPr>
        <w:t>Каждое упражнение выполняется по 4 раза.)</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внизу. 1 – руки к груди, 2 – исходное положение.</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Поднимать поочередно руки вверх. Смотреть на султанчики.</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вперед. Ударять палочку о палочку.</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Повороты на месте. На носочках, руки в сторону.</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на коленях. Сесть на пятки, руки назад. Помахать султанчиками.</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Сидя, ноги врозь. Руки к груди. Наклон вперед. Постучать султанчиками об пол.</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в стороны. Присесть, султанчики спрятать за спину.</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согнуты в локтях. Круговые вращения руками. «Завели моторчик».</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внизу. Наклоны вперед. «Покажите султанчики».</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к груди. Приседать с одновременным закручиванием тела.</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Прыжок вверх. Присесть, повороты. Коленями вправо, влево.</w:t>
      </w:r>
    </w:p>
    <w:p w:rsidR="00DC5154" w:rsidRPr="009E062B"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внизу. Большие махи перед собой.</w:t>
      </w:r>
    </w:p>
    <w:p w:rsidR="00DC5154" w:rsidRPr="005019F9" w:rsidRDefault="00DC5154" w:rsidP="004D5E65">
      <w:pPr>
        <w:pStyle w:val="a3"/>
        <w:numPr>
          <w:ilvl w:val="0"/>
          <w:numId w:val="23"/>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Ходьба с дыхательными упражнениями.</w:t>
      </w: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5019F9" w:rsidRDefault="00DC5154" w:rsidP="005019F9">
      <w:pPr>
        <w:pStyle w:val="a3"/>
        <w:spacing w:after="0" w:line="360" w:lineRule="auto"/>
        <w:jc w:val="both"/>
        <w:rPr>
          <w:rFonts w:ascii="Times New Roman" w:hAnsi="Times New Roman" w:cs="Times New Roman"/>
          <w:sz w:val="28"/>
          <w:szCs w:val="28"/>
        </w:rPr>
      </w:pPr>
    </w:p>
    <w:p w:rsidR="00DC5154" w:rsidRPr="009E062B" w:rsidRDefault="009E062B" w:rsidP="009E062B">
      <w:pPr>
        <w:pStyle w:val="a3"/>
        <w:spacing w:after="0" w:line="360" w:lineRule="auto"/>
        <w:jc w:val="right"/>
        <w:rPr>
          <w:rFonts w:ascii="Times New Roman" w:hAnsi="Times New Roman" w:cs="Times New Roman"/>
          <w:sz w:val="28"/>
          <w:szCs w:val="28"/>
        </w:rPr>
      </w:pPr>
      <w:r>
        <w:rPr>
          <w:rFonts w:ascii="Times New Roman" w:hAnsi="Times New Roman" w:cs="Times New Roman"/>
          <w:sz w:val="28"/>
          <w:szCs w:val="28"/>
        </w:rPr>
        <w:t>94</w:t>
      </w:r>
    </w:p>
    <w:p w:rsidR="00DC5154" w:rsidRPr="009E062B" w:rsidRDefault="00DC5154" w:rsidP="009E062B">
      <w:pPr>
        <w:pStyle w:val="a3"/>
        <w:spacing w:after="0" w:line="360" w:lineRule="auto"/>
        <w:jc w:val="center"/>
        <w:rPr>
          <w:rFonts w:ascii="Times New Roman" w:hAnsi="Times New Roman" w:cs="Times New Roman"/>
          <w:b/>
          <w:i/>
          <w:sz w:val="28"/>
          <w:szCs w:val="28"/>
        </w:rPr>
      </w:pPr>
      <w:r w:rsidRPr="009E062B">
        <w:rPr>
          <w:rFonts w:ascii="Times New Roman" w:hAnsi="Times New Roman" w:cs="Times New Roman"/>
          <w:b/>
          <w:i/>
          <w:sz w:val="28"/>
          <w:szCs w:val="28"/>
        </w:rPr>
        <w:lastRenderedPageBreak/>
        <w:t>«Веселая разминка»</w:t>
      </w:r>
    </w:p>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Разминка</w:t>
      </w:r>
      <w:r w:rsidR="009E062B">
        <w:rPr>
          <w:rFonts w:ascii="Times New Roman" w:hAnsi="Times New Roman" w:cs="Times New Roman"/>
          <w:b/>
          <w:sz w:val="28"/>
          <w:szCs w:val="28"/>
        </w:rPr>
        <w:t xml:space="preserve">. </w:t>
      </w:r>
      <w:r w:rsidRPr="009E062B">
        <w:rPr>
          <w:rFonts w:ascii="Times New Roman" w:hAnsi="Times New Roman" w:cs="Times New Roman"/>
          <w:sz w:val="28"/>
          <w:szCs w:val="28"/>
        </w:rPr>
        <w:t>Ходьба (1 круг). Бег (2 – 3 круга). Ходьба, дыхательные упражнения.</w:t>
      </w:r>
    </w:p>
    <w:p w:rsidR="00DC5154" w:rsidRPr="005019F9" w:rsidRDefault="00DC5154" w:rsidP="009E062B">
      <w:pPr>
        <w:pStyle w:val="a3"/>
        <w:spacing w:after="0" w:line="360" w:lineRule="auto"/>
        <w:jc w:val="center"/>
        <w:rPr>
          <w:rFonts w:ascii="Times New Roman" w:hAnsi="Times New Roman" w:cs="Times New Roman"/>
          <w:sz w:val="28"/>
          <w:szCs w:val="28"/>
        </w:rPr>
      </w:pPr>
    </w:p>
    <w:p w:rsidR="009E062B" w:rsidRDefault="00DC5154" w:rsidP="009E062B">
      <w:pPr>
        <w:pStyle w:val="a3"/>
        <w:spacing w:after="0" w:line="360" w:lineRule="auto"/>
        <w:jc w:val="center"/>
        <w:rPr>
          <w:rFonts w:ascii="Times New Roman" w:hAnsi="Times New Roman" w:cs="Times New Roman"/>
          <w:b/>
          <w:sz w:val="28"/>
          <w:szCs w:val="28"/>
        </w:rPr>
      </w:pPr>
      <w:r w:rsidRPr="005019F9">
        <w:rPr>
          <w:rFonts w:ascii="Times New Roman" w:hAnsi="Times New Roman" w:cs="Times New Roman"/>
          <w:sz w:val="28"/>
          <w:szCs w:val="28"/>
        </w:rPr>
        <w:t xml:space="preserve">Ритмический танец </w:t>
      </w:r>
      <w:r w:rsidR="009E062B">
        <w:rPr>
          <w:rFonts w:ascii="Times New Roman" w:hAnsi="Times New Roman" w:cs="Times New Roman"/>
          <w:b/>
          <w:sz w:val="28"/>
          <w:szCs w:val="28"/>
        </w:rPr>
        <w:t>«Русский»</w:t>
      </w:r>
    </w:p>
    <w:p w:rsidR="00DC5154" w:rsidRPr="009E062B" w:rsidRDefault="00DC5154" w:rsidP="009E062B">
      <w:pPr>
        <w:pStyle w:val="a3"/>
        <w:spacing w:after="0" w:line="360" w:lineRule="auto"/>
        <w:jc w:val="center"/>
        <w:rPr>
          <w:rFonts w:ascii="Times New Roman" w:hAnsi="Times New Roman" w:cs="Times New Roman"/>
          <w:i/>
          <w:sz w:val="28"/>
          <w:szCs w:val="28"/>
        </w:rPr>
      </w:pPr>
      <w:r w:rsidRPr="005019F9">
        <w:rPr>
          <w:rFonts w:ascii="Times New Roman" w:hAnsi="Times New Roman" w:cs="Times New Roman"/>
          <w:i/>
          <w:sz w:val="28"/>
          <w:szCs w:val="28"/>
        </w:rPr>
        <w:t>(Каждое упражнение выполнять по 6 раз.)</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 xml:space="preserve">Стоя, руки на поясе. Развести руки в стороны. </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То же исходное положение. Развести руки в стороны, поочередно, ставить ногу на пятку.</w:t>
      </w:r>
    </w:p>
    <w:p w:rsidR="00DC5154" w:rsidRPr="005019F9" w:rsidRDefault="004F1203"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Pr>
          <w:rFonts w:ascii="Times New Roman" w:hAnsi="Times New Roman" w:cs="Times New Roman"/>
          <w:sz w:val="28"/>
          <w:szCs w:val="28"/>
        </w:rPr>
        <w:t>Стоя, руки согнуты в локтях,</w:t>
      </w:r>
      <w:r w:rsidR="00DC5154" w:rsidRPr="005019F9">
        <w:rPr>
          <w:rFonts w:ascii="Times New Roman" w:hAnsi="Times New Roman" w:cs="Times New Roman"/>
          <w:sz w:val="28"/>
          <w:szCs w:val="28"/>
        </w:rPr>
        <w:t xml:space="preserve"> лежат друг на друге перед грудью (полочкой).</w:t>
      </w:r>
    </w:p>
    <w:p w:rsidR="00DC5154" w:rsidRPr="005019F9" w:rsidRDefault="009E062B" w:rsidP="009E062B">
      <w:pPr>
        <w:pStyle w:val="a3"/>
        <w:spacing w:after="0" w:line="360" w:lineRule="auto"/>
        <w:ind w:left="1068"/>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5019F9">
        <w:rPr>
          <w:rFonts w:ascii="Times New Roman" w:hAnsi="Times New Roman" w:cs="Times New Roman"/>
          <w:sz w:val="28"/>
          <w:szCs w:val="28"/>
        </w:rPr>
        <w:t>Полуприседани</w:t>
      </w:r>
      <w:r>
        <w:rPr>
          <w:rFonts w:ascii="Times New Roman" w:hAnsi="Times New Roman" w:cs="Times New Roman"/>
          <w:sz w:val="28"/>
          <w:szCs w:val="28"/>
        </w:rPr>
        <w:t>е с подъемом локтей поочередно.</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Сидя, ноги согнуты в коленях, ладони на полу. Поочередно поднимать ногу вверх.</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Исходное положение то же. Положить ноги на пол вправо – влево.</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внизу, ладони поднять горизонтально. «Топотушки» - повороты вокруг себя на месте с притопами.</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перед грудью. Шаг влево, хлопок около левого уха, То же правой.</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вверху. Топнуть 6 раз левой ногой, затем правой.</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на поясе. Присесть, вставая, поставить левую ногу на пятку. То же вправо.</w:t>
      </w:r>
    </w:p>
    <w:p w:rsidR="00DC5154" w:rsidRPr="009E062B"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Стоя, руки в стороны. Покружиться в одну сторону, потом в другую.</w:t>
      </w:r>
    </w:p>
    <w:p w:rsidR="00DC5154" w:rsidRPr="005019F9" w:rsidRDefault="00DC5154" w:rsidP="004D5E65">
      <w:pPr>
        <w:pStyle w:val="a3"/>
        <w:numPr>
          <w:ilvl w:val="0"/>
          <w:numId w:val="24"/>
        </w:numPr>
        <w:spacing w:after="0" w:line="360" w:lineRule="auto"/>
        <w:ind w:firstLine="0"/>
        <w:contextualSpacing w:val="0"/>
        <w:jc w:val="both"/>
        <w:rPr>
          <w:rFonts w:ascii="Times New Roman" w:hAnsi="Times New Roman" w:cs="Times New Roman"/>
          <w:sz w:val="28"/>
          <w:szCs w:val="28"/>
        </w:rPr>
      </w:pPr>
      <w:r w:rsidRPr="005019F9">
        <w:rPr>
          <w:rFonts w:ascii="Times New Roman" w:hAnsi="Times New Roman" w:cs="Times New Roman"/>
          <w:sz w:val="28"/>
          <w:szCs w:val="28"/>
        </w:rPr>
        <w:t>Ходьба, дыхательные упражнения.</w:t>
      </w:r>
    </w:p>
    <w:p w:rsidR="00DC5154" w:rsidRDefault="00DC5154" w:rsidP="005019F9">
      <w:pPr>
        <w:pStyle w:val="a3"/>
        <w:spacing w:after="0" w:line="360" w:lineRule="auto"/>
        <w:jc w:val="both"/>
        <w:rPr>
          <w:rFonts w:ascii="Times New Roman" w:hAnsi="Times New Roman" w:cs="Times New Roman"/>
          <w:sz w:val="28"/>
          <w:szCs w:val="28"/>
        </w:rPr>
      </w:pPr>
    </w:p>
    <w:p w:rsidR="009E062B" w:rsidRDefault="009E062B" w:rsidP="005019F9">
      <w:pPr>
        <w:pStyle w:val="a3"/>
        <w:spacing w:after="0" w:line="360" w:lineRule="auto"/>
        <w:jc w:val="both"/>
        <w:rPr>
          <w:rFonts w:ascii="Times New Roman" w:hAnsi="Times New Roman" w:cs="Times New Roman"/>
          <w:sz w:val="28"/>
          <w:szCs w:val="28"/>
        </w:rPr>
      </w:pPr>
    </w:p>
    <w:p w:rsidR="009E062B" w:rsidRDefault="009E062B" w:rsidP="005019F9">
      <w:pPr>
        <w:pStyle w:val="a3"/>
        <w:spacing w:after="0" w:line="360" w:lineRule="auto"/>
        <w:jc w:val="both"/>
        <w:rPr>
          <w:rFonts w:ascii="Times New Roman" w:hAnsi="Times New Roman" w:cs="Times New Roman"/>
          <w:sz w:val="28"/>
          <w:szCs w:val="28"/>
        </w:rPr>
      </w:pPr>
    </w:p>
    <w:p w:rsidR="009E062B" w:rsidRDefault="009E062B" w:rsidP="005019F9">
      <w:pPr>
        <w:pStyle w:val="a3"/>
        <w:spacing w:after="0" w:line="360" w:lineRule="auto"/>
        <w:jc w:val="both"/>
        <w:rPr>
          <w:rFonts w:ascii="Times New Roman" w:hAnsi="Times New Roman" w:cs="Times New Roman"/>
          <w:sz w:val="28"/>
          <w:szCs w:val="28"/>
        </w:rPr>
      </w:pPr>
    </w:p>
    <w:p w:rsidR="009E062B" w:rsidRDefault="009E062B" w:rsidP="005019F9">
      <w:pPr>
        <w:pStyle w:val="a3"/>
        <w:spacing w:after="0" w:line="360" w:lineRule="auto"/>
        <w:jc w:val="both"/>
        <w:rPr>
          <w:rFonts w:ascii="Times New Roman" w:hAnsi="Times New Roman" w:cs="Times New Roman"/>
          <w:sz w:val="28"/>
          <w:szCs w:val="28"/>
        </w:rPr>
      </w:pPr>
    </w:p>
    <w:p w:rsidR="009E062B" w:rsidRPr="005019F9" w:rsidRDefault="009E062B" w:rsidP="005019F9">
      <w:pPr>
        <w:pStyle w:val="a3"/>
        <w:spacing w:after="0" w:line="360" w:lineRule="auto"/>
        <w:jc w:val="both"/>
        <w:rPr>
          <w:rFonts w:ascii="Times New Roman" w:hAnsi="Times New Roman" w:cs="Times New Roman"/>
          <w:sz w:val="28"/>
          <w:szCs w:val="28"/>
        </w:rPr>
      </w:pPr>
    </w:p>
    <w:p w:rsidR="00DC5154" w:rsidRPr="009E062B" w:rsidRDefault="009E062B" w:rsidP="009E062B">
      <w:pPr>
        <w:pStyle w:val="a3"/>
        <w:spacing w:after="0" w:line="240" w:lineRule="auto"/>
        <w:ind w:left="1068"/>
        <w:contextualSpacing w:val="0"/>
        <w:jc w:val="right"/>
        <w:rPr>
          <w:rFonts w:ascii="Times New Roman" w:hAnsi="Times New Roman" w:cs="Times New Roman"/>
          <w:sz w:val="28"/>
          <w:szCs w:val="28"/>
        </w:rPr>
      </w:pPr>
      <w:r>
        <w:rPr>
          <w:rFonts w:ascii="Times New Roman" w:hAnsi="Times New Roman" w:cs="Times New Roman"/>
          <w:sz w:val="28"/>
          <w:szCs w:val="28"/>
        </w:rPr>
        <w:t>95</w:t>
      </w:r>
    </w:p>
    <w:p w:rsidR="00DC5154" w:rsidRDefault="009E062B" w:rsidP="00DC5154">
      <w:pPr>
        <w:pStyle w:val="ae"/>
        <w:jc w:val="both"/>
        <w:rPr>
          <w:bCs/>
          <w:sz w:val="28"/>
        </w:rPr>
      </w:pPr>
      <w:r>
        <w:rPr>
          <w:b/>
          <w:sz w:val="28"/>
        </w:rPr>
        <w:lastRenderedPageBreak/>
        <w:t>3 РАЗДЕЛ</w:t>
      </w:r>
      <w:r w:rsidR="004F1203">
        <w:rPr>
          <w:b/>
          <w:sz w:val="28"/>
        </w:rPr>
        <w:t>.</w:t>
      </w:r>
      <w:r>
        <w:rPr>
          <w:b/>
          <w:sz w:val="28"/>
        </w:rPr>
        <w:t xml:space="preserve"> </w:t>
      </w:r>
      <w:r w:rsidR="00DC5154">
        <w:rPr>
          <w:bCs/>
          <w:sz w:val="28"/>
        </w:rPr>
        <w:t>ДЫХАТЕЛЬНАЯ ГИМНАСТИКА</w:t>
      </w:r>
    </w:p>
    <w:p w:rsidR="00DC5154" w:rsidRDefault="00DC5154" w:rsidP="00DC5154">
      <w:pPr>
        <w:jc w:val="both"/>
        <w:rPr>
          <w:sz w:val="24"/>
        </w:rPr>
      </w:pPr>
    </w:p>
    <w:p w:rsidR="00A25F1E" w:rsidRDefault="00A25F1E" w:rsidP="009E062B">
      <w:pPr>
        <w:pStyle w:val="a7"/>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Задача</w:t>
      </w:r>
      <w:r w:rsidR="00DC5154" w:rsidRPr="009E062B">
        <w:rPr>
          <w:rFonts w:ascii="Times New Roman" w:hAnsi="Times New Roman" w:cs="Times New Roman"/>
          <w:sz w:val="28"/>
          <w:szCs w:val="28"/>
        </w:rPr>
        <w:t xml:space="preserve"> Укреплять дыхательную мускулатуру детей с целью повышения их сопротивляемости к простудным и другим </w:t>
      </w:r>
    </w:p>
    <w:p w:rsidR="00A25F1E" w:rsidRDefault="00A25F1E" w:rsidP="00A25F1E">
      <w:pPr>
        <w:pStyle w:val="a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заболеваниям, а также выносливости при физических нагрузках.</w:t>
      </w:r>
    </w:p>
    <w:p w:rsidR="00A25F1E" w:rsidRDefault="00A25F1E" w:rsidP="00A25F1E">
      <w:pPr>
        <w:pStyle w:val="a7"/>
        <w:spacing w:after="0" w:line="360" w:lineRule="auto"/>
        <w:jc w:val="both"/>
        <w:rPr>
          <w:rFonts w:ascii="Times New Roman" w:hAnsi="Times New Roman" w:cs="Times New Roman"/>
          <w:sz w:val="28"/>
          <w:szCs w:val="28"/>
        </w:rPr>
      </w:pPr>
    </w:p>
    <w:p w:rsidR="00DC5154" w:rsidRPr="004A6EBA" w:rsidRDefault="00DC5154" w:rsidP="00A25F1E">
      <w:pPr>
        <w:pStyle w:val="a7"/>
        <w:spacing w:after="0" w:line="360" w:lineRule="auto"/>
        <w:jc w:val="both"/>
        <w:rPr>
          <w:rFonts w:ascii="Times New Roman" w:hAnsi="Times New Roman" w:cs="Times New Roman"/>
          <w:b/>
          <w:sz w:val="28"/>
          <w:szCs w:val="28"/>
        </w:rPr>
      </w:pPr>
      <w:r w:rsidRPr="004A6EBA">
        <w:rPr>
          <w:rFonts w:ascii="Times New Roman" w:hAnsi="Times New Roman" w:cs="Times New Roman"/>
          <w:b/>
          <w:sz w:val="28"/>
          <w:szCs w:val="28"/>
        </w:rPr>
        <w:t>КОМПЛЕКС № 1</w:t>
      </w:r>
    </w:p>
    <w:p w:rsidR="00DC5154" w:rsidRPr="00A25F1E" w:rsidRDefault="00A25F1E"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«Послушаем свое дыхание».</w:t>
      </w:r>
    </w:p>
    <w:p w:rsidR="00A25F1E"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Цель:</w:t>
      </w:r>
      <w:r w:rsidR="00A25F1E">
        <w:rPr>
          <w:rFonts w:ascii="Times New Roman" w:hAnsi="Times New Roman" w:cs="Times New Roman"/>
          <w:sz w:val="28"/>
          <w:szCs w:val="28"/>
        </w:rPr>
        <w:t xml:space="preserve"> </w:t>
      </w:r>
      <w:r w:rsidRPr="009E062B">
        <w:rPr>
          <w:rFonts w:ascii="Times New Roman" w:hAnsi="Times New Roman" w:cs="Times New Roman"/>
          <w:sz w:val="28"/>
          <w:szCs w:val="28"/>
        </w:rPr>
        <w:t>учить детей прислушиваться к своему д</w:t>
      </w:r>
      <w:r w:rsidR="00A25F1E">
        <w:rPr>
          <w:rFonts w:ascii="Times New Roman" w:hAnsi="Times New Roman" w:cs="Times New Roman"/>
          <w:sz w:val="28"/>
          <w:szCs w:val="28"/>
        </w:rPr>
        <w:t xml:space="preserve">ыханию, определять тип дыхания, </w:t>
      </w:r>
      <w:r w:rsidRPr="009E062B">
        <w:rPr>
          <w:rFonts w:ascii="Times New Roman" w:hAnsi="Times New Roman" w:cs="Times New Roman"/>
          <w:sz w:val="28"/>
          <w:szCs w:val="28"/>
        </w:rPr>
        <w:t xml:space="preserve">его глубину, частоту и по этим признакам </w:t>
      </w:r>
    </w:p>
    <w:p w:rsidR="00DC5154" w:rsidRPr="009E062B"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состояние организма.</w:t>
      </w:r>
    </w:p>
    <w:p w:rsidR="00A25F1E" w:rsidRDefault="00DC5154" w:rsidP="009E062B">
      <w:pPr>
        <w:pStyle w:val="23"/>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И.</w:t>
      </w:r>
      <w:r w:rsidR="00A25F1E">
        <w:rPr>
          <w:rFonts w:ascii="Times New Roman" w:hAnsi="Times New Roman" w:cs="Times New Roman"/>
          <w:b/>
          <w:sz w:val="28"/>
          <w:szCs w:val="28"/>
        </w:rPr>
        <w:t xml:space="preserve"> </w:t>
      </w:r>
      <w:r w:rsidRPr="009E062B">
        <w:rPr>
          <w:rFonts w:ascii="Times New Roman" w:hAnsi="Times New Roman" w:cs="Times New Roman"/>
          <w:b/>
          <w:sz w:val="28"/>
          <w:szCs w:val="28"/>
        </w:rPr>
        <w:t>п</w:t>
      </w:r>
      <w:r w:rsidRPr="009E062B">
        <w:rPr>
          <w:rFonts w:ascii="Times New Roman" w:hAnsi="Times New Roman" w:cs="Times New Roman"/>
          <w:sz w:val="28"/>
          <w:szCs w:val="28"/>
        </w:rPr>
        <w:t xml:space="preserve">. – стоя, сидя, лежа (как удобно в данный момент). Мышцы туловища расслаблены. В полной тишине дети </w:t>
      </w:r>
    </w:p>
    <w:p w:rsidR="00DC5154" w:rsidRPr="00A25F1E" w:rsidRDefault="00A25F1E" w:rsidP="009E062B">
      <w:pPr>
        <w:pStyle w:val="23"/>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прислушиваются к собственному дыханию и определяют:</w:t>
      </w:r>
    </w:p>
    <w:p w:rsidR="00DC5154" w:rsidRPr="009E062B" w:rsidRDefault="00A25F1E" w:rsidP="004D5E65">
      <w:pPr>
        <w:numPr>
          <w:ilvl w:val="0"/>
          <w:numId w:val="25"/>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куда падает воздушная струя воздуха и откуда выходит;</w:t>
      </w:r>
    </w:p>
    <w:p w:rsidR="00A25F1E" w:rsidRDefault="00A25F1E" w:rsidP="004D5E65">
      <w:pPr>
        <w:numPr>
          <w:ilvl w:val="0"/>
          <w:numId w:val="25"/>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какая часть тела приходит в движение при вдохе и выдохе (живот, грудная клетка, плечи или все части - </w:t>
      </w:r>
      <w:r>
        <w:rPr>
          <w:rFonts w:ascii="Times New Roman" w:hAnsi="Times New Roman" w:cs="Times New Roman"/>
          <w:sz w:val="28"/>
          <w:szCs w:val="28"/>
        </w:rPr>
        <w:t xml:space="preserve"> </w:t>
      </w:r>
    </w:p>
    <w:p w:rsidR="00DC5154" w:rsidRPr="009E062B" w:rsidRDefault="00A25F1E" w:rsidP="004D5E65">
      <w:pPr>
        <w:numPr>
          <w:ilvl w:val="0"/>
          <w:numId w:val="25"/>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волнообразно);</w:t>
      </w:r>
    </w:p>
    <w:p w:rsidR="00DC5154" w:rsidRPr="009E062B" w:rsidRDefault="00DC5154" w:rsidP="004D5E65">
      <w:pPr>
        <w:numPr>
          <w:ilvl w:val="0"/>
          <w:numId w:val="25"/>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какое дыхание: поверхностное (легкое) или глубокое;</w:t>
      </w:r>
    </w:p>
    <w:p w:rsidR="00A25F1E" w:rsidRDefault="00DC5154" w:rsidP="004D5E65">
      <w:pPr>
        <w:numPr>
          <w:ilvl w:val="0"/>
          <w:numId w:val="25"/>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 xml:space="preserve">какова частота дыхания: часто происходит вдох-выдох или спокойно с определенным интервалом (автоматической </w:t>
      </w:r>
    </w:p>
    <w:p w:rsidR="00DC5154" w:rsidRPr="009E062B" w:rsidRDefault="00DC5154" w:rsidP="004D5E65">
      <w:pPr>
        <w:numPr>
          <w:ilvl w:val="0"/>
          <w:numId w:val="25"/>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паузой);</w:t>
      </w:r>
    </w:p>
    <w:p w:rsidR="00DC5154" w:rsidRPr="009E062B" w:rsidRDefault="00DC5154" w:rsidP="004D5E65">
      <w:pPr>
        <w:numPr>
          <w:ilvl w:val="0"/>
          <w:numId w:val="25"/>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тихое, неслышное дыхание или шумное.</w:t>
      </w:r>
    </w:p>
    <w:p w:rsidR="00DC5154" w:rsidRPr="00A25F1E" w:rsidRDefault="00DC5154" w:rsidP="00A25F1E">
      <w:pPr>
        <w:spacing w:after="0" w:line="360" w:lineRule="auto"/>
        <w:ind w:firstLine="360"/>
        <w:jc w:val="both"/>
        <w:rPr>
          <w:rFonts w:ascii="Times New Roman" w:hAnsi="Times New Roman" w:cs="Times New Roman"/>
          <w:i/>
          <w:sz w:val="28"/>
          <w:szCs w:val="28"/>
        </w:rPr>
      </w:pPr>
      <w:r w:rsidRPr="00A25F1E">
        <w:rPr>
          <w:rFonts w:ascii="Times New Roman" w:hAnsi="Times New Roman" w:cs="Times New Roman"/>
          <w:i/>
          <w:sz w:val="28"/>
          <w:szCs w:val="28"/>
        </w:rPr>
        <w:t>Данное упражнение можно проводить до физической нагрузки или после, чтобы дети учились по дыханию определять состояние всего организма.</w:t>
      </w:r>
    </w:p>
    <w:p w:rsidR="00DC5154" w:rsidRDefault="00DC5154" w:rsidP="009E062B">
      <w:pPr>
        <w:spacing w:after="0" w:line="360" w:lineRule="auto"/>
        <w:jc w:val="both"/>
        <w:rPr>
          <w:rFonts w:ascii="Times New Roman" w:hAnsi="Times New Roman" w:cs="Times New Roman"/>
          <w:sz w:val="28"/>
          <w:szCs w:val="28"/>
        </w:rPr>
      </w:pPr>
    </w:p>
    <w:p w:rsidR="00A25F1E" w:rsidRDefault="00A25F1E" w:rsidP="009E062B">
      <w:pPr>
        <w:spacing w:after="0" w:line="360" w:lineRule="auto"/>
        <w:jc w:val="both"/>
        <w:rPr>
          <w:rFonts w:ascii="Times New Roman" w:hAnsi="Times New Roman" w:cs="Times New Roman"/>
          <w:sz w:val="28"/>
          <w:szCs w:val="28"/>
        </w:rPr>
      </w:pPr>
    </w:p>
    <w:p w:rsidR="00A25F1E" w:rsidRPr="009E062B" w:rsidRDefault="00A25F1E" w:rsidP="009E062B">
      <w:pPr>
        <w:spacing w:after="0" w:line="360" w:lineRule="auto"/>
        <w:jc w:val="both"/>
        <w:rPr>
          <w:rFonts w:ascii="Times New Roman" w:hAnsi="Times New Roman" w:cs="Times New Roman"/>
          <w:sz w:val="28"/>
          <w:szCs w:val="28"/>
        </w:rPr>
      </w:pPr>
    </w:p>
    <w:p w:rsidR="00DC5154" w:rsidRPr="009E062B" w:rsidRDefault="00A25F1E" w:rsidP="00A25F1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96</w:t>
      </w:r>
    </w:p>
    <w:p w:rsidR="00DC5154" w:rsidRPr="00A25F1E"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w:t>
      </w:r>
      <w:r w:rsidR="00A25F1E">
        <w:rPr>
          <w:rFonts w:ascii="Times New Roman" w:hAnsi="Times New Roman" w:cs="Times New Roman"/>
          <w:b/>
          <w:i/>
          <w:sz w:val="28"/>
          <w:szCs w:val="28"/>
        </w:rPr>
        <w:t>Дышим тихо, спокойно и плавно».</w:t>
      </w:r>
    </w:p>
    <w:p w:rsidR="00A25F1E"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Цель:</w:t>
      </w:r>
      <w:r w:rsidRPr="009E062B">
        <w:rPr>
          <w:rFonts w:ascii="Times New Roman" w:hAnsi="Times New Roman" w:cs="Times New Roman"/>
          <w:sz w:val="28"/>
          <w:szCs w:val="28"/>
        </w:rPr>
        <w:t xml:space="preserve"> учить детей расслаблять и восстанавливать организм после физической нагрузки и эмоционального возбуждения, </w:t>
      </w:r>
    </w:p>
    <w:p w:rsidR="00A25F1E"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регулировать процесс дыхания, концентрировать на нем внимание с целью контроля за расслаблением своего </w:t>
      </w:r>
    </w:p>
    <w:p w:rsidR="00DC5154" w:rsidRPr="009E062B"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ор</w:t>
      </w:r>
      <w:r>
        <w:rPr>
          <w:rFonts w:ascii="Times New Roman" w:hAnsi="Times New Roman" w:cs="Times New Roman"/>
          <w:sz w:val="28"/>
          <w:szCs w:val="28"/>
        </w:rPr>
        <w:t>ганизма и психики.</w:t>
      </w:r>
    </w:p>
    <w:p w:rsidR="00A25F1E" w:rsidRPr="009E062B" w:rsidRDefault="00DC5154" w:rsidP="009E062B">
      <w:pPr>
        <w:spacing w:after="0" w:line="360" w:lineRule="auto"/>
        <w:jc w:val="both"/>
        <w:rPr>
          <w:rFonts w:ascii="Times New Roman" w:hAnsi="Times New Roman" w:cs="Times New Roman"/>
          <w:sz w:val="28"/>
          <w:szCs w:val="28"/>
        </w:rPr>
      </w:pPr>
      <w:r w:rsidRPr="00A25F1E">
        <w:rPr>
          <w:rFonts w:ascii="Times New Roman" w:hAnsi="Times New Roman" w:cs="Times New Roman"/>
          <w:b/>
          <w:sz w:val="28"/>
          <w:szCs w:val="28"/>
        </w:rPr>
        <w:t>И.</w:t>
      </w:r>
      <w:r w:rsidR="00A25F1E">
        <w:rPr>
          <w:rFonts w:ascii="Times New Roman" w:hAnsi="Times New Roman" w:cs="Times New Roman"/>
          <w:b/>
          <w:sz w:val="28"/>
          <w:szCs w:val="28"/>
        </w:rPr>
        <w:t xml:space="preserve"> </w:t>
      </w:r>
      <w:r w:rsidRPr="00A25F1E">
        <w:rPr>
          <w:rFonts w:ascii="Times New Roman" w:hAnsi="Times New Roman" w:cs="Times New Roman"/>
          <w:b/>
          <w:sz w:val="28"/>
          <w:szCs w:val="28"/>
        </w:rPr>
        <w:t>п</w:t>
      </w:r>
      <w:r w:rsidRPr="009E062B">
        <w:rPr>
          <w:rFonts w:ascii="Times New Roman" w:hAnsi="Times New Roman" w:cs="Times New Roman"/>
          <w:sz w:val="28"/>
          <w:szCs w:val="28"/>
        </w:rPr>
        <w:t>. – стоя, сидя, лежа (это зависит от предыдущей физической нагрузки. Если сидя – спина ровная, глаза лучше закрыть)</w:t>
      </w:r>
      <w:r w:rsidR="00A25F1E">
        <w:rPr>
          <w:rFonts w:ascii="Times New Roman" w:hAnsi="Times New Roman" w:cs="Times New Roman"/>
          <w:sz w:val="28"/>
          <w:szCs w:val="28"/>
        </w:rPr>
        <w:t>.</w:t>
      </w:r>
    </w:p>
    <w:p w:rsidR="00A25F1E"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Медленный вдох через нос. Когда грудная клетка начнет расширяться, прекратить вдох и сделать паузу, кто сколько </w:t>
      </w:r>
    </w:p>
    <w:p w:rsidR="00DC5154" w:rsidRPr="009E062B"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сможе</w:t>
      </w:r>
      <w:r>
        <w:rPr>
          <w:rFonts w:ascii="Times New Roman" w:hAnsi="Times New Roman" w:cs="Times New Roman"/>
          <w:sz w:val="28"/>
          <w:szCs w:val="28"/>
        </w:rPr>
        <w:t xml:space="preserve">т. </w:t>
      </w:r>
      <w:r w:rsidR="00DC5154" w:rsidRPr="009E062B">
        <w:rPr>
          <w:rFonts w:ascii="Times New Roman" w:hAnsi="Times New Roman" w:cs="Times New Roman"/>
          <w:sz w:val="28"/>
          <w:szCs w:val="28"/>
        </w:rPr>
        <w:t>Затем плавный выдох через нос. Повторить 5-10 раз.</w:t>
      </w:r>
    </w:p>
    <w:p w:rsidR="00DC5154" w:rsidRPr="00A25F1E" w:rsidRDefault="00DC5154" w:rsidP="00A25F1E">
      <w:pPr>
        <w:spacing w:after="0" w:line="360" w:lineRule="auto"/>
        <w:ind w:firstLine="708"/>
        <w:jc w:val="both"/>
        <w:rPr>
          <w:rFonts w:ascii="Times New Roman" w:hAnsi="Times New Roman" w:cs="Times New Roman"/>
          <w:i/>
          <w:sz w:val="28"/>
          <w:szCs w:val="28"/>
        </w:rPr>
      </w:pPr>
      <w:r w:rsidRPr="00A25F1E">
        <w:rPr>
          <w:rFonts w:ascii="Times New Roman" w:hAnsi="Times New Roman" w:cs="Times New Roman"/>
          <w:i/>
          <w:sz w:val="28"/>
          <w:szCs w:val="28"/>
        </w:rPr>
        <w:t>Упражнение выполняется бесшумно, плавно, так, чтобы даже представленная к носу ладонь не ощущала струю воздуха при выдыхании.</w:t>
      </w:r>
    </w:p>
    <w:p w:rsidR="00DC5154" w:rsidRPr="009E062B" w:rsidRDefault="00DC5154" w:rsidP="009E062B">
      <w:pPr>
        <w:spacing w:after="0" w:line="360" w:lineRule="auto"/>
        <w:jc w:val="both"/>
        <w:rPr>
          <w:rFonts w:ascii="Times New Roman" w:hAnsi="Times New Roman" w:cs="Times New Roman"/>
          <w:sz w:val="28"/>
          <w:szCs w:val="28"/>
        </w:rPr>
      </w:pPr>
    </w:p>
    <w:p w:rsidR="00A25F1E" w:rsidRDefault="00A25F1E" w:rsidP="00A25F1E">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«Подыши одной ноздрей»</w:t>
      </w:r>
    </w:p>
    <w:p w:rsidR="00DC5154" w:rsidRPr="00A25F1E"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sz w:val="28"/>
          <w:szCs w:val="28"/>
        </w:rPr>
        <w:t>Цель:</w:t>
      </w:r>
      <w:r w:rsidRPr="009E062B">
        <w:rPr>
          <w:rFonts w:ascii="Times New Roman" w:hAnsi="Times New Roman" w:cs="Times New Roman"/>
          <w:sz w:val="28"/>
          <w:szCs w:val="28"/>
        </w:rPr>
        <w:t xml:space="preserve"> учить детей укреплять мышцы дыхательной системы, носоглотки и верхних дыхательных путей.</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И.</w:t>
      </w:r>
      <w:r w:rsidR="00A25F1E">
        <w:rPr>
          <w:rFonts w:ascii="Times New Roman" w:hAnsi="Times New Roman" w:cs="Times New Roman"/>
          <w:b/>
          <w:sz w:val="28"/>
          <w:szCs w:val="28"/>
        </w:rPr>
        <w:t xml:space="preserve"> </w:t>
      </w:r>
      <w:r w:rsidRPr="009E062B">
        <w:rPr>
          <w:rFonts w:ascii="Times New Roman" w:hAnsi="Times New Roman" w:cs="Times New Roman"/>
          <w:b/>
          <w:sz w:val="28"/>
          <w:szCs w:val="28"/>
        </w:rPr>
        <w:t>п.</w:t>
      </w:r>
      <w:r w:rsidRPr="009E062B">
        <w:rPr>
          <w:rFonts w:ascii="Times New Roman" w:hAnsi="Times New Roman" w:cs="Times New Roman"/>
          <w:sz w:val="28"/>
          <w:szCs w:val="28"/>
        </w:rPr>
        <w:t xml:space="preserve"> – сидя, стоя, туловище выпрямлено, но не напряжено.</w:t>
      </w:r>
    </w:p>
    <w:p w:rsidR="00A25F1E" w:rsidRDefault="00DC5154" w:rsidP="004D5E65">
      <w:pPr>
        <w:numPr>
          <w:ilvl w:val="0"/>
          <w:numId w:val="26"/>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 xml:space="preserve">Правую ноздрю закрыть указательным пальцем правой руки. Левой ноздрей делать тихий продолжительный вдох. </w:t>
      </w:r>
      <w:r w:rsidR="00A25F1E">
        <w:rPr>
          <w:rFonts w:ascii="Times New Roman" w:hAnsi="Times New Roman" w:cs="Times New Roman"/>
          <w:sz w:val="28"/>
          <w:szCs w:val="28"/>
        </w:rPr>
        <w:t xml:space="preserve"> </w:t>
      </w:r>
    </w:p>
    <w:p w:rsidR="00DC5154" w:rsidRPr="009E062B" w:rsidRDefault="00A25F1E" w:rsidP="00A25F1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(последовательно нижнее, среднее, верхнее дыхание).</w:t>
      </w:r>
    </w:p>
    <w:p w:rsidR="00A25F1E" w:rsidRDefault="00DC5154" w:rsidP="004D5E65">
      <w:pPr>
        <w:numPr>
          <w:ilvl w:val="0"/>
          <w:numId w:val="26"/>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 xml:space="preserve">Как только вдох окончен, открыть правую ноздрю, а левую закрыть указательным пальцем левой руки – через </w:t>
      </w:r>
    </w:p>
    <w:p w:rsidR="00A25F1E" w:rsidRDefault="00A25F1E" w:rsidP="00A25F1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правую ноздрю делать тихий продолжительный выдох с максимальным опорожнением легких и подтягиванием </w:t>
      </w:r>
    </w:p>
    <w:p w:rsidR="00DC5154" w:rsidRPr="009E062B" w:rsidRDefault="00A25F1E" w:rsidP="00A25F1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диафрагмы максимально вверх, чтобы в животе образовалась «ямка».</w:t>
      </w:r>
    </w:p>
    <w:p w:rsidR="00DC5154" w:rsidRPr="009E062B" w:rsidRDefault="00DC5154" w:rsidP="004D5E65">
      <w:pPr>
        <w:numPr>
          <w:ilvl w:val="0"/>
          <w:numId w:val="26"/>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 4.  То же другими ноздрями. Повторить 3-6 раз.</w:t>
      </w:r>
    </w:p>
    <w:p w:rsidR="00A25F1E" w:rsidRDefault="00DC5154" w:rsidP="009E062B">
      <w:pPr>
        <w:spacing w:after="0" w:line="360" w:lineRule="auto"/>
        <w:jc w:val="both"/>
        <w:rPr>
          <w:rFonts w:ascii="Times New Roman" w:hAnsi="Times New Roman" w:cs="Times New Roman"/>
          <w:i/>
          <w:sz w:val="28"/>
          <w:szCs w:val="28"/>
        </w:rPr>
      </w:pPr>
      <w:r w:rsidRPr="00A25F1E">
        <w:rPr>
          <w:rFonts w:ascii="Times New Roman" w:hAnsi="Times New Roman" w:cs="Times New Roman"/>
          <w:b/>
          <w:sz w:val="28"/>
          <w:szCs w:val="28"/>
        </w:rPr>
        <w:t>Примечание.</w:t>
      </w:r>
      <w:r w:rsidRPr="009E062B">
        <w:rPr>
          <w:rFonts w:ascii="Times New Roman" w:hAnsi="Times New Roman" w:cs="Times New Roman"/>
          <w:sz w:val="28"/>
          <w:szCs w:val="28"/>
        </w:rPr>
        <w:t xml:space="preserve"> </w:t>
      </w:r>
      <w:r w:rsidRPr="00A25F1E">
        <w:rPr>
          <w:rFonts w:ascii="Times New Roman" w:hAnsi="Times New Roman" w:cs="Times New Roman"/>
          <w:i/>
          <w:sz w:val="28"/>
          <w:szCs w:val="28"/>
        </w:rPr>
        <w:t xml:space="preserve">После этого упражнения несколько раз подряд одной ноздрей сделать вдох-выдох (сначала той ноздрей, </w:t>
      </w:r>
    </w:p>
    <w:p w:rsidR="00A25F1E" w:rsidRDefault="00A25F1E" w:rsidP="009E062B">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DC5154" w:rsidRPr="00A25F1E">
        <w:rPr>
          <w:rFonts w:ascii="Times New Roman" w:hAnsi="Times New Roman" w:cs="Times New Roman"/>
          <w:i/>
          <w:sz w:val="28"/>
          <w:szCs w:val="28"/>
        </w:rPr>
        <w:t xml:space="preserve">которой легче дышать, затем другой). Повторить по 6-10 дыхательных движений каждой ноздрей </w:t>
      </w:r>
    </w:p>
    <w:p w:rsidR="00DC5154" w:rsidRPr="00A25F1E" w:rsidRDefault="00A25F1E" w:rsidP="009E062B">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отдельно. </w:t>
      </w:r>
      <w:r w:rsidR="00DC5154" w:rsidRPr="00A25F1E">
        <w:rPr>
          <w:rFonts w:ascii="Times New Roman" w:hAnsi="Times New Roman" w:cs="Times New Roman"/>
          <w:i/>
          <w:sz w:val="28"/>
          <w:szCs w:val="28"/>
        </w:rPr>
        <w:t>Начинать со спокойного и переходить на глубокое дыхание.</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A25F1E" w:rsidP="00A25F1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97</w:t>
      </w:r>
    </w:p>
    <w:p w:rsidR="00DC5154" w:rsidRPr="00A25F1E"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«Воздушный шар» (</w:t>
      </w:r>
      <w:r w:rsidR="00A25F1E">
        <w:rPr>
          <w:rFonts w:ascii="Times New Roman" w:hAnsi="Times New Roman" w:cs="Times New Roman"/>
          <w:b/>
          <w:i/>
          <w:sz w:val="28"/>
          <w:szCs w:val="28"/>
        </w:rPr>
        <w:t>дышим животом, нижнее дыхание).</w:t>
      </w:r>
    </w:p>
    <w:p w:rsidR="00A25F1E"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Цель:</w:t>
      </w:r>
      <w:r w:rsidRPr="009E062B">
        <w:rPr>
          <w:rFonts w:ascii="Times New Roman" w:hAnsi="Times New Roman" w:cs="Times New Roman"/>
          <w:sz w:val="28"/>
          <w:szCs w:val="28"/>
        </w:rPr>
        <w:t xml:space="preserve"> учить детей укреплять мышцы органов брюшной полости осуществлять вентиляцию нижней части легких, </w:t>
      </w:r>
    </w:p>
    <w:p w:rsidR="00DC5154" w:rsidRPr="009E062B"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концентрировать вниман</w:t>
      </w:r>
      <w:r>
        <w:rPr>
          <w:rFonts w:ascii="Times New Roman" w:hAnsi="Times New Roman" w:cs="Times New Roman"/>
          <w:sz w:val="28"/>
          <w:szCs w:val="28"/>
        </w:rPr>
        <w:t>ие на нижнем дыхании.</w:t>
      </w:r>
    </w:p>
    <w:p w:rsidR="00A25F1E"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И.</w:t>
      </w:r>
      <w:r w:rsidR="00A25F1E">
        <w:rPr>
          <w:rFonts w:ascii="Times New Roman" w:hAnsi="Times New Roman" w:cs="Times New Roman"/>
          <w:b/>
          <w:sz w:val="28"/>
          <w:szCs w:val="28"/>
        </w:rPr>
        <w:t xml:space="preserve"> </w:t>
      </w:r>
      <w:r w:rsidRPr="009E062B">
        <w:rPr>
          <w:rFonts w:ascii="Times New Roman" w:hAnsi="Times New Roman" w:cs="Times New Roman"/>
          <w:b/>
          <w:sz w:val="28"/>
          <w:szCs w:val="28"/>
        </w:rPr>
        <w:t>п.</w:t>
      </w:r>
      <w:r w:rsidRPr="009E062B">
        <w:rPr>
          <w:rFonts w:ascii="Times New Roman" w:hAnsi="Times New Roman" w:cs="Times New Roman"/>
          <w:sz w:val="28"/>
          <w:szCs w:val="28"/>
        </w:rPr>
        <w:t xml:space="preserve"> – лежа на спине, ноги свободно вытянуты, туловище расслаблено, глаза закрыты. Внимание сконцентрировано на </w:t>
      </w:r>
    </w:p>
    <w:p w:rsidR="00A25F1E" w:rsidRPr="009E062B"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движении пупка: на нем лежат обе ладони. В дальнейшем данное упражнение можно выполнять стоя.</w:t>
      </w:r>
    </w:p>
    <w:p w:rsidR="00DC5154" w:rsidRPr="009E062B"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Выдохнуть спокойно воздух, втягивая живот к позвоночному столбу, пупок как бы опускается.</w:t>
      </w:r>
    </w:p>
    <w:p w:rsidR="00A25F1E" w:rsidRDefault="00DC5154" w:rsidP="004D5E65">
      <w:pPr>
        <w:numPr>
          <w:ilvl w:val="0"/>
          <w:numId w:val="27"/>
        </w:numPr>
        <w:tabs>
          <w:tab w:val="clear" w:pos="360"/>
          <w:tab w:val="num" w:pos="851"/>
        </w:tabs>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 xml:space="preserve">Медленный, плавный вдох, без каких-либо усилий – живот медленно поднимается вверх и раздувается, как </w:t>
      </w:r>
    </w:p>
    <w:p w:rsidR="00DC5154" w:rsidRPr="009E062B" w:rsidRDefault="00A25F1E" w:rsidP="00A25F1E">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круглый шар.</w:t>
      </w:r>
    </w:p>
    <w:p w:rsidR="00DC5154" w:rsidRPr="009E062B" w:rsidRDefault="00DC5154" w:rsidP="004D5E65">
      <w:pPr>
        <w:numPr>
          <w:ilvl w:val="0"/>
          <w:numId w:val="27"/>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Медленный, плавный выдох – живот медленно втягивается к спине. Повторить 4-10 раз.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A25F1E"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«Воздушный шар в грудной клетк</w:t>
      </w:r>
      <w:r w:rsidR="00A25F1E">
        <w:rPr>
          <w:rFonts w:ascii="Times New Roman" w:hAnsi="Times New Roman" w:cs="Times New Roman"/>
          <w:b/>
          <w:i/>
          <w:sz w:val="28"/>
          <w:szCs w:val="28"/>
        </w:rPr>
        <w:t>е» (среднее, реберное дыхание).</w:t>
      </w:r>
    </w:p>
    <w:p w:rsidR="00A25F1E" w:rsidRDefault="00DC5154" w:rsidP="009E062B">
      <w:pPr>
        <w:pStyle w:val="23"/>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Цель:</w:t>
      </w:r>
      <w:r w:rsidRPr="009E062B">
        <w:rPr>
          <w:rFonts w:ascii="Times New Roman" w:hAnsi="Times New Roman" w:cs="Times New Roman"/>
          <w:sz w:val="28"/>
          <w:szCs w:val="28"/>
        </w:rPr>
        <w:t xml:space="preserve"> учить детей укреплять межреберные мышцы, концентрировать свое внимание на их движении, осуществляя </w:t>
      </w:r>
    </w:p>
    <w:p w:rsidR="00DC5154" w:rsidRPr="009E062B" w:rsidRDefault="00A25F1E" w:rsidP="00A25F1E">
      <w:pPr>
        <w:pStyle w:val="2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вен</w:t>
      </w:r>
      <w:r>
        <w:rPr>
          <w:rFonts w:ascii="Times New Roman" w:hAnsi="Times New Roman" w:cs="Times New Roman"/>
          <w:sz w:val="28"/>
          <w:szCs w:val="28"/>
        </w:rPr>
        <w:t>тиляцию средних отделов легких.</w:t>
      </w:r>
    </w:p>
    <w:p w:rsidR="00A25F1E" w:rsidRDefault="00A25F1E" w:rsidP="009E062B">
      <w:pPr>
        <w:pStyle w:val="23"/>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 </w:t>
      </w:r>
      <w:r w:rsidR="00DC5154" w:rsidRPr="009E062B">
        <w:rPr>
          <w:rFonts w:ascii="Times New Roman" w:hAnsi="Times New Roman" w:cs="Times New Roman"/>
          <w:b/>
          <w:sz w:val="28"/>
          <w:szCs w:val="28"/>
        </w:rPr>
        <w:t>п.</w:t>
      </w:r>
      <w:r w:rsidR="00DC5154" w:rsidRPr="009E062B">
        <w:rPr>
          <w:rFonts w:ascii="Times New Roman" w:hAnsi="Times New Roman" w:cs="Times New Roman"/>
          <w:sz w:val="28"/>
          <w:szCs w:val="28"/>
        </w:rPr>
        <w:t xml:space="preserve"> – лежа, сидя, стоя. Руки положить на нижнюю часть ребер и сконцентрировать на них внимание. Сделать медленный, </w:t>
      </w:r>
    </w:p>
    <w:p w:rsidR="00DC5154" w:rsidRPr="009E062B" w:rsidRDefault="00A25F1E" w:rsidP="009E062B">
      <w:pPr>
        <w:pStyle w:val="2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ровный выдох, сжимая руками ребра грудной клетки.</w:t>
      </w:r>
    </w:p>
    <w:p w:rsidR="00DC5154" w:rsidRPr="009E062B" w:rsidRDefault="004F1203" w:rsidP="004D5E65">
      <w:pPr>
        <w:numPr>
          <w:ilvl w:val="0"/>
          <w:numId w:val="28"/>
        </w:numPr>
        <w:spacing w:after="0"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Медленно выполнять вдох </w:t>
      </w:r>
      <w:r w:rsidR="00DC5154" w:rsidRPr="009E062B">
        <w:rPr>
          <w:rFonts w:ascii="Times New Roman" w:hAnsi="Times New Roman" w:cs="Times New Roman"/>
          <w:sz w:val="28"/>
          <w:szCs w:val="28"/>
        </w:rPr>
        <w:t>через нос, руки ощущают распирание грудной клетки и медленно освобождают зажим.</w:t>
      </w:r>
    </w:p>
    <w:p w:rsidR="00DC5154" w:rsidRPr="009E062B" w:rsidRDefault="00DC5154" w:rsidP="004D5E65">
      <w:pPr>
        <w:numPr>
          <w:ilvl w:val="0"/>
          <w:numId w:val="28"/>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На выдохе грудная клетка вновь медленно зажимается двумя руками в нижней части ребер.</w:t>
      </w:r>
    </w:p>
    <w:p w:rsidR="00A25F1E" w:rsidRDefault="00A25F1E" w:rsidP="009E062B">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Примечание.</w:t>
      </w:r>
      <w:r w:rsidR="00DC5154" w:rsidRPr="009E062B">
        <w:rPr>
          <w:rFonts w:ascii="Times New Roman" w:hAnsi="Times New Roman" w:cs="Times New Roman"/>
          <w:sz w:val="28"/>
          <w:szCs w:val="28"/>
        </w:rPr>
        <w:t xml:space="preserve"> </w:t>
      </w:r>
      <w:r w:rsidR="00DC5154" w:rsidRPr="00A25F1E">
        <w:rPr>
          <w:rFonts w:ascii="Times New Roman" w:hAnsi="Times New Roman" w:cs="Times New Roman"/>
          <w:i/>
          <w:sz w:val="28"/>
          <w:szCs w:val="28"/>
        </w:rPr>
        <w:t xml:space="preserve">Мышцы живота и плечевого пояса остаются неподвижными. В начальной фазе обучения необходимо </w:t>
      </w:r>
    </w:p>
    <w:p w:rsidR="00A25F1E" w:rsidRDefault="00A25F1E" w:rsidP="009E062B">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DC5154" w:rsidRPr="00A25F1E">
        <w:rPr>
          <w:rFonts w:ascii="Times New Roman" w:hAnsi="Times New Roman" w:cs="Times New Roman"/>
          <w:i/>
          <w:sz w:val="28"/>
          <w:szCs w:val="28"/>
        </w:rPr>
        <w:t xml:space="preserve">помогать детям, слегка сжимать и разжимать на выдохе и вдохе нижнюю часть ребер грудной клетки. </w:t>
      </w:r>
    </w:p>
    <w:p w:rsidR="00DC5154" w:rsidRPr="00A25F1E" w:rsidRDefault="00A25F1E" w:rsidP="009E062B">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DC5154" w:rsidRPr="00A25F1E">
        <w:rPr>
          <w:rFonts w:ascii="Times New Roman" w:hAnsi="Times New Roman" w:cs="Times New Roman"/>
          <w:i/>
          <w:sz w:val="28"/>
          <w:szCs w:val="28"/>
        </w:rPr>
        <w:t>Повторить 6-10 раз.</w:t>
      </w:r>
    </w:p>
    <w:p w:rsidR="00DC5154" w:rsidRPr="009E062B" w:rsidRDefault="00DC5154" w:rsidP="009E062B">
      <w:pPr>
        <w:spacing w:after="0" w:line="360" w:lineRule="auto"/>
        <w:jc w:val="both"/>
        <w:rPr>
          <w:rFonts w:ascii="Times New Roman" w:hAnsi="Times New Roman" w:cs="Times New Roman"/>
          <w:sz w:val="28"/>
          <w:szCs w:val="28"/>
        </w:rPr>
      </w:pPr>
    </w:p>
    <w:p w:rsidR="00DC5154" w:rsidRDefault="00DC5154" w:rsidP="009E062B">
      <w:pPr>
        <w:spacing w:after="0" w:line="360" w:lineRule="auto"/>
        <w:jc w:val="both"/>
        <w:rPr>
          <w:rFonts w:ascii="Times New Roman" w:hAnsi="Times New Roman" w:cs="Times New Roman"/>
          <w:sz w:val="28"/>
          <w:szCs w:val="28"/>
        </w:rPr>
      </w:pPr>
    </w:p>
    <w:p w:rsidR="00A25F1E" w:rsidRDefault="00A25F1E" w:rsidP="009E062B">
      <w:pPr>
        <w:spacing w:after="0" w:line="360" w:lineRule="auto"/>
        <w:jc w:val="both"/>
        <w:rPr>
          <w:rFonts w:ascii="Times New Roman" w:hAnsi="Times New Roman" w:cs="Times New Roman"/>
          <w:sz w:val="28"/>
          <w:szCs w:val="28"/>
        </w:rPr>
      </w:pPr>
    </w:p>
    <w:p w:rsidR="00A25F1E" w:rsidRPr="009E062B" w:rsidRDefault="00A25F1E" w:rsidP="00A25F1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98</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sz w:val="28"/>
          <w:szCs w:val="28"/>
        </w:rPr>
        <w:lastRenderedPageBreak/>
        <w:t xml:space="preserve">«Воздушный шар поднимается вверх» </w:t>
      </w:r>
      <w:r w:rsidRPr="00A25F1E">
        <w:rPr>
          <w:rFonts w:ascii="Times New Roman" w:hAnsi="Times New Roman" w:cs="Times New Roman"/>
          <w:i/>
          <w:sz w:val="28"/>
          <w:szCs w:val="28"/>
        </w:rPr>
        <w:t>(верхнее дыхание)</w:t>
      </w:r>
    </w:p>
    <w:p w:rsidR="00A25F1E" w:rsidRDefault="00DC5154" w:rsidP="009E062B">
      <w:pPr>
        <w:pStyle w:val="23"/>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Цель:</w:t>
      </w:r>
      <w:r w:rsidRPr="009E062B">
        <w:rPr>
          <w:rFonts w:ascii="Times New Roman" w:hAnsi="Times New Roman" w:cs="Times New Roman"/>
          <w:sz w:val="28"/>
          <w:szCs w:val="28"/>
        </w:rPr>
        <w:t xml:space="preserve"> учить детей укреплять и стимулировать верхние дыхательные пути, обеспечивая вентиляцию верхних отделов </w:t>
      </w:r>
    </w:p>
    <w:p w:rsidR="00DC5154" w:rsidRPr="009E062B" w:rsidRDefault="00A25F1E" w:rsidP="00A25F1E">
      <w:pPr>
        <w:pStyle w:val="2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легких.</w:t>
      </w:r>
    </w:p>
    <w:p w:rsidR="00A25F1E"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И.</w:t>
      </w:r>
      <w:r w:rsidR="00A25F1E">
        <w:rPr>
          <w:rFonts w:ascii="Times New Roman" w:hAnsi="Times New Roman" w:cs="Times New Roman"/>
          <w:b/>
          <w:sz w:val="28"/>
          <w:szCs w:val="28"/>
        </w:rPr>
        <w:t xml:space="preserve"> </w:t>
      </w:r>
      <w:r w:rsidRPr="009E062B">
        <w:rPr>
          <w:rFonts w:ascii="Times New Roman" w:hAnsi="Times New Roman" w:cs="Times New Roman"/>
          <w:b/>
          <w:sz w:val="28"/>
          <w:szCs w:val="28"/>
        </w:rPr>
        <w:t>п.</w:t>
      </w:r>
      <w:r w:rsidRPr="009E062B">
        <w:rPr>
          <w:rFonts w:ascii="Times New Roman" w:hAnsi="Times New Roman" w:cs="Times New Roman"/>
          <w:sz w:val="28"/>
          <w:szCs w:val="28"/>
        </w:rPr>
        <w:t xml:space="preserve"> – лежа, сидя, стоя. Одну руку положить между ключицами и сконцентрировать внимание на них и плечах.</w:t>
      </w:r>
    </w:p>
    <w:p w:rsidR="00DC5154" w:rsidRPr="009E062B" w:rsidRDefault="00A25F1E"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Выполнение вдоха и выдоха со спокойным и плавным поднятием и опусканием ключиц и плеч. Повторить 4-8 раз.</w:t>
      </w:r>
    </w:p>
    <w:p w:rsidR="00DC5154" w:rsidRPr="009E062B" w:rsidRDefault="00DC5154" w:rsidP="009E062B">
      <w:pPr>
        <w:spacing w:after="0" w:line="360" w:lineRule="auto"/>
        <w:jc w:val="both"/>
        <w:rPr>
          <w:rFonts w:ascii="Times New Roman" w:hAnsi="Times New Roman" w:cs="Times New Roman"/>
          <w:sz w:val="28"/>
          <w:szCs w:val="28"/>
        </w:rPr>
      </w:pPr>
    </w:p>
    <w:p w:rsidR="00A25F1E" w:rsidRDefault="00DC5154" w:rsidP="00A25F1E">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 xml:space="preserve">«Ветер» </w:t>
      </w:r>
      <w:r w:rsidR="00A25F1E">
        <w:rPr>
          <w:rFonts w:ascii="Times New Roman" w:hAnsi="Times New Roman" w:cs="Times New Roman"/>
          <w:b/>
          <w:i/>
          <w:sz w:val="28"/>
          <w:szCs w:val="28"/>
        </w:rPr>
        <w:t>(очистительное полное дыхание).</w:t>
      </w:r>
    </w:p>
    <w:p w:rsidR="004A6EBA" w:rsidRDefault="00DC5154" w:rsidP="00A25F1E">
      <w:pPr>
        <w:spacing w:after="0" w:line="360" w:lineRule="auto"/>
        <w:jc w:val="both"/>
        <w:rPr>
          <w:rFonts w:ascii="Times New Roman" w:hAnsi="Times New Roman" w:cs="Times New Roman"/>
          <w:sz w:val="28"/>
          <w:szCs w:val="28"/>
        </w:rPr>
      </w:pPr>
      <w:r w:rsidRPr="00A25F1E">
        <w:rPr>
          <w:rFonts w:ascii="Times New Roman" w:hAnsi="Times New Roman" w:cs="Times New Roman"/>
          <w:b/>
          <w:sz w:val="28"/>
          <w:szCs w:val="28"/>
        </w:rPr>
        <w:t>Цель:</w:t>
      </w:r>
      <w:r w:rsidRPr="00A25F1E">
        <w:rPr>
          <w:rFonts w:ascii="Times New Roman" w:hAnsi="Times New Roman" w:cs="Times New Roman"/>
          <w:sz w:val="28"/>
          <w:szCs w:val="28"/>
        </w:rPr>
        <w:t xml:space="preserve"> учить детей укреплять дыхательные мышцы всей дыхательной системы, осуществлять вентиляцию легких во всех </w:t>
      </w:r>
    </w:p>
    <w:p w:rsidR="00DC5154" w:rsidRPr="004A6EBA" w:rsidRDefault="004A6EBA" w:rsidP="009E062B">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DC5154" w:rsidRPr="00A25F1E">
        <w:rPr>
          <w:rFonts w:ascii="Times New Roman" w:hAnsi="Times New Roman" w:cs="Times New Roman"/>
          <w:sz w:val="28"/>
          <w:szCs w:val="28"/>
        </w:rPr>
        <w:t>отделах.</w:t>
      </w:r>
    </w:p>
    <w:p w:rsidR="00DC5154" w:rsidRPr="009E062B" w:rsidRDefault="00DC5154" w:rsidP="009E062B">
      <w:pPr>
        <w:pStyle w:val="33"/>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И.</w:t>
      </w:r>
      <w:r w:rsidR="004A6EBA">
        <w:rPr>
          <w:rFonts w:ascii="Times New Roman" w:hAnsi="Times New Roman" w:cs="Times New Roman"/>
          <w:b/>
          <w:sz w:val="28"/>
          <w:szCs w:val="28"/>
        </w:rPr>
        <w:t xml:space="preserve"> </w:t>
      </w:r>
      <w:r w:rsidRPr="009E062B">
        <w:rPr>
          <w:rFonts w:ascii="Times New Roman" w:hAnsi="Times New Roman" w:cs="Times New Roman"/>
          <w:b/>
          <w:sz w:val="28"/>
          <w:szCs w:val="28"/>
        </w:rPr>
        <w:t>п.</w:t>
      </w:r>
      <w:r w:rsidRPr="009E062B">
        <w:rPr>
          <w:rFonts w:ascii="Times New Roman" w:hAnsi="Times New Roman" w:cs="Times New Roman"/>
          <w:sz w:val="28"/>
          <w:szCs w:val="28"/>
        </w:rPr>
        <w:t xml:space="preserve"> – лежа, сидя, стоя. Туловище расслаблено. Сделать полный выдох носом, втягивая в себя живот, грудную клетку.</w:t>
      </w:r>
    </w:p>
    <w:p w:rsidR="00DC5154" w:rsidRPr="009E062B" w:rsidRDefault="00DC5154" w:rsidP="004D5E65">
      <w:pPr>
        <w:numPr>
          <w:ilvl w:val="0"/>
          <w:numId w:val="29"/>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Сделать полный вдох, выпячивая живот и ребра грудной клетки.</w:t>
      </w:r>
    </w:p>
    <w:p w:rsidR="00DC5154" w:rsidRPr="009E062B" w:rsidRDefault="00DC5154" w:rsidP="004D5E65">
      <w:pPr>
        <w:numPr>
          <w:ilvl w:val="0"/>
          <w:numId w:val="29"/>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Задерживать дыхание на 3-4 секунды.</w:t>
      </w:r>
    </w:p>
    <w:p w:rsidR="00DC5154" w:rsidRPr="009E062B" w:rsidRDefault="00DC5154" w:rsidP="004D5E65">
      <w:pPr>
        <w:numPr>
          <w:ilvl w:val="0"/>
          <w:numId w:val="29"/>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Сквозь сжатые губы с силой выпустить воздух несколькими отрывистыми выдохами. Повторить 3-4 раза.</w:t>
      </w:r>
    </w:p>
    <w:p w:rsidR="004A6EBA" w:rsidRDefault="004A6EBA" w:rsidP="009E062B">
      <w:pPr>
        <w:spacing w:after="0" w:line="360" w:lineRule="auto"/>
        <w:jc w:val="both"/>
        <w:rPr>
          <w:rFonts w:ascii="Times New Roman" w:hAnsi="Times New Roman" w:cs="Times New Roman"/>
          <w:i/>
          <w:sz w:val="28"/>
          <w:szCs w:val="28"/>
        </w:rPr>
      </w:pPr>
      <w:r>
        <w:rPr>
          <w:rFonts w:ascii="Times New Roman" w:hAnsi="Times New Roman" w:cs="Times New Roman"/>
          <w:b/>
          <w:sz w:val="28"/>
          <w:szCs w:val="28"/>
        </w:rPr>
        <w:t>Примечание.</w:t>
      </w:r>
      <w:r w:rsidR="00DC5154" w:rsidRPr="009E062B">
        <w:rPr>
          <w:rFonts w:ascii="Times New Roman" w:hAnsi="Times New Roman" w:cs="Times New Roman"/>
          <w:sz w:val="28"/>
          <w:szCs w:val="28"/>
        </w:rPr>
        <w:t xml:space="preserve"> </w:t>
      </w:r>
      <w:r w:rsidR="00DC5154" w:rsidRPr="004A6EBA">
        <w:rPr>
          <w:rFonts w:ascii="Times New Roman" w:hAnsi="Times New Roman" w:cs="Times New Roman"/>
          <w:i/>
          <w:sz w:val="28"/>
          <w:szCs w:val="28"/>
        </w:rPr>
        <w:t xml:space="preserve">Упражнение не только великолепно очищает (вентилирует) легкие, но и помогает согреться при </w:t>
      </w:r>
    </w:p>
    <w:p w:rsidR="004A6EBA" w:rsidRDefault="004A6EBA" w:rsidP="009E062B">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DC5154" w:rsidRPr="004A6EBA">
        <w:rPr>
          <w:rFonts w:ascii="Times New Roman" w:hAnsi="Times New Roman" w:cs="Times New Roman"/>
          <w:i/>
          <w:sz w:val="28"/>
          <w:szCs w:val="28"/>
        </w:rPr>
        <w:t xml:space="preserve">переохлаждении и снимает усталость. Поэтому рекомендуется проводить его после физической нагрузки </w:t>
      </w:r>
    </w:p>
    <w:p w:rsidR="00DC5154" w:rsidRPr="009E062B" w:rsidRDefault="004A6EBA" w:rsidP="009E062B">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DC5154" w:rsidRPr="004A6EBA">
        <w:rPr>
          <w:rFonts w:ascii="Times New Roman" w:hAnsi="Times New Roman" w:cs="Times New Roman"/>
          <w:i/>
          <w:sz w:val="28"/>
          <w:szCs w:val="28"/>
        </w:rPr>
        <w:t>как можно чаще.</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4A6EBA" w:rsidRDefault="004A6EBA"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«Радуга, обними меня»</w:t>
      </w:r>
    </w:p>
    <w:p w:rsidR="00DC5154" w:rsidRPr="009E062B" w:rsidRDefault="00DC5154" w:rsidP="009E062B">
      <w:pPr>
        <w:pStyle w:val="23"/>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Цель</w:t>
      </w:r>
      <w:r w:rsidRPr="009E062B">
        <w:rPr>
          <w:rFonts w:ascii="Times New Roman" w:hAnsi="Times New Roman" w:cs="Times New Roman"/>
          <w:sz w:val="28"/>
          <w:szCs w:val="28"/>
        </w:rPr>
        <w:t>: та же.</w:t>
      </w:r>
    </w:p>
    <w:p w:rsidR="00DC5154" w:rsidRPr="009E062B" w:rsidRDefault="004A6EBA" w:rsidP="009E062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И. </w:t>
      </w:r>
      <w:r w:rsidR="00DC5154" w:rsidRPr="009E062B">
        <w:rPr>
          <w:rFonts w:ascii="Times New Roman" w:hAnsi="Times New Roman" w:cs="Times New Roman"/>
          <w:b/>
          <w:sz w:val="28"/>
          <w:szCs w:val="28"/>
        </w:rPr>
        <w:t>п.</w:t>
      </w:r>
      <w:r w:rsidR="00DC5154" w:rsidRPr="009E062B">
        <w:rPr>
          <w:rFonts w:ascii="Times New Roman" w:hAnsi="Times New Roman" w:cs="Times New Roman"/>
          <w:sz w:val="28"/>
          <w:szCs w:val="28"/>
        </w:rPr>
        <w:t xml:space="preserve"> – стоя или в движении.</w:t>
      </w:r>
    </w:p>
    <w:p w:rsidR="00DC5154" w:rsidRPr="009E062B" w:rsidRDefault="00DC5154" w:rsidP="004D5E65">
      <w:pPr>
        <w:numPr>
          <w:ilvl w:val="0"/>
          <w:numId w:val="30"/>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Сделать полный вдох носом с разведение рук в стороны.</w:t>
      </w:r>
    </w:p>
    <w:p w:rsidR="00DC5154" w:rsidRDefault="00DC5154" w:rsidP="004D5E65">
      <w:pPr>
        <w:numPr>
          <w:ilvl w:val="0"/>
          <w:numId w:val="30"/>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Задержать дыхание на 3-4 секунды.</w:t>
      </w:r>
    </w:p>
    <w:p w:rsidR="004A6EBA" w:rsidRDefault="004A6EBA" w:rsidP="004A6EBA">
      <w:pPr>
        <w:spacing w:after="0" w:line="360" w:lineRule="auto"/>
        <w:ind w:left="360"/>
        <w:jc w:val="both"/>
        <w:rPr>
          <w:rFonts w:ascii="Times New Roman" w:hAnsi="Times New Roman" w:cs="Times New Roman"/>
          <w:sz w:val="28"/>
          <w:szCs w:val="28"/>
        </w:rPr>
      </w:pPr>
    </w:p>
    <w:p w:rsidR="004A6EBA" w:rsidRPr="009E062B" w:rsidRDefault="004A6EBA" w:rsidP="004A6EBA">
      <w:pPr>
        <w:spacing w:after="0" w:line="360" w:lineRule="auto"/>
        <w:ind w:left="360"/>
        <w:jc w:val="right"/>
        <w:rPr>
          <w:rFonts w:ascii="Times New Roman" w:hAnsi="Times New Roman" w:cs="Times New Roman"/>
          <w:sz w:val="28"/>
          <w:szCs w:val="28"/>
        </w:rPr>
      </w:pPr>
      <w:r>
        <w:rPr>
          <w:rFonts w:ascii="Times New Roman" w:hAnsi="Times New Roman" w:cs="Times New Roman"/>
          <w:sz w:val="28"/>
          <w:szCs w:val="28"/>
        </w:rPr>
        <w:t>99</w:t>
      </w:r>
    </w:p>
    <w:p w:rsidR="00DC5154" w:rsidRPr="009E062B" w:rsidRDefault="00DC5154" w:rsidP="004D5E65">
      <w:pPr>
        <w:numPr>
          <w:ilvl w:val="0"/>
          <w:numId w:val="30"/>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lastRenderedPageBreak/>
        <w:t>Растягивая губы в улыбке, произносить звук «С», выдыхая воздух и втягивая в себя живот и грудную клетку.</w:t>
      </w:r>
    </w:p>
    <w:p w:rsidR="004A6EBA" w:rsidRDefault="004A6EBA" w:rsidP="004A6E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Руки сначала направить вперед, затем скрестить перед грудью, как бы обнимая плечи: одна рука идет под мышку, </w:t>
      </w:r>
    </w:p>
    <w:p w:rsidR="004A6EBA" w:rsidRDefault="004A6EBA"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друга</w:t>
      </w:r>
      <w:r>
        <w:rPr>
          <w:rFonts w:ascii="Times New Roman" w:hAnsi="Times New Roman" w:cs="Times New Roman"/>
          <w:sz w:val="28"/>
          <w:szCs w:val="28"/>
        </w:rPr>
        <w:t>я на плечо. Повторить 3-4 раза.</w:t>
      </w:r>
    </w:p>
    <w:p w:rsidR="004A6EBA" w:rsidRDefault="004A6EBA" w:rsidP="009E062B">
      <w:pPr>
        <w:spacing w:after="0" w:line="360" w:lineRule="auto"/>
        <w:jc w:val="both"/>
        <w:rPr>
          <w:rFonts w:ascii="Times New Roman" w:hAnsi="Times New Roman" w:cs="Times New Roman"/>
          <w:sz w:val="28"/>
          <w:szCs w:val="28"/>
        </w:rPr>
      </w:pPr>
    </w:p>
    <w:p w:rsidR="004A6EBA" w:rsidRDefault="004A6EBA" w:rsidP="004A6EBA">
      <w:pPr>
        <w:spacing w:after="0" w:line="360" w:lineRule="auto"/>
        <w:jc w:val="both"/>
        <w:rPr>
          <w:rFonts w:ascii="Times New Roman" w:hAnsi="Times New Roman" w:cs="Times New Roman"/>
          <w:sz w:val="28"/>
          <w:szCs w:val="28"/>
        </w:rPr>
      </w:pPr>
      <w:r>
        <w:rPr>
          <w:rFonts w:ascii="Times New Roman" w:hAnsi="Times New Roman" w:cs="Times New Roman"/>
          <w:b/>
          <w:i/>
          <w:sz w:val="28"/>
          <w:szCs w:val="28"/>
        </w:rPr>
        <w:t>«Дышим тихо, спокойно и плавно»</w:t>
      </w:r>
      <w:r>
        <w:rPr>
          <w:rFonts w:ascii="Times New Roman" w:hAnsi="Times New Roman" w:cs="Times New Roman"/>
          <w:sz w:val="28"/>
          <w:szCs w:val="28"/>
        </w:rPr>
        <w:t xml:space="preserve"> </w:t>
      </w:r>
    </w:p>
    <w:p w:rsidR="004A6EBA" w:rsidRDefault="00DC5154" w:rsidP="004A6EBA">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По</w:t>
      </w:r>
      <w:r w:rsidR="004A6EBA">
        <w:rPr>
          <w:rFonts w:ascii="Times New Roman" w:hAnsi="Times New Roman" w:cs="Times New Roman"/>
          <w:sz w:val="28"/>
          <w:szCs w:val="28"/>
        </w:rPr>
        <w:t>вторить 3-5 раз.</w:t>
      </w:r>
    </w:p>
    <w:p w:rsidR="004A6EBA" w:rsidRDefault="004A6EBA" w:rsidP="004A6EBA">
      <w:pPr>
        <w:spacing w:after="0" w:line="360" w:lineRule="auto"/>
        <w:jc w:val="both"/>
        <w:rPr>
          <w:rFonts w:ascii="Times New Roman" w:hAnsi="Times New Roman" w:cs="Times New Roman"/>
          <w:sz w:val="28"/>
          <w:szCs w:val="28"/>
        </w:rPr>
      </w:pPr>
    </w:p>
    <w:p w:rsidR="00DC5154" w:rsidRPr="004A6EBA" w:rsidRDefault="004A6EBA" w:rsidP="009E062B">
      <w:pPr>
        <w:spacing w:after="0" w:line="360" w:lineRule="auto"/>
        <w:jc w:val="both"/>
        <w:rPr>
          <w:rFonts w:ascii="Times New Roman" w:hAnsi="Times New Roman" w:cs="Times New Roman"/>
          <w:b/>
          <w:sz w:val="28"/>
          <w:szCs w:val="28"/>
        </w:rPr>
      </w:pPr>
      <w:r w:rsidRPr="004A6EBA">
        <w:rPr>
          <w:rFonts w:ascii="Times New Roman" w:hAnsi="Times New Roman" w:cs="Times New Roman"/>
          <w:b/>
          <w:bCs/>
          <w:sz w:val="28"/>
          <w:szCs w:val="28"/>
        </w:rPr>
        <w:t xml:space="preserve"> </w:t>
      </w:r>
      <w:r w:rsidR="00DC5154" w:rsidRPr="004A6EBA">
        <w:rPr>
          <w:rFonts w:ascii="Times New Roman" w:hAnsi="Times New Roman" w:cs="Times New Roman"/>
          <w:b/>
          <w:bCs/>
          <w:sz w:val="28"/>
          <w:szCs w:val="28"/>
        </w:rPr>
        <w:t>КОМПЛЕКС № 2</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Cs/>
          <w:sz w:val="28"/>
          <w:szCs w:val="28"/>
        </w:rPr>
        <w:t>Цель:</w:t>
      </w:r>
      <w:r w:rsidRPr="009E062B">
        <w:rPr>
          <w:rFonts w:ascii="Times New Roman" w:hAnsi="Times New Roman" w:cs="Times New Roman"/>
          <w:iCs/>
          <w:sz w:val="28"/>
          <w:szCs w:val="28"/>
        </w:rPr>
        <w:t xml:space="preserve"> </w:t>
      </w:r>
      <w:r w:rsidRPr="009E062B">
        <w:rPr>
          <w:rFonts w:ascii="Times New Roman" w:hAnsi="Times New Roman" w:cs="Times New Roman"/>
          <w:sz w:val="28"/>
          <w:szCs w:val="28"/>
        </w:rPr>
        <w:t>укреплять носоглотку, верхние дыхательные пути и легкие.</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bCs/>
          <w:iCs/>
          <w:sz w:val="28"/>
          <w:szCs w:val="28"/>
        </w:rPr>
      </w:pPr>
      <w:r w:rsidRPr="009E062B">
        <w:rPr>
          <w:rFonts w:ascii="Times New Roman" w:hAnsi="Times New Roman" w:cs="Times New Roman"/>
          <w:b/>
          <w:bCs/>
          <w:iCs/>
          <w:sz w:val="28"/>
          <w:szCs w:val="28"/>
        </w:rPr>
        <w:t>Все упражнения выполняются стоя или в движении.</w:t>
      </w:r>
    </w:p>
    <w:p w:rsidR="00DC5154" w:rsidRPr="009E062B" w:rsidRDefault="00DC5154" w:rsidP="009E062B">
      <w:pPr>
        <w:spacing w:after="0" w:line="360" w:lineRule="auto"/>
        <w:jc w:val="both"/>
        <w:rPr>
          <w:rFonts w:ascii="Times New Roman" w:hAnsi="Times New Roman" w:cs="Times New Roman"/>
          <w:b/>
          <w:bCs/>
          <w:iCs/>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«Подыши одной ноздрей»</w:t>
      </w:r>
    </w:p>
    <w:p w:rsidR="00DC5154" w:rsidRPr="009E062B" w:rsidRDefault="00DC5154" w:rsidP="004A6EBA">
      <w:pPr>
        <w:spacing w:after="0" w:line="360" w:lineRule="auto"/>
        <w:ind w:firstLine="708"/>
        <w:jc w:val="both"/>
        <w:rPr>
          <w:rFonts w:ascii="Times New Roman" w:hAnsi="Times New Roman" w:cs="Times New Roman"/>
          <w:sz w:val="28"/>
          <w:szCs w:val="28"/>
        </w:rPr>
      </w:pPr>
      <w:r w:rsidRPr="009E062B">
        <w:rPr>
          <w:rFonts w:ascii="Times New Roman" w:hAnsi="Times New Roman" w:cs="Times New Roman"/>
          <w:sz w:val="28"/>
          <w:szCs w:val="28"/>
        </w:rPr>
        <w:t>Повторить данное упражнение из комплекса № 1, но с меньшей дозировкой.</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«Ежик»</w:t>
      </w:r>
    </w:p>
    <w:p w:rsidR="00DC5154" w:rsidRPr="009E062B" w:rsidRDefault="00DC5154" w:rsidP="004A6EBA">
      <w:pPr>
        <w:spacing w:after="0" w:line="360" w:lineRule="auto"/>
        <w:ind w:firstLine="708"/>
        <w:jc w:val="both"/>
        <w:rPr>
          <w:rFonts w:ascii="Times New Roman" w:hAnsi="Times New Roman" w:cs="Times New Roman"/>
          <w:sz w:val="28"/>
          <w:szCs w:val="28"/>
        </w:rPr>
      </w:pPr>
      <w:r w:rsidRPr="009E062B">
        <w:rPr>
          <w:rFonts w:ascii="Times New Roman" w:hAnsi="Times New Roman" w:cs="Times New Roman"/>
          <w:sz w:val="28"/>
          <w:szCs w:val="28"/>
        </w:rPr>
        <w:t>Поворот головы вправо-влево в темпе движения. Одновременно с каждым поворотом вдох носом: короткий, шумный (как ежик), с напряжением мышц всей носоглотки (ноздри двигаются и как бы соединяются, шея напрягается).</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Выдох мягкий, произвольный, через полуоткрытые губы. Повторить 4-8 раз.</w:t>
      </w:r>
    </w:p>
    <w:p w:rsidR="00DC5154" w:rsidRDefault="00DC5154" w:rsidP="009E062B">
      <w:pPr>
        <w:spacing w:after="0" w:line="360" w:lineRule="auto"/>
        <w:jc w:val="both"/>
        <w:rPr>
          <w:rFonts w:ascii="Times New Roman" w:hAnsi="Times New Roman" w:cs="Times New Roman"/>
          <w:sz w:val="28"/>
          <w:szCs w:val="28"/>
        </w:rPr>
      </w:pPr>
    </w:p>
    <w:p w:rsidR="004A6EBA" w:rsidRDefault="004A6EBA" w:rsidP="009E062B">
      <w:pPr>
        <w:spacing w:after="0" w:line="360" w:lineRule="auto"/>
        <w:jc w:val="both"/>
        <w:rPr>
          <w:rFonts w:ascii="Times New Roman" w:hAnsi="Times New Roman" w:cs="Times New Roman"/>
          <w:sz w:val="28"/>
          <w:szCs w:val="28"/>
        </w:rPr>
      </w:pPr>
    </w:p>
    <w:p w:rsidR="004A6EBA" w:rsidRDefault="004A6EBA" w:rsidP="009E062B">
      <w:pPr>
        <w:spacing w:after="0" w:line="360" w:lineRule="auto"/>
        <w:jc w:val="both"/>
        <w:rPr>
          <w:rFonts w:ascii="Times New Roman" w:hAnsi="Times New Roman" w:cs="Times New Roman"/>
          <w:sz w:val="28"/>
          <w:szCs w:val="28"/>
        </w:rPr>
      </w:pPr>
    </w:p>
    <w:p w:rsidR="004A6EBA" w:rsidRDefault="004A6EBA" w:rsidP="009E062B">
      <w:pPr>
        <w:spacing w:after="0" w:line="360" w:lineRule="auto"/>
        <w:jc w:val="both"/>
        <w:rPr>
          <w:rFonts w:ascii="Times New Roman" w:hAnsi="Times New Roman" w:cs="Times New Roman"/>
          <w:sz w:val="28"/>
          <w:szCs w:val="28"/>
        </w:rPr>
      </w:pPr>
    </w:p>
    <w:p w:rsidR="004A6EBA" w:rsidRPr="009E062B" w:rsidRDefault="004A6EBA" w:rsidP="004A6EB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100</w:t>
      </w:r>
    </w:p>
    <w:p w:rsidR="00DC5154" w:rsidRPr="004A6EBA" w:rsidRDefault="004A6EBA"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«Губы-трубкой»</w:t>
      </w:r>
    </w:p>
    <w:p w:rsidR="00DC5154" w:rsidRPr="009E062B" w:rsidRDefault="00DC5154" w:rsidP="004D5E65">
      <w:pPr>
        <w:numPr>
          <w:ilvl w:val="0"/>
          <w:numId w:val="31"/>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Полный выдох через нос, втягивая в себя живот и межреберные мышцы.</w:t>
      </w:r>
    </w:p>
    <w:p w:rsidR="00DC5154" w:rsidRPr="009E062B" w:rsidRDefault="004F1203" w:rsidP="004D5E65">
      <w:pPr>
        <w:numPr>
          <w:ilvl w:val="0"/>
          <w:numId w:val="31"/>
        </w:numPr>
        <w:tabs>
          <w:tab w:val="clear" w:pos="720"/>
          <w:tab w:val="num" w:pos="360"/>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Губы сложить </w:t>
      </w:r>
      <w:r w:rsidR="00DC5154" w:rsidRPr="009E062B">
        <w:rPr>
          <w:rFonts w:ascii="Times New Roman" w:hAnsi="Times New Roman" w:cs="Times New Roman"/>
          <w:sz w:val="28"/>
          <w:szCs w:val="28"/>
        </w:rPr>
        <w:t>«трубкой», резко втянуть воздух, заполнив им все легкие до отказа.</w:t>
      </w:r>
    </w:p>
    <w:p w:rsidR="00DC5154" w:rsidRPr="009E062B" w:rsidRDefault="00DC5154" w:rsidP="004D5E65">
      <w:pPr>
        <w:numPr>
          <w:ilvl w:val="0"/>
          <w:numId w:val="31"/>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Сделать глотательное движение (как бы глотаешь воздух).</w:t>
      </w:r>
    </w:p>
    <w:p w:rsidR="00DC5154" w:rsidRPr="009E062B" w:rsidRDefault="00DC5154" w:rsidP="004D5E65">
      <w:pPr>
        <w:numPr>
          <w:ilvl w:val="0"/>
          <w:numId w:val="31"/>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Пауза в течении 2-3 секунд, затем поднять голову вверх и выдохнуть воздух через нос плавно и медленно. Повторить 4-6 раз.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4A6EBA" w:rsidRDefault="004A6EBA"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«Ушки»</w:t>
      </w:r>
    </w:p>
    <w:p w:rsidR="00DC5154" w:rsidRPr="009E062B" w:rsidRDefault="00DC5154" w:rsidP="004A6EBA">
      <w:pPr>
        <w:spacing w:after="0" w:line="360" w:lineRule="auto"/>
        <w:ind w:firstLine="708"/>
        <w:jc w:val="both"/>
        <w:rPr>
          <w:rFonts w:ascii="Times New Roman" w:hAnsi="Times New Roman" w:cs="Times New Roman"/>
          <w:sz w:val="28"/>
          <w:szCs w:val="28"/>
        </w:rPr>
      </w:pPr>
      <w:r w:rsidRPr="009E062B">
        <w:rPr>
          <w:rFonts w:ascii="Times New Roman" w:hAnsi="Times New Roman" w:cs="Times New Roman"/>
          <w:sz w:val="28"/>
          <w:szCs w:val="28"/>
        </w:rPr>
        <w:t>Покачивая головой вправо-влево, выполнять сильные вдохи. Плечи остаются неподвижными, но при наклоне головы вправо-влево, уши как можно ближе к плечам. Следить, чтобы туловище при наклоне головы не поворачивать. Вдохи выполняются с напряжением мышц всей носоглотки. Выдох произвольный. Повторить 4-5 раз.</w:t>
      </w:r>
    </w:p>
    <w:p w:rsidR="007762E9" w:rsidRPr="009E062B" w:rsidRDefault="007762E9" w:rsidP="009E062B">
      <w:pPr>
        <w:spacing w:after="0" w:line="360" w:lineRule="auto"/>
        <w:jc w:val="both"/>
        <w:rPr>
          <w:rFonts w:ascii="Times New Roman" w:hAnsi="Times New Roman" w:cs="Times New Roman"/>
          <w:sz w:val="28"/>
          <w:szCs w:val="28"/>
        </w:rPr>
      </w:pPr>
    </w:p>
    <w:p w:rsidR="00DC5154" w:rsidRPr="004A6EBA" w:rsidRDefault="004A6EBA"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«Пускаем мыльные пузыри»</w:t>
      </w:r>
    </w:p>
    <w:p w:rsidR="00DC5154" w:rsidRPr="009E062B" w:rsidRDefault="00DC5154" w:rsidP="004D5E65">
      <w:pPr>
        <w:numPr>
          <w:ilvl w:val="0"/>
          <w:numId w:val="32"/>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При наклоне головы к груди сделать вдох носом, напрягая мышцы носоглотки.</w:t>
      </w:r>
    </w:p>
    <w:p w:rsidR="00DC5154" w:rsidRPr="009E062B" w:rsidRDefault="00DC5154" w:rsidP="004D5E65">
      <w:pPr>
        <w:numPr>
          <w:ilvl w:val="0"/>
          <w:numId w:val="32"/>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Поднять голову вверх и спокойно выдохнуть воздух через нос, как бы пуская мыльные пузыри.</w:t>
      </w:r>
    </w:p>
    <w:p w:rsidR="00DC5154" w:rsidRPr="009E062B" w:rsidRDefault="00DC5154" w:rsidP="004D5E65">
      <w:pPr>
        <w:numPr>
          <w:ilvl w:val="0"/>
          <w:numId w:val="32"/>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Не опуская головы, сделать вдох носом, напрягая мышцы носоглотки.</w:t>
      </w:r>
    </w:p>
    <w:p w:rsidR="00DC5154" w:rsidRPr="009E062B" w:rsidRDefault="00DC5154" w:rsidP="004D5E65">
      <w:pPr>
        <w:numPr>
          <w:ilvl w:val="0"/>
          <w:numId w:val="32"/>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Выдох спокойный через нос с опущенной головой. Повторить 3-5 раз.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4A6EBA" w:rsidRDefault="004A6EBA"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«Язык – трубкой»</w:t>
      </w:r>
    </w:p>
    <w:p w:rsidR="00DC5154" w:rsidRPr="009E062B" w:rsidRDefault="00DC5154" w:rsidP="004D5E65">
      <w:pPr>
        <w:numPr>
          <w:ilvl w:val="0"/>
          <w:numId w:val="33"/>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Губы сложены «трубкой», как при произношении звука «О». Язык высунуть и тоже сложить «трубкой».</w:t>
      </w:r>
    </w:p>
    <w:p w:rsidR="00DC5154" w:rsidRPr="009E062B" w:rsidRDefault="00DC5154" w:rsidP="004D5E65">
      <w:pPr>
        <w:numPr>
          <w:ilvl w:val="0"/>
          <w:numId w:val="33"/>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Медленно втягивая воздух через «трубку» языка, заполнить им все легкие, раздувая живот и ребра грудной клетки.</w:t>
      </w:r>
    </w:p>
    <w:p w:rsidR="00DC5154" w:rsidRPr="009E062B" w:rsidRDefault="00DC5154" w:rsidP="004D5E65">
      <w:pPr>
        <w:numPr>
          <w:ilvl w:val="0"/>
          <w:numId w:val="33"/>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Закончив вдох, закрыть рот. Медленно опустить голову так, чтобы подбородок коснулся груди. Пауза 3-5 сек.</w:t>
      </w:r>
    </w:p>
    <w:p w:rsidR="007762E9" w:rsidRDefault="00DC5154" w:rsidP="004D5E65">
      <w:pPr>
        <w:numPr>
          <w:ilvl w:val="0"/>
          <w:numId w:val="33"/>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sz w:val="28"/>
          <w:szCs w:val="28"/>
        </w:rPr>
        <w:t>Поднять голову и спокойно выдохнуть воздух через нос. Повторить 4-8 раз.</w:t>
      </w:r>
      <w:r w:rsidR="004A6EBA">
        <w:rPr>
          <w:rFonts w:ascii="Times New Roman" w:hAnsi="Times New Roman" w:cs="Times New Roman"/>
          <w:sz w:val="28"/>
          <w:szCs w:val="28"/>
        </w:rPr>
        <w:t xml:space="preserve">                                                                             </w:t>
      </w:r>
    </w:p>
    <w:p w:rsidR="00DC5154" w:rsidRPr="009E062B" w:rsidRDefault="004A6EBA" w:rsidP="007762E9">
      <w:pPr>
        <w:spacing w:after="0" w:line="360" w:lineRule="auto"/>
        <w:ind w:left="360"/>
        <w:jc w:val="right"/>
        <w:rPr>
          <w:rFonts w:ascii="Times New Roman" w:hAnsi="Times New Roman" w:cs="Times New Roman"/>
          <w:sz w:val="28"/>
          <w:szCs w:val="28"/>
        </w:rPr>
      </w:pPr>
      <w:r>
        <w:rPr>
          <w:rFonts w:ascii="Times New Roman" w:hAnsi="Times New Roman" w:cs="Times New Roman"/>
          <w:sz w:val="28"/>
          <w:szCs w:val="28"/>
        </w:rPr>
        <w:t>101</w:t>
      </w:r>
    </w:p>
    <w:p w:rsidR="00DC5154" w:rsidRPr="004A6EBA" w:rsidRDefault="004A6EBA"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«Насос»</w:t>
      </w:r>
    </w:p>
    <w:p w:rsidR="00DC5154" w:rsidRPr="009E062B" w:rsidRDefault="00DC5154" w:rsidP="004D5E65">
      <w:pPr>
        <w:numPr>
          <w:ilvl w:val="0"/>
          <w:numId w:val="34"/>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Руки соединить перед грудью, сжав кулаки.</w:t>
      </w:r>
    </w:p>
    <w:p w:rsidR="004A6EBA" w:rsidRDefault="00DC5154" w:rsidP="004D5E65">
      <w:pPr>
        <w:numPr>
          <w:ilvl w:val="0"/>
          <w:numId w:val="34"/>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 xml:space="preserve">Выполнять наклоны вперед - вниз и при каждом пружинистом наклоне делать порывистые вдохи, такие же резкие и </w:t>
      </w:r>
    </w:p>
    <w:p w:rsidR="00DC5154" w:rsidRPr="009E062B" w:rsidRDefault="004A6EBA" w:rsidP="004A6E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шумные, как при накачивании шин насосом (5-7 пружинистых наклонов и вдохов).</w:t>
      </w:r>
    </w:p>
    <w:p w:rsidR="00DC5154" w:rsidRPr="009E062B" w:rsidRDefault="00DC5154" w:rsidP="004D5E65">
      <w:pPr>
        <w:numPr>
          <w:ilvl w:val="0"/>
          <w:numId w:val="34"/>
        </w:numPr>
        <w:tabs>
          <w:tab w:val="clear" w:pos="720"/>
          <w:tab w:val="num" w:pos="360"/>
        </w:tabs>
        <w:spacing w:after="0" w:line="360" w:lineRule="auto"/>
        <w:ind w:left="360"/>
        <w:jc w:val="both"/>
        <w:rPr>
          <w:rFonts w:ascii="Times New Roman" w:hAnsi="Times New Roman" w:cs="Times New Roman"/>
          <w:i/>
          <w:sz w:val="28"/>
          <w:szCs w:val="28"/>
        </w:rPr>
      </w:pPr>
      <w:r w:rsidRPr="009E062B">
        <w:rPr>
          <w:rFonts w:ascii="Times New Roman" w:hAnsi="Times New Roman" w:cs="Times New Roman"/>
          <w:sz w:val="28"/>
          <w:szCs w:val="28"/>
        </w:rPr>
        <w:t>Выдох произвольный. Повторить 3-6 раз.</w:t>
      </w:r>
    </w:p>
    <w:p w:rsidR="00DC5154" w:rsidRPr="009E062B" w:rsidRDefault="00DC5154" w:rsidP="009E062B">
      <w:pPr>
        <w:spacing w:after="0" w:line="360" w:lineRule="auto"/>
        <w:jc w:val="both"/>
        <w:rPr>
          <w:rFonts w:ascii="Times New Roman" w:hAnsi="Times New Roman" w:cs="Times New Roman"/>
          <w:sz w:val="28"/>
          <w:szCs w:val="28"/>
        </w:rPr>
      </w:pPr>
      <w:r w:rsidRPr="004A6EBA">
        <w:rPr>
          <w:rFonts w:ascii="Times New Roman" w:hAnsi="Times New Roman" w:cs="Times New Roman"/>
          <w:b/>
          <w:sz w:val="28"/>
          <w:szCs w:val="28"/>
        </w:rPr>
        <w:t xml:space="preserve">Примечание. </w:t>
      </w:r>
      <w:r w:rsidRPr="004A6EBA">
        <w:rPr>
          <w:rFonts w:ascii="Times New Roman" w:hAnsi="Times New Roman" w:cs="Times New Roman"/>
          <w:i/>
          <w:sz w:val="28"/>
          <w:szCs w:val="28"/>
        </w:rPr>
        <w:t>При вдохах напрягать все мышцы носоглотки.</w:t>
      </w:r>
    </w:p>
    <w:p w:rsidR="004A6EBA" w:rsidRDefault="00DC5154" w:rsidP="009E062B">
      <w:pPr>
        <w:spacing w:after="0" w:line="360" w:lineRule="auto"/>
        <w:jc w:val="both"/>
        <w:rPr>
          <w:rFonts w:ascii="Times New Roman" w:hAnsi="Times New Roman" w:cs="Times New Roman"/>
          <w:sz w:val="28"/>
          <w:szCs w:val="28"/>
        </w:rPr>
      </w:pPr>
      <w:r w:rsidRPr="004A6EBA">
        <w:rPr>
          <w:rFonts w:ascii="Times New Roman" w:hAnsi="Times New Roman" w:cs="Times New Roman"/>
          <w:b/>
          <w:i/>
          <w:sz w:val="28"/>
          <w:szCs w:val="28"/>
        </w:rPr>
        <w:t>Усложнение</w:t>
      </w:r>
      <w:r w:rsidRPr="004A6EBA">
        <w:rPr>
          <w:rFonts w:ascii="Times New Roman" w:hAnsi="Times New Roman" w:cs="Times New Roman"/>
          <w:b/>
          <w:sz w:val="28"/>
          <w:szCs w:val="28"/>
        </w:rPr>
        <w:t>.</w:t>
      </w:r>
      <w:r w:rsidRPr="009E062B">
        <w:rPr>
          <w:rFonts w:ascii="Times New Roman" w:hAnsi="Times New Roman" w:cs="Times New Roman"/>
          <w:sz w:val="28"/>
          <w:szCs w:val="28"/>
        </w:rPr>
        <w:t xml:space="preserve"> Наклоны вперед – назад, делая при этом вдох – выдох. Руки при наклоне вперед тянуть к полу, а при наклоне </w:t>
      </w:r>
    </w:p>
    <w:p w:rsidR="00DC5154" w:rsidRPr="009E062B" w:rsidRDefault="004A6EBA"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назад поднимать к плечам. Напрягать при вдохе носоглотку. Повтор 3-5 раз.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4A6EBA" w:rsidRDefault="004A6EBA" w:rsidP="004A6EBA">
      <w:pPr>
        <w:spacing w:after="0" w:line="360" w:lineRule="auto"/>
        <w:ind w:left="360"/>
        <w:jc w:val="both"/>
        <w:rPr>
          <w:rFonts w:ascii="Times New Roman" w:hAnsi="Times New Roman" w:cs="Times New Roman"/>
          <w:b/>
          <w:i/>
          <w:sz w:val="28"/>
          <w:szCs w:val="28"/>
        </w:rPr>
      </w:pPr>
      <w:r>
        <w:rPr>
          <w:rFonts w:ascii="Times New Roman" w:hAnsi="Times New Roman" w:cs="Times New Roman"/>
          <w:b/>
          <w:i/>
          <w:sz w:val="28"/>
          <w:szCs w:val="28"/>
        </w:rPr>
        <w:t>«Дышим тихо, спокойно и плавно»</w:t>
      </w:r>
    </w:p>
    <w:p w:rsidR="004A6EBA" w:rsidRDefault="00DC5154" w:rsidP="004A6EBA">
      <w:pPr>
        <w:pStyle w:val="23"/>
        <w:spacing w:after="0" w:line="360" w:lineRule="auto"/>
        <w:ind w:firstLine="360"/>
        <w:jc w:val="both"/>
        <w:rPr>
          <w:rFonts w:ascii="Times New Roman" w:hAnsi="Times New Roman" w:cs="Times New Roman"/>
          <w:sz w:val="28"/>
          <w:szCs w:val="28"/>
        </w:rPr>
      </w:pPr>
      <w:r w:rsidRPr="009E062B">
        <w:rPr>
          <w:rFonts w:ascii="Times New Roman" w:hAnsi="Times New Roman" w:cs="Times New Roman"/>
          <w:sz w:val="28"/>
          <w:szCs w:val="28"/>
        </w:rPr>
        <w:t>Повторить упражнение из комплекса № 1, но с меньшей дозировкой.</w:t>
      </w:r>
    </w:p>
    <w:p w:rsidR="004A6EBA" w:rsidRDefault="004A6EBA" w:rsidP="004A6EBA">
      <w:pPr>
        <w:pStyle w:val="23"/>
        <w:spacing w:after="0" w:line="360" w:lineRule="auto"/>
        <w:ind w:firstLine="360"/>
        <w:jc w:val="both"/>
        <w:rPr>
          <w:rFonts w:ascii="Times New Roman" w:hAnsi="Times New Roman" w:cs="Times New Roman"/>
          <w:sz w:val="28"/>
          <w:szCs w:val="28"/>
        </w:rPr>
      </w:pPr>
    </w:p>
    <w:p w:rsidR="00DC5154" w:rsidRPr="004A6EBA" w:rsidRDefault="00DC5154" w:rsidP="004A6EBA">
      <w:pPr>
        <w:pStyle w:val="23"/>
        <w:spacing w:after="0" w:line="360" w:lineRule="auto"/>
        <w:ind w:firstLine="360"/>
        <w:jc w:val="both"/>
        <w:rPr>
          <w:rFonts w:ascii="Times New Roman" w:hAnsi="Times New Roman" w:cs="Times New Roman"/>
          <w:sz w:val="28"/>
          <w:szCs w:val="28"/>
        </w:rPr>
      </w:pPr>
      <w:r w:rsidRPr="004A6EBA">
        <w:rPr>
          <w:rFonts w:ascii="Times New Roman" w:hAnsi="Times New Roman" w:cs="Times New Roman"/>
          <w:b/>
          <w:sz w:val="28"/>
          <w:szCs w:val="28"/>
        </w:rPr>
        <w:t>КОМПЛЕКС № 3</w:t>
      </w:r>
    </w:p>
    <w:p w:rsidR="00DC5154" w:rsidRPr="009E062B" w:rsidRDefault="00DC5154" w:rsidP="004A6EBA">
      <w:pPr>
        <w:pStyle w:val="a7"/>
        <w:spacing w:after="0" w:line="360" w:lineRule="auto"/>
        <w:ind w:firstLine="360"/>
        <w:jc w:val="both"/>
        <w:rPr>
          <w:rFonts w:ascii="Times New Roman" w:hAnsi="Times New Roman" w:cs="Times New Roman"/>
          <w:iCs/>
          <w:sz w:val="28"/>
          <w:szCs w:val="28"/>
        </w:rPr>
      </w:pPr>
      <w:r w:rsidRPr="009E062B">
        <w:rPr>
          <w:rFonts w:ascii="Times New Roman" w:hAnsi="Times New Roman" w:cs="Times New Roman"/>
          <w:iCs/>
          <w:sz w:val="28"/>
          <w:szCs w:val="28"/>
        </w:rPr>
        <w:t>Проводится в игровой форме.</w:t>
      </w:r>
    </w:p>
    <w:p w:rsidR="00DC5154" w:rsidRPr="009E062B" w:rsidRDefault="00DC5154" w:rsidP="009E062B">
      <w:pPr>
        <w:spacing w:after="0" w:line="360" w:lineRule="auto"/>
        <w:jc w:val="both"/>
        <w:rPr>
          <w:rFonts w:ascii="Times New Roman" w:hAnsi="Times New Roman" w:cs="Times New Roman"/>
          <w:iCs/>
          <w:sz w:val="28"/>
          <w:szCs w:val="28"/>
        </w:rPr>
      </w:pPr>
    </w:p>
    <w:p w:rsidR="00DC5154" w:rsidRPr="004A6EBA" w:rsidRDefault="004A6EBA"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«Ветер на планете»</w:t>
      </w:r>
    </w:p>
    <w:p w:rsidR="00DC5154" w:rsidRPr="009E062B" w:rsidRDefault="00DC5154" w:rsidP="004A6EBA">
      <w:pPr>
        <w:spacing w:after="0" w:line="360" w:lineRule="auto"/>
        <w:ind w:firstLine="708"/>
        <w:jc w:val="both"/>
        <w:rPr>
          <w:rFonts w:ascii="Times New Roman" w:hAnsi="Times New Roman" w:cs="Times New Roman"/>
          <w:sz w:val="28"/>
          <w:szCs w:val="28"/>
        </w:rPr>
      </w:pPr>
      <w:r w:rsidRPr="009E062B">
        <w:rPr>
          <w:rFonts w:ascii="Times New Roman" w:hAnsi="Times New Roman" w:cs="Times New Roman"/>
          <w:sz w:val="28"/>
          <w:szCs w:val="28"/>
        </w:rPr>
        <w:t>Повторить упражнение «Насос» из комплекса № 2.</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4A6EBA"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«Планета «Сат-Нам» -</w:t>
      </w:r>
      <w:r w:rsidR="004A6EBA">
        <w:rPr>
          <w:rFonts w:ascii="Times New Roman" w:hAnsi="Times New Roman" w:cs="Times New Roman"/>
          <w:b/>
          <w:i/>
          <w:sz w:val="28"/>
          <w:szCs w:val="28"/>
        </w:rPr>
        <w:t xml:space="preserve"> отзовись!» (йоговское дыхание)</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Цель:</w:t>
      </w:r>
      <w:r w:rsidRPr="009E062B">
        <w:rPr>
          <w:rFonts w:ascii="Times New Roman" w:hAnsi="Times New Roman" w:cs="Times New Roman"/>
          <w:sz w:val="28"/>
          <w:szCs w:val="28"/>
        </w:rPr>
        <w:t xml:space="preserve"> учить детей укреплять мышечный тонус всего туловища и всей</w:t>
      </w:r>
      <w:r w:rsidR="004A6EBA">
        <w:rPr>
          <w:rFonts w:ascii="Times New Roman" w:hAnsi="Times New Roman" w:cs="Times New Roman"/>
          <w:sz w:val="28"/>
          <w:szCs w:val="28"/>
        </w:rPr>
        <w:t xml:space="preserve"> дыхательной мускулатуры.</w:t>
      </w:r>
    </w:p>
    <w:p w:rsidR="004A6EBA"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И.</w:t>
      </w:r>
      <w:r w:rsidR="004A6EBA">
        <w:rPr>
          <w:rFonts w:ascii="Times New Roman" w:hAnsi="Times New Roman" w:cs="Times New Roman"/>
          <w:b/>
          <w:sz w:val="28"/>
          <w:szCs w:val="28"/>
        </w:rPr>
        <w:t xml:space="preserve"> </w:t>
      </w:r>
      <w:r w:rsidRPr="009E062B">
        <w:rPr>
          <w:rFonts w:ascii="Times New Roman" w:hAnsi="Times New Roman" w:cs="Times New Roman"/>
          <w:b/>
          <w:sz w:val="28"/>
          <w:szCs w:val="28"/>
        </w:rPr>
        <w:t>п.</w:t>
      </w:r>
      <w:r w:rsidRPr="009E062B">
        <w:rPr>
          <w:rFonts w:ascii="Times New Roman" w:hAnsi="Times New Roman" w:cs="Times New Roman"/>
          <w:sz w:val="28"/>
          <w:szCs w:val="28"/>
        </w:rPr>
        <w:t xml:space="preserve"> – сидя ягодицами на пятках, носки вытянуты, стопы соединены, спина выпрямлена, руки подняты над головой, </w:t>
      </w:r>
    </w:p>
    <w:p w:rsidR="00DC5154" w:rsidRPr="009E062B" w:rsidRDefault="004A6EBA"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пальцы рук, кроме указательных, переплетены, а указательные пальцы соединены и выпрямлены вверх, как стрела.</w:t>
      </w:r>
    </w:p>
    <w:p w:rsidR="00DC5154" w:rsidRDefault="00DC5154" w:rsidP="009E062B">
      <w:pPr>
        <w:spacing w:after="0" w:line="360" w:lineRule="auto"/>
        <w:jc w:val="both"/>
        <w:rPr>
          <w:rFonts w:ascii="Times New Roman" w:hAnsi="Times New Roman" w:cs="Times New Roman"/>
          <w:sz w:val="28"/>
          <w:szCs w:val="28"/>
        </w:rPr>
      </w:pPr>
    </w:p>
    <w:p w:rsidR="004A6EBA" w:rsidRPr="009E062B" w:rsidRDefault="004A6EBA" w:rsidP="004A6EBA">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102</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lastRenderedPageBreak/>
        <w:t xml:space="preserve">После слов </w:t>
      </w:r>
      <w:r w:rsidRPr="004A6EBA">
        <w:rPr>
          <w:rFonts w:ascii="Times New Roman" w:hAnsi="Times New Roman" w:cs="Times New Roman"/>
          <w:b/>
          <w:sz w:val="28"/>
          <w:szCs w:val="28"/>
        </w:rPr>
        <w:t>«Планета, отзовись!»,</w:t>
      </w:r>
      <w:r w:rsidRPr="009E062B">
        <w:rPr>
          <w:rFonts w:ascii="Times New Roman" w:hAnsi="Times New Roman" w:cs="Times New Roman"/>
          <w:sz w:val="28"/>
          <w:szCs w:val="28"/>
        </w:rPr>
        <w:t xml:space="preserve"> дети начинают петь </w:t>
      </w:r>
      <w:r w:rsidRPr="004A6EBA">
        <w:rPr>
          <w:rFonts w:ascii="Times New Roman" w:hAnsi="Times New Roman" w:cs="Times New Roman"/>
          <w:b/>
          <w:sz w:val="28"/>
          <w:szCs w:val="28"/>
        </w:rPr>
        <w:t>«Сат-Нам»</w:t>
      </w:r>
      <w:r w:rsidRPr="004A6EBA">
        <w:rPr>
          <w:rFonts w:ascii="Times New Roman" w:hAnsi="Times New Roman" w:cs="Times New Roman"/>
          <w:sz w:val="28"/>
          <w:szCs w:val="28"/>
        </w:rPr>
        <w:t>.</w:t>
      </w:r>
    </w:p>
    <w:p w:rsidR="00450567" w:rsidRPr="009E062B" w:rsidRDefault="00DC5154" w:rsidP="009E062B">
      <w:pPr>
        <w:spacing w:after="0" w:line="360" w:lineRule="auto"/>
        <w:jc w:val="both"/>
        <w:rPr>
          <w:rFonts w:ascii="Times New Roman" w:hAnsi="Times New Roman" w:cs="Times New Roman"/>
          <w:sz w:val="28"/>
          <w:szCs w:val="28"/>
        </w:rPr>
      </w:pPr>
      <w:r w:rsidRPr="00450567">
        <w:rPr>
          <w:rFonts w:ascii="Times New Roman" w:hAnsi="Times New Roman" w:cs="Times New Roman"/>
          <w:b/>
          <w:iCs/>
          <w:sz w:val="28"/>
          <w:szCs w:val="28"/>
        </w:rPr>
        <w:t>Примечание:</w:t>
      </w:r>
      <w:r w:rsidRPr="009E062B">
        <w:rPr>
          <w:rFonts w:ascii="Times New Roman" w:hAnsi="Times New Roman" w:cs="Times New Roman"/>
          <w:sz w:val="28"/>
          <w:szCs w:val="28"/>
        </w:rPr>
        <w:t xml:space="preserve"> «</w:t>
      </w:r>
      <w:r w:rsidRPr="00450567">
        <w:rPr>
          <w:rFonts w:ascii="Times New Roman" w:hAnsi="Times New Roman" w:cs="Times New Roman"/>
          <w:i/>
          <w:sz w:val="28"/>
          <w:szCs w:val="28"/>
        </w:rPr>
        <w:t xml:space="preserve">Сат» </w:t>
      </w:r>
      <w:r w:rsidRPr="009E062B">
        <w:rPr>
          <w:rFonts w:ascii="Times New Roman" w:hAnsi="Times New Roman" w:cs="Times New Roman"/>
          <w:sz w:val="28"/>
          <w:szCs w:val="28"/>
        </w:rPr>
        <w:t>произносить резко, как свист, поджимая живот к позвоночному столбу – это резкий выдох.</w:t>
      </w:r>
    </w:p>
    <w:p w:rsidR="00DC5154" w:rsidRPr="009E062B" w:rsidRDefault="00450567" w:rsidP="009E062B">
      <w:pPr>
        <w:pStyle w:val="23"/>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DC5154" w:rsidRPr="00450567">
        <w:rPr>
          <w:rFonts w:ascii="Times New Roman" w:hAnsi="Times New Roman" w:cs="Times New Roman"/>
          <w:i/>
          <w:sz w:val="28"/>
          <w:szCs w:val="28"/>
        </w:rPr>
        <w:t>«Нам»</w:t>
      </w:r>
      <w:r w:rsidR="00DC5154" w:rsidRPr="009E062B">
        <w:rPr>
          <w:rFonts w:ascii="Times New Roman" w:hAnsi="Times New Roman" w:cs="Times New Roman"/>
          <w:sz w:val="28"/>
          <w:szCs w:val="28"/>
        </w:rPr>
        <w:t xml:space="preserve"> произносить мягко, расслабляя мышцы живота – это небольшой вдох.</w:t>
      </w:r>
    </w:p>
    <w:p w:rsidR="00450567" w:rsidRDefault="00450567"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Цикл дыхания: выдох </w:t>
      </w:r>
      <w:r w:rsidR="00DC5154" w:rsidRPr="00450567">
        <w:rPr>
          <w:rFonts w:ascii="Times New Roman" w:hAnsi="Times New Roman" w:cs="Times New Roman"/>
          <w:i/>
          <w:sz w:val="28"/>
          <w:szCs w:val="28"/>
        </w:rPr>
        <w:t>«Сат»</w:t>
      </w:r>
      <w:r w:rsidR="00DC5154" w:rsidRPr="009E062B">
        <w:rPr>
          <w:rFonts w:ascii="Times New Roman" w:hAnsi="Times New Roman" w:cs="Times New Roman"/>
          <w:sz w:val="28"/>
          <w:szCs w:val="28"/>
        </w:rPr>
        <w:t xml:space="preserve"> - пауза – вдох </w:t>
      </w:r>
      <w:r w:rsidR="00DC5154" w:rsidRPr="00450567">
        <w:rPr>
          <w:rFonts w:ascii="Times New Roman" w:hAnsi="Times New Roman" w:cs="Times New Roman"/>
          <w:i/>
          <w:sz w:val="28"/>
          <w:szCs w:val="28"/>
        </w:rPr>
        <w:t>«Нам».</w:t>
      </w:r>
      <w:r w:rsidR="00DC5154" w:rsidRPr="009E062B">
        <w:rPr>
          <w:rFonts w:ascii="Times New Roman" w:hAnsi="Times New Roman" w:cs="Times New Roman"/>
          <w:sz w:val="28"/>
          <w:szCs w:val="28"/>
        </w:rPr>
        <w:t xml:space="preserve"> С произнесением </w:t>
      </w:r>
      <w:r w:rsidR="00DC5154" w:rsidRPr="00450567">
        <w:rPr>
          <w:rFonts w:ascii="Times New Roman" w:hAnsi="Times New Roman" w:cs="Times New Roman"/>
          <w:i/>
          <w:sz w:val="28"/>
          <w:szCs w:val="28"/>
        </w:rPr>
        <w:t>«Сат»</w:t>
      </w:r>
      <w:r w:rsidR="00DC5154" w:rsidRPr="009E062B">
        <w:rPr>
          <w:rFonts w:ascii="Times New Roman" w:hAnsi="Times New Roman" w:cs="Times New Roman"/>
          <w:sz w:val="28"/>
          <w:szCs w:val="28"/>
        </w:rPr>
        <w:t xml:space="preserve"> напрягаются мышцы туловища: </w:t>
      </w:r>
    </w:p>
    <w:p w:rsidR="00DC5154" w:rsidRPr="009E062B" w:rsidRDefault="00450567"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ноги, ягодицы, живот, грудь, плечи, руки, паль</w:t>
      </w:r>
      <w:r>
        <w:rPr>
          <w:rFonts w:ascii="Times New Roman" w:hAnsi="Times New Roman" w:cs="Times New Roman"/>
          <w:sz w:val="28"/>
          <w:szCs w:val="28"/>
        </w:rPr>
        <w:t xml:space="preserve">цы рук и ног, мышцы лица и шеи; </w:t>
      </w:r>
      <w:r w:rsidR="00DC5154" w:rsidRPr="009E062B">
        <w:rPr>
          <w:rFonts w:ascii="Times New Roman" w:hAnsi="Times New Roman" w:cs="Times New Roman"/>
          <w:sz w:val="28"/>
          <w:szCs w:val="28"/>
        </w:rPr>
        <w:t>«Нам» - все расслабляется.</w:t>
      </w:r>
    </w:p>
    <w:p w:rsidR="00DC5154" w:rsidRPr="009E062B" w:rsidRDefault="00DC5154" w:rsidP="00450567">
      <w:pPr>
        <w:spacing w:after="0" w:line="360" w:lineRule="auto"/>
        <w:ind w:firstLine="360"/>
        <w:jc w:val="both"/>
        <w:rPr>
          <w:rFonts w:ascii="Times New Roman" w:hAnsi="Times New Roman" w:cs="Times New Roman"/>
          <w:sz w:val="28"/>
          <w:szCs w:val="28"/>
        </w:rPr>
      </w:pPr>
      <w:r w:rsidRPr="009E062B">
        <w:rPr>
          <w:rFonts w:ascii="Times New Roman" w:hAnsi="Times New Roman" w:cs="Times New Roman"/>
          <w:sz w:val="28"/>
          <w:szCs w:val="28"/>
        </w:rPr>
        <w:t xml:space="preserve">Упражнение выполняется в медленном темпе. После того как дети 8-10 раз произнесут </w:t>
      </w:r>
      <w:r w:rsidRPr="00450567">
        <w:rPr>
          <w:rFonts w:ascii="Times New Roman" w:hAnsi="Times New Roman" w:cs="Times New Roman"/>
          <w:i/>
          <w:sz w:val="28"/>
          <w:szCs w:val="28"/>
        </w:rPr>
        <w:t>«Сат-Нам»,</w:t>
      </w:r>
      <w:r w:rsidRPr="009E062B">
        <w:rPr>
          <w:rFonts w:ascii="Times New Roman" w:hAnsi="Times New Roman" w:cs="Times New Roman"/>
          <w:sz w:val="28"/>
          <w:szCs w:val="28"/>
        </w:rPr>
        <w:t xml:space="preserve"> взрослый говорит: </w:t>
      </w:r>
      <w:r w:rsidRPr="00450567">
        <w:rPr>
          <w:rFonts w:ascii="Times New Roman" w:hAnsi="Times New Roman" w:cs="Times New Roman"/>
          <w:i/>
          <w:sz w:val="28"/>
          <w:szCs w:val="28"/>
        </w:rPr>
        <w:t>«Позывные принял!»</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ind w:left="360"/>
        <w:jc w:val="both"/>
        <w:rPr>
          <w:rFonts w:ascii="Times New Roman" w:hAnsi="Times New Roman" w:cs="Times New Roman"/>
          <w:b/>
          <w:i/>
          <w:sz w:val="28"/>
          <w:szCs w:val="28"/>
        </w:rPr>
      </w:pPr>
      <w:r w:rsidRPr="009E062B">
        <w:rPr>
          <w:rFonts w:ascii="Times New Roman" w:hAnsi="Times New Roman" w:cs="Times New Roman"/>
          <w:b/>
          <w:i/>
          <w:sz w:val="28"/>
          <w:szCs w:val="28"/>
        </w:rPr>
        <w:t>«На планете дышится тихо, спокойно и плавно»</w:t>
      </w:r>
    </w:p>
    <w:p w:rsidR="00DC5154" w:rsidRPr="009E062B" w:rsidRDefault="00DC5154" w:rsidP="00450567">
      <w:pPr>
        <w:spacing w:after="0" w:line="360" w:lineRule="auto"/>
        <w:jc w:val="both"/>
        <w:rPr>
          <w:rFonts w:ascii="Times New Roman" w:hAnsi="Times New Roman" w:cs="Times New Roman"/>
          <w:sz w:val="28"/>
          <w:szCs w:val="28"/>
        </w:rPr>
      </w:pPr>
    </w:p>
    <w:p w:rsidR="00DC5154" w:rsidRPr="00450567" w:rsidRDefault="00450567" w:rsidP="00450567">
      <w:pPr>
        <w:spacing w:after="0" w:line="360" w:lineRule="auto"/>
        <w:ind w:left="360"/>
        <w:jc w:val="both"/>
        <w:rPr>
          <w:rFonts w:ascii="Times New Roman" w:hAnsi="Times New Roman" w:cs="Times New Roman"/>
          <w:b/>
          <w:i/>
          <w:sz w:val="28"/>
          <w:szCs w:val="28"/>
        </w:rPr>
      </w:pPr>
      <w:r>
        <w:rPr>
          <w:rFonts w:ascii="Times New Roman" w:hAnsi="Times New Roman" w:cs="Times New Roman"/>
          <w:b/>
          <w:i/>
          <w:sz w:val="28"/>
          <w:szCs w:val="28"/>
        </w:rPr>
        <w:t>«Инопланетяне»</w:t>
      </w:r>
    </w:p>
    <w:p w:rsidR="00450567"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Цель:</w:t>
      </w:r>
      <w:r w:rsidRPr="009E062B">
        <w:rPr>
          <w:rFonts w:ascii="Times New Roman" w:hAnsi="Times New Roman" w:cs="Times New Roman"/>
          <w:sz w:val="28"/>
          <w:szCs w:val="28"/>
        </w:rPr>
        <w:t xml:space="preserve"> та же что и «Дышим тихо, спокойно и плавно», пла</w:t>
      </w:r>
      <w:r w:rsidR="00450567">
        <w:rPr>
          <w:rFonts w:ascii="Times New Roman" w:hAnsi="Times New Roman" w:cs="Times New Roman"/>
          <w:sz w:val="28"/>
          <w:szCs w:val="28"/>
        </w:rPr>
        <w:t xml:space="preserve">нета «Сат-Нам» - отзовись!», но </w:t>
      </w:r>
      <w:r w:rsidRPr="009E062B">
        <w:rPr>
          <w:rFonts w:ascii="Times New Roman" w:hAnsi="Times New Roman" w:cs="Times New Roman"/>
          <w:sz w:val="28"/>
          <w:szCs w:val="28"/>
        </w:rPr>
        <w:t xml:space="preserve">напряжение мышц на вдохе, а </w:t>
      </w:r>
    </w:p>
    <w:p w:rsidR="00DC5154" w:rsidRPr="009E062B" w:rsidRDefault="00450567"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расслабление на выдохе.</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И.</w:t>
      </w:r>
      <w:r w:rsidR="00450567">
        <w:rPr>
          <w:rFonts w:ascii="Times New Roman" w:hAnsi="Times New Roman" w:cs="Times New Roman"/>
          <w:b/>
          <w:sz w:val="28"/>
          <w:szCs w:val="28"/>
        </w:rPr>
        <w:t xml:space="preserve"> </w:t>
      </w:r>
      <w:r w:rsidRPr="009E062B">
        <w:rPr>
          <w:rFonts w:ascii="Times New Roman" w:hAnsi="Times New Roman" w:cs="Times New Roman"/>
          <w:b/>
          <w:sz w:val="28"/>
          <w:szCs w:val="28"/>
        </w:rPr>
        <w:t>п.</w:t>
      </w:r>
      <w:r w:rsidRPr="009E062B">
        <w:rPr>
          <w:rFonts w:ascii="Times New Roman" w:hAnsi="Times New Roman" w:cs="Times New Roman"/>
          <w:sz w:val="28"/>
          <w:szCs w:val="28"/>
        </w:rPr>
        <w:t xml:space="preserve"> – 3-4 раза из положения лежа на спине; 3-4 раза стоя.</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Упражнение выполняется под словесное сопровождение, например: «Инопланетяне просыпаются, напрягаются…» и т.д.</w:t>
      </w:r>
    </w:p>
    <w:p w:rsidR="00DC5154" w:rsidRPr="009E062B" w:rsidRDefault="00DC5154" w:rsidP="004D5E65">
      <w:pPr>
        <w:numPr>
          <w:ilvl w:val="0"/>
          <w:numId w:val="35"/>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Спокойно выдохнуть воздух чрез нос, втягивая в себя живот, грудную клетку.</w:t>
      </w:r>
    </w:p>
    <w:p w:rsidR="00DC5154" w:rsidRPr="009E062B" w:rsidRDefault="00DC5154" w:rsidP="004D5E65">
      <w:pPr>
        <w:numPr>
          <w:ilvl w:val="0"/>
          <w:numId w:val="35"/>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Медленно и плавно выполнять вдох, заполняя полностью легкие.</w:t>
      </w:r>
    </w:p>
    <w:p w:rsidR="00DC5154" w:rsidRPr="009E062B" w:rsidRDefault="00DC5154" w:rsidP="004D5E65">
      <w:pPr>
        <w:numPr>
          <w:ilvl w:val="0"/>
          <w:numId w:val="35"/>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Задержать дыхание, напрягая все мышцы и мысленно проговаривая «Я сильный(ая)».</w:t>
      </w:r>
    </w:p>
    <w:p w:rsidR="00DC5154" w:rsidRPr="009E062B" w:rsidRDefault="00DC5154" w:rsidP="004D5E65">
      <w:pPr>
        <w:numPr>
          <w:ilvl w:val="0"/>
          <w:numId w:val="35"/>
        </w:numPr>
        <w:tabs>
          <w:tab w:val="clear" w:pos="720"/>
          <w:tab w:val="num" w:pos="360"/>
        </w:tabs>
        <w:spacing w:after="0" w:line="360" w:lineRule="auto"/>
        <w:ind w:left="0" w:firstLine="0"/>
        <w:jc w:val="both"/>
        <w:rPr>
          <w:rFonts w:ascii="Times New Roman" w:hAnsi="Times New Roman" w:cs="Times New Roman"/>
          <w:sz w:val="28"/>
          <w:szCs w:val="28"/>
        </w:rPr>
      </w:pPr>
      <w:r w:rsidRPr="009E062B">
        <w:rPr>
          <w:rFonts w:ascii="Times New Roman" w:hAnsi="Times New Roman" w:cs="Times New Roman"/>
          <w:sz w:val="28"/>
          <w:szCs w:val="28"/>
        </w:rPr>
        <w:t>Спокойно выдохнуть воздух через нос с расслаблением мышц.</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sz w:val="28"/>
          <w:szCs w:val="28"/>
        </w:rPr>
      </w:pPr>
    </w:p>
    <w:p w:rsidR="00450567" w:rsidRDefault="00450567" w:rsidP="0045056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103</w:t>
      </w:r>
    </w:p>
    <w:p w:rsidR="00DC5154" w:rsidRPr="00450567" w:rsidRDefault="00DC5154" w:rsidP="00450567">
      <w:pPr>
        <w:spacing w:after="0" w:line="360" w:lineRule="auto"/>
        <w:jc w:val="both"/>
        <w:rPr>
          <w:rFonts w:ascii="Times New Roman" w:hAnsi="Times New Roman" w:cs="Times New Roman"/>
          <w:sz w:val="28"/>
          <w:szCs w:val="28"/>
        </w:rPr>
      </w:pPr>
      <w:r w:rsidRPr="00450567">
        <w:rPr>
          <w:rFonts w:ascii="Times New Roman" w:hAnsi="Times New Roman" w:cs="Times New Roman"/>
          <w:b/>
          <w:sz w:val="28"/>
          <w:szCs w:val="28"/>
        </w:rPr>
        <w:lastRenderedPageBreak/>
        <w:t>КОМПЛЕКС № 4</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Дыхательная гимнастика</w:t>
      </w:r>
    </w:p>
    <w:p w:rsidR="00DC5154" w:rsidRPr="009E062B" w:rsidRDefault="00DC5154" w:rsidP="009E062B">
      <w:pPr>
        <w:spacing w:after="0" w:line="360" w:lineRule="auto"/>
        <w:jc w:val="both"/>
        <w:rPr>
          <w:rFonts w:ascii="Times New Roman" w:hAnsi="Times New Roman" w:cs="Times New Roman"/>
          <w:b/>
          <w:i/>
          <w:sz w:val="28"/>
          <w:szCs w:val="28"/>
        </w:rPr>
      </w:pPr>
    </w:p>
    <w:p w:rsidR="00DC5154" w:rsidRPr="00450567" w:rsidRDefault="00DC5154" w:rsidP="004D5E65">
      <w:pPr>
        <w:pStyle w:val="a3"/>
        <w:numPr>
          <w:ilvl w:val="1"/>
          <w:numId w:val="33"/>
        </w:numPr>
        <w:tabs>
          <w:tab w:val="left" w:pos="5103"/>
        </w:tabs>
        <w:spacing w:after="0" w:line="360" w:lineRule="auto"/>
        <w:jc w:val="both"/>
        <w:rPr>
          <w:rFonts w:ascii="Times New Roman" w:hAnsi="Times New Roman" w:cs="Times New Roman"/>
          <w:sz w:val="28"/>
          <w:szCs w:val="28"/>
        </w:rPr>
      </w:pPr>
      <w:r w:rsidRPr="00450567">
        <w:rPr>
          <w:rFonts w:ascii="Times New Roman" w:hAnsi="Times New Roman" w:cs="Times New Roman"/>
          <w:sz w:val="28"/>
          <w:szCs w:val="28"/>
        </w:rPr>
        <w:t>И. п.: сидя на стуле, руки на коленях, ладонями вниз. Выпрямить ноги в коленях, руки, поднять вверх, вдох носом. Вернуться в исходное положение – выдох ртом. Повторить 3-4 раза.</w:t>
      </w:r>
    </w:p>
    <w:p w:rsidR="00450567" w:rsidRDefault="004F1203" w:rsidP="004D5E65">
      <w:pPr>
        <w:pStyle w:val="a3"/>
        <w:numPr>
          <w:ilvl w:val="1"/>
          <w:numId w:val="33"/>
        </w:numPr>
        <w:tabs>
          <w:tab w:val="left" w:pos="510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п.: сидя на стуле, </w:t>
      </w:r>
      <w:r w:rsidR="00DC5154" w:rsidRPr="00450567">
        <w:rPr>
          <w:rFonts w:ascii="Times New Roman" w:hAnsi="Times New Roman" w:cs="Times New Roman"/>
          <w:sz w:val="28"/>
          <w:szCs w:val="28"/>
        </w:rPr>
        <w:t>руки согнутые в локтях к плечам. Локти поднять – вдох, сидя нагнуться – выдох. Повторить 4-5 раз.</w:t>
      </w:r>
    </w:p>
    <w:p w:rsidR="00450567" w:rsidRDefault="00DC5154" w:rsidP="004D5E65">
      <w:pPr>
        <w:pStyle w:val="a3"/>
        <w:numPr>
          <w:ilvl w:val="1"/>
          <w:numId w:val="33"/>
        </w:numPr>
        <w:tabs>
          <w:tab w:val="left" w:pos="5103"/>
        </w:tabs>
        <w:spacing w:after="0" w:line="360" w:lineRule="auto"/>
        <w:jc w:val="both"/>
        <w:rPr>
          <w:rFonts w:ascii="Times New Roman" w:hAnsi="Times New Roman" w:cs="Times New Roman"/>
          <w:sz w:val="28"/>
          <w:szCs w:val="28"/>
        </w:rPr>
      </w:pPr>
      <w:r w:rsidRPr="00450567">
        <w:rPr>
          <w:rFonts w:ascii="Times New Roman" w:hAnsi="Times New Roman" w:cs="Times New Roman"/>
          <w:sz w:val="28"/>
          <w:szCs w:val="28"/>
        </w:rPr>
        <w:t>И. п.: сидя на стуле, руки на коленях, ладони кверху. Сжать кулаки, голову слегка запрокинуть – вдох носом, вернуться в и. п. – выдох ртом. Повторить 3-4 раза.</w:t>
      </w:r>
    </w:p>
    <w:p w:rsidR="00450567" w:rsidRDefault="00DC5154" w:rsidP="004D5E65">
      <w:pPr>
        <w:pStyle w:val="a3"/>
        <w:numPr>
          <w:ilvl w:val="1"/>
          <w:numId w:val="33"/>
        </w:numPr>
        <w:tabs>
          <w:tab w:val="left" w:pos="5103"/>
        </w:tabs>
        <w:spacing w:after="0" w:line="360" w:lineRule="auto"/>
        <w:jc w:val="both"/>
        <w:rPr>
          <w:rFonts w:ascii="Times New Roman" w:hAnsi="Times New Roman" w:cs="Times New Roman"/>
          <w:sz w:val="28"/>
          <w:szCs w:val="28"/>
        </w:rPr>
      </w:pPr>
      <w:r w:rsidRPr="00450567">
        <w:rPr>
          <w:rFonts w:ascii="Times New Roman" w:hAnsi="Times New Roman" w:cs="Times New Roman"/>
          <w:sz w:val="28"/>
          <w:szCs w:val="28"/>
        </w:rPr>
        <w:t>И. п.: стоя, ноги на ширине плеч, руки вдоль туловища. Руки через стороны вверх – вдох носом, через стороны вниз – выдох ртом. Повторить 6-8 раз.</w:t>
      </w:r>
    </w:p>
    <w:p w:rsidR="00450567" w:rsidRDefault="00DC5154" w:rsidP="004D5E65">
      <w:pPr>
        <w:pStyle w:val="a3"/>
        <w:numPr>
          <w:ilvl w:val="1"/>
          <w:numId w:val="33"/>
        </w:numPr>
        <w:tabs>
          <w:tab w:val="left" w:pos="5103"/>
        </w:tabs>
        <w:spacing w:after="0" w:line="360" w:lineRule="auto"/>
        <w:jc w:val="both"/>
        <w:rPr>
          <w:rFonts w:ascii="Times New Roman" w:hAnsi="Times New Roman" w:cs="Times New Roman"/>
          <w:sz w:val="28"/>
          <w:szCs w:val="28"/>
        </w:rPr>
      </w:pPr>
      <w:r w:rsidRPr="00450567">
        <w:rPr>
          <w:rFonts w:ascii="Times New Roman" w:hAnsi="Times New Roman" w:cs="Times New Roman"/>
          <w:sz w:val="28"/>
          <w:szCs w:val="28"/>
        </w:rPr>
        <w:t xml:space="preserve">И. п.: то же. Руки вперед </w:t>
      </w:r>
      <w:r w:rsidR="004F1203">
        <w:rPr>
          <w:rFonts w:ascii="Times New Roman" w:hAnsi="Times New Roman" w:cs="Times New Roman"/>
          <w:sz w:val="28"/>
          <w:szCs w:val="28"/>
        </w:rPr>
        <w:t xml:space="preserve">- </w:t>
      </w:r>
      <w:r w:rsidRPr="00450567">
        <w:rPr>
          <w:rFonts w:ascii="Times New Roman" w:hAnsi="Times New Roman" w:cs="Times New Roman"/>
          <w:sz w:val="28"/>
          <w:szCs w:val="28"/>
        </w:rPr>
        <w:t>вверх – вдох носом, руки вниз назад, присед – выдох ртом. Повторить 4-5 раз.</w:t>
      </w:r>
    </w:p>
    <w:p w:rsidR="00450567" w:rsidRDefault="00DC5154" w:rsidP="004D5E65">
      <w:pPr>
        <w:pStyle w:val="a3"/>
        <w:numPr>
          <w:ilvl w:val="1"/>
          <w:numId w:val="33"/>
        </w:numPr>
        <w:tabs>
          <w:tab w:val="left" w:pos="5103"/>
        </w:tabs>
        <w:spacing w:after="0" w:line="360" w:lineRule="auto"/>
        <w:jc w:val="both"/>
        <w:rPr>
          <w:rFonts w:ascii="Times New Roman" w:hAnsi="Times New Roman" w:cs="Times New Roman"/>
          <w:sz w:val="28"/>
          <w:szCs w:val="28"/>
        </w:rPr>
      </w:pPr>
      <w:r w:rsidRPr="00450567">
        <w:rPr>
          <w:rFonts w:ascii="Times New Roman" w:hAnsi="Times New Roman" w:cs="Times New Roman"/>
          <w:sz w:val="28"/>
          <w:szCs w:val="28"/>
        </w:rPr>
        <w:t>И. п.: то же. Руки в стороны на высоту плеч, поворот туловища в сторону – вдох носом, вернуться в и. п. – выдох ртом. Повторить по 3-4 раза в каждую сторону.</w:t>
      </w:r>
    </w:p>
    <w:p w:rsidR="00450567" w:rsidRDefault="00DC5154" w:rsidP="004D5E65">
      <w:pPr>
        <w:pStyle w:val="a3"/>
        <w:numPr>
          <w:ilvl w:val="1"/>
          <w:numId w:val="33"/>
        </w:numPr>
        <w:tabs>
          <w:tab w:val="left" w:pos="5103"/>
        </w:tabs>
        <w:spacing w:after="0" w:line="360" w:lineRule="auto"/>
        <w:jc w:val="both"/>
        <w:rPr>
          <w:rFonts w:ascii="Times New Roman" w:hAnsi="Times New Roman" w:cs="Times New Roman"/>
          <w:sz w:val="28"/>
          <w:szCs w:val="28"/>
        </w:rPr>
      </w:pPr>
      <w:r w:rsidRPr="00450567">
        <w:rPr>
          <w:rFonts w:ascii="Times New Roman" w:hAnsi="Times New Roman" w:cs="Times New Roman"/>
          <w:sz w:val="28"/>
          <w:szCs w:val="28"/>
        </w:rPr>
        <w:t>И. п.: стоя, ноги на ширине плеч, руки вдоль туловища. Выполнять наклоны в стороны. Повторить по 3 раза в каждую сторону. Дыхание произвольное.</w:t>
      </w:r>
    </w:p>
    <w:p w:rsidR="00DC5154" w:rsidRPr="00450567" w:rsidRDefault="00DC5154" w:rsidP="004D5E65">
      <w:pPr>
        <w:pStyle w:val="a3"/>
        <w:numPr>
          <w:ilvl w:val="1"/>
          <w:numId w:val="33"/>
        </w:numPr>
        <w:tabs>
          <w:tab w:val="left" w:pos="5103"/>
        </w:tabs>
        <w:spacing w:after="0" w:line="360" w:lineRule="auto"/>
        <w:jc w:val="both"/>
        <w:rPr>
          <w:rFonts w:ascii="Times New Roman" w:hAnsi="Times New Roman" w:cs="Times New Roman"/>
          <w:sz w:val="28"/>
          <w:szCs w:val="28"/>
        </w:rPr>
      </w:pPr>
      <w:r w:rsidRPr="00450567">
        <w:rPr>
          <w:rFonts w:ascii="Times New Roman" w:hAnsi="Times New Roman" w:cs="Times New Roman"/>
          <w:sz w:val="28"/>
          <w:szCs w:val="28"/>
        </w:rPr>
        <w:t>И. п.: то же. Руки в стороны на высоту плеч – вдох, руками обхватить ногу, согнутую в колене и прижатую к груди, - выдох. Повторить по 3 раза.</w:t>
      </w:r>
    </w:p>
    <w:p w:rsidR="00DC5154" w:rsidRPr="009E062B" w:rsidRDefault="00DC5154" w:rsidP="009E062B">
      <w:pPr>
        <w:tabs>
          <w:tab w:val="left" w:pos="5103"/>
        </w:tabs>
        <w:spacing w:after="0" w:line="360" w:lineRule="auto"/>
        <w:jc w:val="both"/>
        <w:rPr>
          <w:rFonts w:ascii="Times New Roman" w:hAnsi="Times New Roman" w:cs="Times New Roman"/>
          <w:sz w:val="28"/>
          <w:szCs w:val="28"/>
        </w:rPr>
      </w:pPr>
    </w:p>
    <w:p w:rsidR="00DC5154" w:rsidRPr="009E062B" w:rsidRDefault="00DC5154" w:rsidP="009E062B">
      <w:pPr>
        <w:tabs>
          <w:tab w:val="left" w:pos="5103"/>
        </w:tabs>
        <w:spacing w:after="0" w:line="360" w:lineRule="auto"/>
        <w:jc w:val="both"/>
        <w:rPr>
          <w:rFonts w:ascii="Times New Roman" w:hAnsi="Times New Roman" w:cs="Times New Roman"/>
          <w:sz w:val="28"/>
          <w:szCs w:val="28"/>
        </w:rPr>
      </w:pPr>
    </w:p>
    <w:p w:rsidR="00DC5154" w:rsidRPr="009E062B" w:rsidRDefault="00DC5154" w:rsidP="009E062B">
      <w:pPr>
        <w:tabs>
          <w:tab w:val="left" w:pos="5103"/>
        </w:tabs>
        <w:spacing w:after="0" w:line="360" w:lineRule="auto"/>
        <w:jc w:val="both"/>
        <w:rPr>
          <w:rFonts w:ascii="Times New Roman" w:hAnsi="Times New Roman" w:cs="Times New Roman"/>
          <w:sz w:val="28"/>
          <w:szCs w:val="28"/>
        </w:rPr>
      </w:pPr>
    </w:p>
    <w:p w:rsidR="00DC5154" w:rsidRPr="009E062B" w:rsidRDefault="00DC5154" w:rsidP="009E062B">
      <w:pPr>
        <w:tabs>
          <w:tab w:val="left" w:pos="5103"/>
        </w:tabs>
        <w:spacing w:after="0" w:line="360" w:lineRule="auto"/>
        <w:jc w:val="both"/>
        <w:rPr>
          <w:rFonts w:ascii="Times New Roman" w:hAnsi="Times New Roman" w:cs="Times New Roman"/>
          <w:sz w:val="28"/>
          <w:szCs w:val="28"/>
        </w:rPr>
      </w:pPr>
    </w:p>
    <w:p w:rsidR="00450567" w:rsidRDefault="00450567" w:rsidP="00450567">
      <w:pPr>
        <w:tabs>
          <w:tab w:val="left" w:pos="5103"/>
        </w:tabs>
        <w:spacing w:after="0" w:line="360" w:lineRule="auto"/>
        <w:jc w:val="right"/>
        <w:rPr>
          <w:rFonts w:ascii="Times New Roman" w:hAnsi="Times New Roman" w:cs="Times New Roman"/>
          <w:sz w:val="28"/>
          <w:szCs w:val="28"/>
        </w:rPr>
      </w:pPr>
      <w:r>
        <w:rPr>
          <w:rFonts w:ascii="Times New Roman" w:hAnsi="Times New Roman" w:cs="Times New Roman"/>
          <w:sz w:val="28"/>
          <w:szCs w:val="28"/>
        </w:rPr>
        <w:t>104</w:t>
      </w:r>
    </w:p>
    <w:p w:rsidR="00DC5154" w:rsidRPr="0072356C" w:rsidRDefault="00DC5154" w:rsidP="00450567">
      <w:pPr>
        <w:tabs>
          <w:tab w:val="left" w:pos="5103"/>
        </w:tabs>
        <w:spacing w:after="0" w:line="360" w:lineRule="auto"/>
        <w:jc w:val="both"/>
        <w:rPr>
          <w:rFonts w:ascii="Times New Roman" w:hAnsi="Times New Roman" w:cs="Times New Roman"/>
          <w:b/>
          <w:sz w:val="28"/>
          <w:szCs w:val="28"/>
        </w:rPr>
      </w:pPr>
      <w:r w:rsidRPr="0072356C">
        <w:rPr>
          <w:rFonts w:ascii="Times New Roman" w:hAnsi="Times New Roman" w:cs="Times New Roman"/>
          <w:b/>
          <w:sz w:val="28"/>
          <w:szCs w:val="28"/>
        </w:rPr>
        <w:lastRenderedPageBreak/>
        <w:t>УПРАЖНЕНИЯ ДЫХАТЕЛЬНОЙ ГИМНАСТИКИ</w:t>
      </w:r>
    </w:p>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Задачи: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1.</w:t>
      </w:r>
      <w:r w:rsidRPr="009E062B">
        <w:rPr>
          <w:rFonts w:ascii="Times New Roman" w:hAnsi="Times New Roman" w:cs="Times New Roman"/>
          <w:sz w:val="28"/>
          <w:szCs w:val="28"/>
        </w:rPr>
        <w:t xml:space="preserve"> Повышение общего жизненного тонуса ребенка и сопротивляемости, закаленности и устойчивости его организма к заболеваниям дыхательной системы.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sz w:val="28"/>
          <w:szCs w:val="28"/>
        </w:rPr>
        <w:t>2.</w:t>
      </w:r>
      <w:r w:rsidRPr="009E062B">
        <w:rPr>
          <w:rFonts w:ascii="Times New Roman" w:hAnsi="Times New Roman" w:cs="Times New Roman"/>
          <w:sz w:val="28"/>
          <w:szCs w:val="28"/>
        </w:rPr>
        <w:t xml:space="preserve"> Развитие дыхательной мускулатуры, увеличение подвижности грудной клетки и диафрагмы, улучшение лимфы  и кровообращения в легких, улучшение деятельности сердечно-сосудистой системы и кровообращения</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«Часики»</w:t>
      </w:r>
      <w:r w:rsidRPr="009E062B">
        <w:rPr>
          <w:rFonts w:ascii="Times New Roman" w:hAnsi="Times New Roman" w:cs="Times New Roman"/>
          <w:sz w:val="28"/>
          <w:szCs w:val="28"/>
        </w:rPr>
        <w:tab/>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стоя, ноги слегка расставить, руки опустить.</w:t>
      </w:r>
    </w:p>
    <w:p w:rsidR="00DC5154" w:rsidRPr="009E062B" w:rsidRDefault="00DC5154" w:rsidP="009E062B">
      <w:pPr>
        <w:spacing w:after="0" w:line="360" w:lineRule="auto"/>
        <w:ind w:left="1410"/>
        <w:jc w:val="both"/>
        <w:rPr>
          <w:rFonts w:ascii="Times New Roman" w:hAnsi="Times New Roman" w:cs="Times New Roman"/>
          <w:sz w:val="28"/>
          <w:szCs w:val="28"/>
        </w:rPr>
      </w:pPr>
      <w:r w:rsidRPr="009E062B">
        <w:rPr>
          <w:rFonts w:ascii="Times New Roman" w:hAnsi="Times New Roman" w:cs="Times New Roman"/>
          <w:sz w:val="28"/>
          <w:szCs w:val="28"/>
        </w:rPr>
        <w:t>Размахивая прямыми руками вперед-назад, произносить «Тик-так» (10-12 раз)</w:t>
      </w:r>
    </w:p>
    <w:p w:rsidR="00DC5154" w:rsidRPr="009E062B" w:rsidRDefault="00DC5154" w:rsidP="009E062B">
      <w:pPr>
        <w:spacing w:after="0" w:line="360" w:lineRule="auto"/>
        <w:jc w:val="both"/>
        <w:rPr>
          <w:rFonts w:ascii="Times New Roman" w:hAnsi="Times New Roman" w:cs="Times New Roman"/>
          <w:i/>
          <w:iCs/>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«Трубач»</w:t>
      </w:r>
      <w:r w:rsidRPr="009E062B">
        <w:rPr>
          <w:rFonts w:ascii="Times New Roman" w:hAnsi="Times New Roman" w:cs="Times New Roman"/>
          <w:sz w:val="28"/>
          <w:szCs w:val="28"/>
        </w:rPr>
        <w:tab/>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сидя на стуле, кисти рук сжаты и подняты вверх.</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ab/>
      </w:r>
      <w:r w:rsidRPr="009E062B">
        <w:rPr>
          <w:rFonts w:ascii="Times New Roman" w:hAnsi="Times New Roman" w:cs="Times New Roman"/>
          <w:sz w:val="28"/>
          <w:szCs w:val="28"/>
        </w:rPr>
        <w:tab/>
        <w:t>Медленный выдох с громким произношением звука «Ф-ф-ф-ф-ф» (4-5 раз)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«Петух»</w:t>
      </w:r>
      <w:r w:rsidRPr="009E062B">
        <w:rPr>
          <w:rFonts w:ascii="Times New Roman" w:hAnsi="Times New Roman" w:cs="Times New Roman"/>
          <w:sz w:val="28"/>
          <w:szCs w:val="28"/>
        </w:rPr>
        <w:tab/>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встать прямо, ноги врозь, руки в стороны.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ab/>
      </w:r>
      <w:r w:rsidRPr="009E062B">
        <w:rPr>
          <w:rFonts w:ascii="Times New Roman" w:hAnsi="Times New Roman" w:cs="Times New Roman"/>
          <w:sz w:val="28"/>
          <w:szCs w:val="28"/>
        </w:rPr>
        <w:tab/>
        <w:t>Хлопать руками по бедрам и выдыхая, произносить «Ку-ка-ре-ку» (5-6 раз)</w:t>
      </w:r>
    </w:p>
    <w:p w:rsidR="00DC5154" w:rsidRPr="009E062B" w:rsidRDefault="00DC5154" w:rsidP="009E062B">
      <w:pPr>
        <w:spacing w:after="0" w:line="360" w:lineRule="auto"/>
        <w:jc w:val="both"/>
        <w:rPr>
          <w:rFonts w:ascii="Times New Roman" w:hAnsi="Times New Roman" w:cs="Times New Roman"/>
          <w:i/>
          <w:iCs/>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«Паровоз»</w:t>
      </w:r>
      <w:r w:rsidRPr="009E062B">
        <w:rPr>
          <w:rFonts w:ascii="Times New Roman" w:hAnsi="Times New Roman" w:cs="Times New Roman"/>
          <w:sz w:val="28"/>
          <w:szCs w:val="28"/>
        </w:rPr>
        <w:tab/>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руки согнуты в локтях.</w:t>
      </w:r>
    </w:p>
    <w:p w:rsidR="00DC5154" w:rsidRPr="009E062B" w:rsidRDefault="00DC5154" w:rsidP="009E062B">
      <w:pPr>
        <w:spacing w:after="0" w:line="360" w:lineRule="auto"/>
        <w:ind w:left="1410"/>
        <w:jc w:val="both"/>
        <w:rPr>
          <w:rFonts w:ascii="Times New Roman" w:hAnsi="Times New Roman" w:cs="Times New Roman"/>
          <w:sz w:val="28"/>
          <w:szCs w:val="28"/>
        </w:rPr>
      </w:pPr>
      <w:r w:rsidRPr="009E062B">
        <w:rPr>
          <w:rFonts w:ascii="Times New Roman" w:hAnsi="Times New Roman" w:cs="Times New Roman"/>
          <w:sz w:val="28"/>
          <w:szCs w:val="28"/>
        </w:rPr>
        <w:t>Ходить по комнате, делая попеременные движения руками и приговаривая «Чух-чух-чух» (20-30 сек)</w:t>
      </w:r>
    </w:p>
    <w:p w:rsidR="00DC5154" w:rsidRPr="009E062B" w:rsidRDefault="00DC5154" w:rsidP="009E062B">
      <w:pPr>
        <w:spacing w:after="0" w:line="360" w:lineRule="auto"/>
        <w:jc w:val="both"/>
        <w:rPr>
          <w:rFonts w:ascii="Times New Roman" w:hAnsi="Times New Roman" w:cs="Times New Roman"/>
          <w:i/>
          <w:iCs/>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«Насос»</w:t>
      </w:r>
      <w:r w:rsidRPr="009E062B">
        <w:rPr>
          <w:rFonts w:ascii="Times New Roman" w:hAnsi="Times New Roman" w:cs="Times New Roman"/>
          <w:sz w:val="28"/>
          <w:szCs w:val="28"/>
        </w:rPr>
        <w:tab/>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встать прямо, ноги вместе, руки вдоль туловища.</w:t>
      </w:r>
    </w:p>
    <w:p w:rsidR="00DC5154" w:rsidRDefault="00DC5154" w:rsidP="009E062B">
      <w:pPr>
        <w:spacing w:after="0" w:line="360" w:lineRule="auto"/>
        <w:ind w:left="1410"/>
        <w:jc w:val="both"/>
        <w:rPr>
          <w:rFonts w:ascii="Times New Roman" w:hAnsi="Times New Roman" w:cs="Times New Roman"/>
          <w:sz w:val="28"/>
          <w:szCs w:val="28"/>
        </w:rPr>
      </w:pPr>
      <w:r w:rsidRPr="009E062B">
        <w:rPr>
          <w:rFonts w:ascii="Times New Roman" w:hAnsi="Times New Roman" w:cs="Times New Roman"/>
          <w:sz w:val="28"/>
          <w:szCs w:val="28"/>
        </w:rPr>
        <w:t>Вдох (при выпрямлении) и выдох с одновременным наклоном туловища в сторону и произношением звука «С-с-с-с» (руки скользят вдоль туловища) (6-8 раз)</w:t>
      </w:r>
    </w:p>
    <w:p w:rsidR="00450567" w:rsidRDefault="00450567" w:rsidP="009E062B">
      <w:pPr>
        <w:spacing w:after="0" w:line="360" w:lineRule="auto"/>
        <w:ind w:left="1410"/>
        <w:jc w:val="both"/>
        <w:rPr>
          <w:rFonts w:ascii="Times New Roman" w:hAnsi="Times New Roman" w:cs="Times New Roman"/>
          <w:sz w:val="28"/>
          <w:szCs w:val="28"/>
        </w:rPr>
      </w:pPr>
    </w:p>
    <w:p w:rsidR="00DC5154" w:rsidRPr="009E062B" w:rsidRDefault="00450567" w:rsidP="00450567">
      <w:pPr>
        <w:spacing w:after="0" w:line="360" w:lineRule="auto"/>
        <w:ind w:left="1410"/>
        <w:jc w:val="right"/>
        <w:rPr>
          <w:rFonts w:ascii="Times New Roman" w:hAnsi="Times New Roman" w:cs="Times New Roman"/>
          <w:sz w:val="28"/>
          <w:szCs w:val="28"/>
        </w:rPr>
      </w:pPr>
      <w:r>
        <w:rPr>
          <w:rFonts w:ascii="Times New Roman" w:hAnsi="Times New Roman" w:cs="Times New Roman"/>
          <w:sz w:val="28"/>
          <w:szCs w:val="28"/>
        </w:rPr>
        <w:t>105</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lastRenderedPageBreak/>
        <w:t>«Лыжник»</w:t>
      </w:r>
      <w:r w:rsidRPr="009E062B">
        <w:rPr>
          <w:rFonts w:ascii="Times New Roman" w:hAnsi="Times New Roman" w:cs="Times New Roman"/>
          <w:sz w:val="28"/>
          <w:szCs w:val="28"/>
        </w:rPr>
        <w:tab/>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ноги полусогнуты и расставлены на ширину ступни.</w:t>
      </w:r>
    </w:p>
    <w:p w:rsidR="00DC5154" w:rsidRPr="009E062B" w:rsidRDefault="00DC5154" w:rsidP="009E062B">
      <w:pPr>
        <w:spacing w:after="0" w:line="360" w:lineRule="auto"/>
        <w:ind w:left="1410"/>
        <w:jc w:val="both"/>
        <w:rPr>
          <w:rFonts w:ascii="Times New Roman" w:hAnsi="Times New Roman" w:cs="Times New Roman"/>
          <w:sz w:val="28"/>
          <w:szCs w:val="28"/>
        </w:rPr>
      </w:pPr>
      <w:r w:rsidRPr="009E062B">
        <w:rPr>
          <w:rFonts w:ascii="Times New Roman" w:hAnsi="Times New Roman" w:cs="Times New Roman"/>
          <w:sz w:val="28"/>
          <w:szCs w:val="28"/>
        </w:rPr>
        <w:t>Имитация ходьбы на лыжах. Выдох через нос с произношением звука «М» (1,5-2 мин)</w:t>
      </w:r>
    </w:p>
    <w:p w:rsidR="00DC5154" w:rsidRPr="009E062B" w:rsidRDefault="00DC5154" w:rsidP="009E062B">
      <w:pPr>
        <w:spacing w:after="0" w:line="360" w:lineRule="auto"/>
        <w:jc w:val="both"/>
        <w:rPr>
          <w:rFonts w:ascii="Times New Roman" w:hAnsi="Times New Roman" w:cs="Times New Roman"/>
          <w:i/>
          <w:iCs/>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«Гуси»</w:t>
      </w:r>
      <w:r w:rsidRPr="009E062B">
        <w:rPr>
          <w:rFonts w:ascii="Times New Roman" w:hAnsi="Times New Roman" w:cs="Times New Roman"/>
          <w:sz w:val="28"/>
          <w:szCs w:val="28"/>
        </w:rPr>
        <w:tab/>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основная стойка.</w:t>
      </w:r>
    </w:p>
    <w:p w:rsidR="00DC5154" w:rsidRPr="009E062B" w:rsidRDefault="00DC5154" w:rsidP="009E062B">
      <w:pPr>
        <w:spacing w:after="0" w:line="360" w:lineRule="auto"/>
        <w:ind w:left="1410"/>
        <w:jc w:val="both"/>
        <w:rPr>
          <w:rFonts w:ascii="Times New Roman" w:hAnsi="Times New Roman" w:cs="Times New Roman"/>
          <w:sz w:val="28"/>
          <w:szCs w:val="28"/>
        </w:rPr>
      </w:pPr>
      <w:r w:rsidRPr="009E062B">
        <w:rPr>
          <w:rFonts w:ascii="Times New Roman" w:hAnsi="Times New Roman" w:cs="Times New Roman"/>
          <w:sz w:val="28"/>
          <w:szCs w:val="28"/>
        </w:rPr>
        <w:t>Медленная ходьба по залу. На вдох руки поднять в стороны, на выдох – опустить вниз с длительным произношением звука «Г-у-у-у» (1-2 мин)</w:t>
      </w:r>
    </w:p>
    <w:p w:rsidR="00DC5154" w:rsidRPr="009E062B" w:rsidRDefault="00DC5154" w:rsidP="009E062B">
      <w:pPr>
        <w:spacing w:after="0" w:line="360" w:lineRule="auto"/>
        <w:jc w:val="both"/>
        <w:rPr>
          <w:rFonts w:ascii="Times New Roman" w:hAnsi="Times New Roman" w:cs="Times New Roman"/>
          <w:i/>
          <w:iCs/>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«Семафор»</w:t>
      </w:r>
      <w:r w:rsidRPr="009E062B">
        <w:rPr>
          <w:rFonts w:ascii="Times New Roman" w:hAnsi="Times New Roman" w:cs="Times New Roman"/>
          <w:sz w:val="28"/>
          <w:szCs w:val="28"/>
        </w:rPr>
        <w:tab/>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сидя, ноги вместе.</w:t>
      </w:r>
    </w:p>
    <w:p w:rsidR="00DC5154" w:rsidRPr="009E062B" w:rsidRDefault="00DC5154" w:rsidP="009E062B">
      <w:pPr>
        <w:spacing w:after="0" w:line="360" w:lineRule="auto"/>
        <w:ind w:left="1410"/>
        <w:jc w:val="both"/>
        <w:rPr>
          <w:rFonts w:ascii="Times New Roman" w:hAnsi="Times New Roman" w:cs="Times New Roman"/>
          <w:sz w:val="28"/>
          <w:szCs w:val="28"/>
        </w:rPr>
      </w:pPr>
      <w:r w:rsidRPr="009E062B">
        <w:rPr>
          <w:rFonts w:ascii="Times New Roman" w:hAnsi="Times New Roman" w:cs="Times New Roman"/>
          <w:sz w:val="28"/>
          <w:szCs w:val="28"/>
        </w:rPr>
        <w:t>Поднять руки в стороны и медленно опустить с длительным выдохом на звуке «С-с-с-с» (3-4 раза)</w:t>
      </w:r>
    </w:p>
    <w:p w:rsidR="00DC5154" w:rsidRPr="009E062B" w:rsidRDefault="00DC5154" w:rsidP="009E062B">
      <w:pPr>
        <w:spacing w:after="0" w:line="360" w:lineRule="auto"/>
        <w:jc w:val="both"/>
        <w:rPr>
          <w:rFonts w:ascii="Times New Roman" w:hAnsi="Times New Roman" w:cs="Times New Roman"/>
          <w:i/>
          <w:iCs/>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«Каша кипит»</w:t>
      </w:r>
      <w:r w:rsidRPr="009E062B">
        <w:rPr>
          <w:rFonts w:ascii="Times New Roman" w:hAnsi="Times New Roman" w:cs="Times New Roman"/>
          <w:sz w:val="28"/>
          <w:szCs w:val="28"/>
        </w:rPr>
        <w:t xml:space="preserve"> 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сидя на скамейке, одна рука лежит на животе, другая на груди.</w:t>
      </w:r>
    </w:p>
    <w:p w:rsidR="00DC5154" w:rsidRPr="009E062B" w:rsidRDefault="00DC5154" w:rsidP="009E062B">
      <w:pPr>
        <w:spacing w:after="0" w:line="360" w:lineRule="auto"/>
        <w:ind w:left="1410"/>
        <w:jc w:val="both"/>
        <w:rPr>
          <w:rFonts w:ascii="Times New Roman" w:hAnsi="Times New Roman" w:cs="Times New Roman"/>
          <w:sz w:val="28"/>
          <w:szCs w:val="28"/>
        </w:rPr>
      </w:pPr>
      <w:r w:rsidRPr="009E062B">
        <w:rPr>
          <w:rFonts w:ascii="Times New Roman" w:hAnsi="Times New Roman" w:cs="Times New Roman"/>
          <w:sz w:val="28"/>
          <w:szCs w:val="28"/>
        </w:rPr>
        <w:t>Втягивая живот и набирая воздух в грудь – вдох, опуская грудь (выдыхая воздух) и выпячивая живот – выдох.</w:t>
      </w:r>
    </w:p>
    <w:p w:rsidR="00DC5154" w:rsidRPr="009E062B" w:rsidRDefault="00DC5154" w:rsidP="009E062B">
      <w:pPr>
        <w:spacing w:after="0" w:line="360" w:lineRule="auto"/>
        <w:ind w:left="1410"/>
        <w:jc w:val="both"/>
        <w:rPr>
          <w:rFonts w:ascii="Times New Roman" w:hAnsi="Times New Roman" w:cs="Times New Roman"/>
          <w:sz w:val="28"/>
          <w:szCs w:val="28"/>
        </w:rPr>
      </w:pPr>
      <w:r w:rsidRPr="009E062B">
        <w:rPr>
          <w:rFonts w:ascii="Times New Roman" w:hAnsi="Times New Roman" w:cs="Times New Roman"/>
          <w:sz w:val="28"/>
          <w:szCs w:val="28"/>
        </w:rPr>
        <w:t>При выдохе громко произносить звук «Ш-ш-ш» или «ф-ф-ф-ф» (5-6 раз)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«Партизаны»</w:t>
      </w:r>
      <w:r w:rsidRPr="009E062B">
        <w:rPr>
          <w:rFonts w:ascii="Times New Roman" w:hAnsi="Times New Roman" w:cs="Times New Roman"/>
          <w:sz w:val="28"/>
          <w:szCs w:val="28"/>
        </w:rPr>
        <w:t xml:space="preserve"> 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стоя, в руках палка («ружье»).</w:t>
      </w:r>
    </w:p>
    <w:p w:rsidR="00450567" w:rsidRDefault="00450567" w:rsidP="009E062B">
      <w:pPr>
        <w:pStyle w:val="a5"/>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Ходьба. Высоко поднимая колени. На 2 шага – вдох, на 6-8 шагов – медленный выдох с произношением </w:t>
      </w:r>
    </w:p>
    <w:p w:rsidR="00DC5154" w:rsidRPr="009E062B" w:rsidRDefault="00450567" w:rsidP="009E062B">
      <w:pPr>
        <w:pStyle w:val="a5"/>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слова «Ти-ш-ш-ше» (1,5 мин)</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450567">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«На турнике»</w:t>
      </w:r>
      <w:r w:rsidRPr="009E062B">
        <w:rPr>
          <w:rFonts w:ascii="Times New Roman" w:hAnsi="Times New Roman" w:cs="Times New Roman"/>
          <w:sz w:val="28"/>
          <w:szCs w:val="28"/>
        </w:rPr>
        <w:t xml:space="preserve"> 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стоя, ноги вместе, гимнастическая палка в обеих руках перед собой.</w:t>
      </w:r>
    </w:p>
    <w:p w:rsidR="00450567" w:rsidRDefault="00450567" w:rsidP="009E062B">
      <w:pPr>
        <w:spacing w:after="0" w:line="360" w:lineRule="auto"/>
        <w:ind w:left="141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Поднимаясь на носки, поднять палку в</w:t>
      </w:r>
      <w:r w:rsidR="004F1203">
        <w:rPr>
          <w:rFonts w:ascii="Times New Roman" w:hAnsi="Times New Roman" w:cs="Times New Roman"/>
          <w:sz w:val="28"/>
          <w:szCs w:val="28"/>
        </w:rPr>
        <w:t xml:space="preserve">верх - вдох, опустить палку на </w:t>
      </w:r>
      <w:r w:rsidR="00DC5154" w:rsidRPr="009E062B">
        <w:rPr>
          <w:rFonts w:ascii="Times New Roman" w:hAnsi="Times New Roman" w:cs="Times New Roman"/>
          <w:sz w:val="28"/>
          <w:szCs w:val="28"/>
        </w:rPr>
        <w:t xml:space="preserve">лопатки – длительный выдох с </w:t>
      </w:r>
      <w:r>
        <w:rPr>
          <w:rFonts w:ascii="Times New Roman" w:hAnsi="Times New Roman" w:cs="Times New Roman"/>
          <w:sz w:val="28"/>
          <w:szCs w:val="28"/>
        </w:rPr>
        <w:t xml:space="preserve"> </w:t>
      </w:r>
    </w:p>
    <w:p w:rsidR="00DC5154" w:rsidRDefault="00450567" w:rsidP="009E062B">
      <w:pPr>
        <w:spacing w:after="0" w:line="360" w:lineRule="auto"/>
        <w:ind w:left="141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произношением звука «Ф-ф-ф-ф» (3-4 раза)</w:t>
      </w:r>
    </w:p>
    <w:p w:rsidR="00450567" w:rsidRDefault="00450567" w:rsidP="009E062B">
      <w:pPr>
        <w:spacing w:after="0" w:line="360" w:lineRule="auto"/>
        <w:ind w:left="1410"/>
        <w:jc w:val="both"/>
        <w:rPr>
          <w:rFonts w:ascii="Times New Roman" w:hAnsi="Times New Roman" w:cs="Times New Roman"/>
          <w:sz w:val="28"/>
          <w:szCs w:val="28"/>
        </w:rPr>
      </w:pPr>
    </w:p>
    <w:p w:rsidR="00450567" w:rsidRPr="009E062B" w:rsidRDefault="00450567" w:rsidP="009E062B">
      <w:pPr>
        <w:spacing w:after="0" w:line="360" w:lineRule="auto"/>
        <w:ind w:left="1410"/>
        <w:jc w:val="both"/>
        <w:rPr>
          <w:rFonts w:ascii="Times New Roman" w:hAnsi="Times New Roman" w:cs="Times New Roman"/>
          <w:sz w:val="28"/>
          <w:szCs w:val="28"/>
        </w:rPr>
      </w:pPr>
    </w:p>
    <w:p w:rsidR="00DC5154" w:rsidRPr="00450567" w:rsidRDefault="00450567" w:rsidP="00450567">
      <w:pPr>
        <w:spacing w:after="0" w:line="360" w:lineRule="auto"/>
        <w:jc w:val="right"/>
        <w:rPr>
          <w:rFonts w:ascii="Times New Roman" w:hAnsi="Times New Roman" w:cs="Times New Roman"/>
          <w:iCs/>
          <w:sz w:val="28"/>
          <w:szCs w:val="28"/>
        </w:rPr>
      </w:pPr>
      <w:r w:rsidRPr="00450567">
        <w:rPr>
          <w:rFonts w:ascii="Times New Roman" w:hAnsi="Times New Roman" w:cs="Times New Roman"/>
          <w:iCs/>
          <w:sz w:val="28"/>
          <w:szCs w:val="28"/>
        </w:rPr>
        <w:t>106</w:t>
      </w:r>
    </w:p>
    <w:p w:rsidR="00DC5154" w:rsidRPr="009E062B" w:rsidRDefault="00DC5154" w:rsidP="00450567">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lastRenderedPageBreak/>
        <w:t>«Регулировщик»</w:t>
      </w:r>
      <w:r w:rsidRPr="009E062B">
        <w:rPr>
          <w:rFonts w:ascii="Times New Roman" w:hAnsi="Times New Roman" w:cs="Times New Roman"/>
          <w:sz w:val="28"/>
          <w:szCs w:val="28"/>
        </w:rPr>
        <w:t xml:space="preserve"> 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 xml:space="preserve">п. – стоя, ноги на ширине плеч, </w:t>
      </w:r>
      <w:r w:rsidR="00450567">
        <w:rPr>
          <w:rFonts w:ascii="Times New Roman" w:hAnsi="Times New Roman" w:cs="Times New Roman"/>
          <w:sz w:val="28"/>
          <w:szCs w:val="28"/>
        </w:rPr>
        <w:t>одна рука поднята вверх, другая</w:t>
      </w:r>
      <w:r w:rsidRPr="009E062B">
        <w:rPr>
          <w:rFonts w:ascii="Times New Roman" w:hAnsi="Times New Roman" w:cs="Times New Roman"/>
          <w:b/>
          <w:i/>
          <w:iCs/>
          <w:sz w:val="28"/>
          <w:szCs w:val="28"/>
        </w:rPr>
        <w:t xml:space="preserve"> </w:t>
      </w:r>
      <w:r w:rsidRPr="009E062B">
        <w:rPr>
          <w:rFonts w:ascii="Times New Roman" w:hAnsi="Times New Roman" w:cs="Times New Roman"/>
          <w:sz w:val="28"/>
          <w:szCs w:val="28"/>
        </w:rPr>
        <w:t>отведена (вверх) в сторону.</w:t>
      </w:r>
    </w:p>
    <w:p w:rsidR="00DC5154" w:rsidRPr="009E062B" w:rsidRDefault="00DC5154" w:rsidP="00450567">
      <w:pPr>
        <w:spacing w:after="0" w:line="360" w:lineRule="auto"/>
        <w:ind w:left="2124"/>
        <w:jc w:val="both"/>
        <w:rPr>
          <w:rFonts w:ascii="Times New Roman" w:hAnsi="Times New Roman" w:cs="Times New Roman"/>
          <w:sz w:val="28"/>
          <w:szCs w:val="28"/>
        </w:rPr>
      </w:pPr>
      <w:r w:rsidRPr="009E062B">
        <w:rPr>
          <w:rFonts w:ascii="Times New Roman" w:hAnsi="Times New Roman" w:cs="Times New Roman"/>
          <w:sz w:val="28"/>
          <w:szCs w:val="28"/>
        </w:rPr>
        <w:t>Вдох. Поменять положение рук с удлиненным выдохом и произношением</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звука «Р-р-р» (4-5 раз)</w:t>
      </w:r>
      <w:r w:rsidR="00450567">
        <w:rPr>
          <w:rFonts w:ascii="Times New Roman" w:hAnsi="Times New Roman" w:cs="Times New Roman"/>
          <w:sz w:val="28"/>
          <w:szCs w:val="28"/>
        </w:rPr>
        <w:t xml:space="preserve">     </w:t>
      </w:r>
    </w:p>
    <w:p w:rsidR="00DC5154" w:rsidRPr="009E062B" w:rsidRDefault="00DC5154" w:rsidP="009E062B">
      <w:pPr>
        <w:spacing w:after="0" w:line="360" w:lineRule="auto"/>
        <w:jc w:val="both"/>
        <w:rPr>
          <w:rFonts w:ascii="Times New Roman" w:hAnsi="Times New Roman" w:cs="Times New Roman"/>
          <w:i/>
          <w:iCs/>
          <w:sz w:val="28"/>
          <w:szCs w:val="28"/>
        </w:rPr>
      </w:pPr>
    </w:p>
    <w:p w:rsidR="00450567" w:rsidRDefault="00DC5154" w:rsidP="00450567">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«Гуси шипят»</w:t>
      </w:r>
      <w:r w:rsidRPr="009E062B">
        <w:rPr>
          <w:rFonts w:ascii="Times New Roman" w:hAnsi="Times New Roman" w:cs="Times New Roman"/>
          <w:sz w:val="28"/>
          <w:szCs w:val="28"/>
        </w:rPr>
        <w:t xml:space="preserve"> 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 xml:space="preserve">п. – ноги на ширине плеч, руки опущены. Наклониться вперед с одновременным отведением рук в </w:t>
      </w:r>
    </w:p>
    <w:p w:rsidR="00450567" w:rsidRDefault="00450567" w:rsidP="004505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стороны – назад (в спине прогнуться, смотреть вперед), медленный выдох на звуке «Ш-ш-ш-ш». </w:t>
      </w:r>
    </w:p>
    <w:p w:rsidR="00DC5154" w:rsidRPr="009E062B" w:rsidRDefault="00450567" w:rsidP="004505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Выпрямится – вдох. (5-6 раз)</w:t>
      </w:r>
    </w:p>
    <w:p w:rsidR="00DC5154" w:rsidRPr="009E062B" w:rsidRDefault="00DC5154" w:rsidP="009E062B">
      <w:pPr>
        <w:spacing w:after="0" w:line="360" w:lineRule="auto"/>
        <w:ind w:left="1416"/>
        <w:jc w:val="both"/>
        <w:rPr>
          <w:rFonts w:ascii="Times New Roman" w:hAnsi="Times New Roman" w:cs="Times New Roman"/>
          <w:sz w:val="28"/>
          <w:szCs w:val="28"/>
        </w:rPr>
      </w:pPr>
    </w:p>
    <w:p w:rsidR="00DC5154" w:rsidRPr="009E062B" w:rsidRDefault="00DC5154" w:rsidP="00450567">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«Ежик»</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сидя на коврике, ноги вместе, упор на кисти рук сзади.</w:t>
      </w:r>
    </w:p>
    <w:p w:rsidR="00DC5154" w:rsidRPr="009E062B" w:rsidRDefault="00450567" w:rsidP="004505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Согнуть ноги в коленях и подтянуть их к груди, медленный выдох на звуке «Ф-ф-ф-ф». Выпрямить ноги – вдох.</w:t>
      </w:r>
    </w:p>
    <w:p w:rsidR="00DC5154" w:rsidRPr="009E062B" w:rsidRDefault="00DC5154" w:rsidP="009E062B">
      <w:pPr>
        <w:spacing w:after="0" w:line="360" w:lineRule="auto"/>
        <w:ind w:left="1416"/>
        <w:jc w:val="both"/>
        <w:rPr>
          <w:rFonts w:ascii="Times New Roman" w:hAnsi="Times New Roman" w:cs="Times New Roman"/>
          <w:sz w:val="28"/>
          <w:szCs w:val="28"/>
        </w:rPr>
      </w:pPr>
    </w:p>
    <w:p w:rsidR="00DC5154" w:rsidRPr="009E062B" w:rsidRDefault="00DC5154" w:rsidP="00450567">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«Шар лопнул»</w:t>
      </w:r>
      <w:r w:rsidRPr="009E062B">
        <w:rPr>
          <w:rFonts w:ascii="Times New Roman" w:hAnsi="Times New Roman" w:cs="Times New Roman"/>
          <w:sz w:val="28"/>
          <w:szCs w:val="28"/>
        </w:rPr>
        <w:t xml:space="preserve"> 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ноги слегка расставить, руки опустить вниз.</w:t>
      </w:r>
    </w:p>
    <w:p w:rsidR="00DC5154" w:rsidRPr="009E062B" w:rsidRDefault="00450567" w:rsidP="009E062B">
      <w:pPr>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Разведение рук в стороны – вдох. Хлопок перед собой – медленный выдох на звуке «Ш-ш-ш» (5-6 раз)</w:t>
      </w:r>
    </w:p>
    <w:p w:rsidR="00DC5154" w:rsidRPr="009E062B" w:rsidRDefault="00DC5154" w:rsidP="009E062B">
      <w:pPr>
        <w:spacing w:after="0" w:line="360" w:lineRule="auto"/>
        <w:ind w:left="1416"/>
        <w:jc w:val="both"/>
        <w:rPr>
          <w:rFonts w:ascii="Times New Roman" w:hAnsi="Times New Roman" w:cs="Times New Roman"/>
          <w:sz w:val="28"/>
          <w:szCs w:val="28"/>
        </w:rPr>
      </w:pPr>
    </w:p>
    <w:p w:rsidR="00DC5154" w:rsidRPr="009E062B" w:rsidRDefault="00DC5154" w:rsidP="00450567">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«Дровосек»</w:t>
      </w:r>
      <w:r w:rsidR="00450567">
        <w:rPr>
          <w:rFonts w:ascii="Times New Roman" w:hAnsi="Times New Roman" w:cs="Times New Roman"/>
          <w:sz w:val="28"/>
          <w:szCs w:val="28"/>
        </w:rPr>
        <w:tab/>
        <w:t xml:space="preserve"> </w:t>
      </w:r>
      <w:r w:rsidRPr="009E062B">
        <w:rPr>
          <w:rFonts w:ascii="Times New Roman" w:hAnsi="Times New Roman" w:cs="Times New Roman"/>
          <w:sz w:val="28"/>
          <w:szCs w:val="28"/>
        </w:rPr>
        <w:t>И.</w:t>
      </w:r>
      <w:r w:rsidR="00450567">
        <w:rPr>
          <w:rFonts w:ascii="Times New Roman" w:hAnsi="Times New Roman" w:cs="Times New Roman"/>
          <w:sz w:val="28"/>
          <w:szCs w:val="28"/>
        </w:rPr>
        <w:t xml:space="preserve"> </w:t>
      </w:r>
      <w:r w:rsidRPr="009E062B">
        <w:rPr>
          <w:rFonts w:ascii="Times New Roman" w:hAnsi="Times New Roman" w:cs="Times New Roman"/>
          <w:sz w:val="28"/>
          <w:szCs w:val="28"/>
        </w:rPr>
        <w:t>п. – ноги на ширине плеч, руки вдоль туловища.</w:t>
      </w:r>
    </w:p>
    <w:p w:rsidR="00450567" w:rsidRDefault="00450567" w:rsidP="009E062B">
      <w:pPr>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Поднять сцепленные руки вверх – вдох, опустить вниз – медленный выдох с произношением «Ух-х-х» </w:t>
      </w:r>
    </w:p>
    <w:p w:rsidR="00DC5154" w:rsidRPr="009E062B" w:rsidRDefault="00450567" w:rsidP="009E062B">
      <w:pPr>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(5-6 раз)</w:t>
      </w:r>
    </w:p>
    <w:p w:rsidR="00DC5154" w:rsidRPr="009E062B" w:rsidRDefault="00DC5154" w:rsidP="009E062B">
      <w:pPr>
        <w:spacing w:after="0" w:line="360" w:lineRule="auto"/>
        <w:ind w:left="1416"/>
        <w:jc w:val="both"/>
        <w:rPr>
          <w:rFonts w:ascii="Times New Roman" w:hAnsi="Times New Roman" w:cs="Times New Roman"/>
          <w:sz w:val="28"/>
          <w:szCs w:val="28"/>
        </w:rPr>
      </w:pPr>
    </w:p>
    <w:p w:rsidR="00450567" w:rsidRDefault="00450567" w:rsidP="00450567">
      <w:pPr>
        <w:spacing w:after="0" w:line="360" w:lineRule="auto"/>
        <w:jc w:val="both"/>
        <w:rPr>
          <w:rFonts w:ascii="Times New Roman" w:hAnsi="Times New Roman" w:cs="Times New Roman"/>
          <w:sz w:val="28"/>
          <w:szCs w:val="28"/>
        </w:rPr>
      </w:pPr>
      <w:r>
        <w:rPr>
          <w:rFonts w:ascii="Times New Roman" w:hAnsi="Times New Roman" w:cs="Times New Roman"/>
          <w:b/>
          <w:i/>
          <w:iCs/>
          <w:sz w:val="28"/>
          <w:szCs w:val="28"/>
        </w:rPr>
        <w:t xml:space="preserve">«Маятник» </w:t>
      </w:r>
      <w:r w:rsidR="00DC5154" w:rsidRPr="009E062B">
        <w:rPr>
          <w:rFonts w:ascii="Times New Roman" w:hAnsi="Times New Roman" w:cs="Times New Roman"/>
          <w:sz w:val="28"/>
          <w:szCs w:val="28"/>
        </w:rPr>
        <w:t>И.</w:t>
      </w: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п. – ноги на ширине плеч, палка за спиной на уровне нижних углов лопаток. Наклонить туловище в </w:t>
      </w:r>
    </w:p>
    <w:p w:rsidR="00DC5154" w:rsidRPr="009E062B" w:rsidRDefault="00450567" w:rsidP="004505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стороны. При наклоне – выдох с произношением «Т-у-у-х-х». Выпрямляясь – вдох. (6-8 раз)</w:t>
      </w:r>
    </w:p>
    <w:p w:rsidR="00DC5154" w:rsidRPr="009E062B" w:rsidRDefault="00DC5154" w:rsidP="009E062B">
      <w:pPr>
        <w:spacing w:after="0" w:line="360" w:lineRule="auto"/>
        <w:ind w:left="1416"/>
        <w:jc w:val="both"/>
        <w:rPr>
          <w:rFonts w:ascii="Times New Roman" w:hAnsi="Times New Roman" w:cs="Times New Roman"/>
          <w:sz w:val="28"/>
          <w:szCs w:val="28"/>
        </w:rPr>
      </w:pPr>
    </w:p>
    <w:p w:rsidR="0072356C" w:rsidRDefault="00DC5154" w:rsidP="0072356C">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t>«Вырасти большой»</w:t>
      </w:r>
      <w:r w:rsidRPr="009E062B">
        <w:rPr>
          <w:rFonts w:ascii="Times New Roman" w:hAnsi="Times New Roman" w:cs="Times New Roman"/>
          <w:sz w:val="28"/>
          <w:szCs w:val="28"/>
        </w:rPr>
        <w:t xml:space="preserve"> И.</w:t>
      </w:r>
      <w:r w:rsidR="0072356C">
        <w:rPr>
          <w:rFonts w:ascii="Times New Roman" w:hAnsi="Times New Roman" w:cs="Times New Roman"/>
          <w:sz w:val="28"/>
          <w:szCs w:val="28"/>
        </w:rPr>
        <w:t xml:space="preserve"> </w:t>
      </w:r>
      <w:r w:rsidRPr="009E062B">
        <w:rPr>
          <w:rFonts w:ascii="Times New Roman" w:hAnsi="Times New Roman" w:cs="Times New Roman"/>
          <w:sz w:val="28"/>
          <w:szCs w:val="28"/>
        </w:rPr>
        <w:t xml:space="preserve">п. – ноги вместе, руки опущены. Поднимаясь на носки, потянуть руки вверх – вдох. Опускаясь </w:t>
      </w:r>
    </w:p>
    <w:p w:rsidR="00DC5154" w:rsidRDefault="0072356C" w:rsidP="00723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на всю ступню – руки вниз – выдох с произношением «Ух-х-х» (5-6 раз).</w:t>
      </w:r>
    </w:p>
    <w:p w:rsidR="0072356C" w:rsidRDefault="0072356C" w:rsidP="0072356C">
      <w:pPr>
        <w:spacing w:after="0" w:line="360" w:lineRule="auto"/>
        <w:jc w:val="both"/>
        <w:rPr>
          <w:rFonts w:ascii="Times New Roman" w:hAnsi="Times New Roman" w:cs="Times New Roman"/>
          <w:sz w:val="28"/>
          <w:szCs w:val="28"/>
        </w:rPr>
      </w:pPr>
    </w:p>
    <w:p w:rsidR="0072356C" w:rsidRDefault="0072356C" w:rsidP="007235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107</w:t>
      </w:r>
    </w:p>
    <w:p w:rsidR="0072356C" w:rsidRDefault="00DC5154" w:rsidP="0072356C">
      <w:pPr>
        <w:spacing w:after="0" w:line="360" w:lineRule="auto"/>
        <w:jc w:val="both"/>
        <w:rPr>
          <w:rFonts w:ascii="Times New Roman" w:hAnsi="Times New Roman" w:cs="Times New Roman"/>
          <w:sz w:val="28"/>
          <w:szCs w:val="28"/>
        </w:rPr>
      </w:pPr>
      <w:r w:rsidRPr="009E062B">
        <w:rPr>
          <w:rFonts w:ascii="Times New Roman" w:hAnsi="Times New Roman" w:cs="Times New Roman"/>
          <w:b/>
          <w:i/>
          <w:iCs/>
          <w:sz w:val="28"/>
          <w:szCs w:val="28"/>
        </w:rPr>
        <w:lastRenderedPageBreak/>
        <w:t xml:space="preserve">«Мячи летят» </w:t>
      </w:r>
      <w:r w:rsidRPr="009E062B">
        <w:rPr>
          <w:rFonts w:ascii="Times New Roman" w:hAnsi="Times New Roman" w:cs="Times New Roman"/>
          <w:iCs/>
          <w:sz w:val="28"/>
          <w:szCs w:val="28"/>
        </w:rPr>
        <w:t>И.</w:t>
      </w:r>
      <w:r w:rsidR="0072356C">
        <w:rPr>
          <w:rFonts w:ascii="Times New Roman" w:hAnsi="Times New Roman" w:cs="Times New Roman"/>
          <w:iCs/>
          <w:sz w:val="28"/>
          <w:szCs w:val="28"/>
        </w:rPr>
        <w:t xml:space="preserve"> </w:t>
      </w:r>
      <w:r w:rsidRPr="009E062B">
        <w:rPr>
          <w:rFonts w:ascii="Times New Roman" w:hAnsi="Times New Roman" w:cs="Times New Roman"/>
          <w:iCs/>
          <w:sz w:val="28"/>
          <w:szCs w:val="28"/>
        </w:rPr>
        <w:t xml:space="preserve">п. - </w:t>
      </w:r>
      <w:r w:rsidRPr="009E062B">
        <w:rPr>
          <w:rFonts w:ascii="Times New Roman" w:hAnsi="Times New Roman" w:cs="Times New Roman"/>
          <w:sz w:val="28"/>
          <w:szCs w:val="28"/>
        </w:rPr>
        <w:t xml:space="preserve">ноги на ширине плеч, руки с мячом поднять вверх. Бросить мяч от груди вперед. Произнести при </w:t>
      </w:r>
    </w:p>
    <w:p w:rsidR="00DC5154" w:rsidRPr="009E062B" w:rsidRDefault="0072356C" w:rsidP="007235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 xml:space="preserve">выдохе </w:t>
      </w:r>
      <w:r>
        <w:rPr>
          <w:rFonts w:ascii="Times New Roman" w:hAnsi="Times New Roman" w:cs="Times New Roman"/>
          <w:sz w:val="28"/>
          <w:szCs w:val="28"/>
        </w:rPr>
        <w:t>длительное «У-х-х-х». (5-6 раз)</w:t>
      </w:r>
    </w:p>
    <w:p w:rsidR="00DC5154" w:rsidRPr="009E062B" w:rsidRDefault="00DC5154" w:rsidP="009E062B">
      <w:pPr>
        <w:spacing w:after="0" w:line="360" w:lineRule="auto"/>
        <w:ind w:left="1416"/>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Комплекс упражнений для развития носового дыхания</w:t>
      </w:r>
    </w:p>
    <w:p w:rsidR="00DC5154" w:rsidRPr="0072356C" w:rsidRDefault="00DC5154" w:rsidP="004D5E65">
      <w:pPr>
        <w:pStyle w:val="a3"/>
        <w:numPr>
          <w:ilvl w:val="2"/>
          <w:numId w:val="33"/>
        </w:numPr>
        <w:spacing w:after="0" w:line="360" w:lineRule="auto"/>
        <w:jc w:val="both"/>
        <w:rPr>
          <w:rFonts w:ascii="Times New Roman" w:hAnsi="Times New Roman" w:cs="Times New Roman"/>
          <w:sz w:val="28"/>
          <w:szCs w:val="28"/>
        </w:rPr>
      </w:pPr>
      <w:r w:rsidRPr="0072356C">
        <w:rPr>
          <w:rFonts w:ascii="Times New Roman" w:hAnsi="Times New Roman" w:cs="Times New Roman"/>
          <w:sz w:val="28"/>
          <w:szCs w:val="28"/>
        </w:rPr>
        <w:t>Плотно закрыть рот, прижав одну ноздрю пальцем, медленно вдыхать и выдыхать воздух через другую (и наоборот).</w:t>
      </w:r>
    </w:p>
    <w:p w:rsidR="0072356C" w:rsidRDefault="00DC5154" w:rsidP="004D5E65">
      <w:pPr>
        <w:pStyle w:val="a3"/>
        <w:numPr>
          <w:ilvl w:val="2"/>
          <w:numId w:val="33"/>
        </w:numPr>
        <w:spacing w:after="0" w:line="360" w:lineRule="auto"/>
        <w:jc w:val="both"/>
        <w:rPr>
          <w:rFonts w:ascii="Times New Roman" w:hAnsi="Times New Roman" w:cs="Times New Roman"/>
          <w:sz w:val="28"/>
          <w:szCs w:val="28"/>
        </w:rPr>
      </w:pPr>
      <w:r w:rsidRPr="0072356C">
        <w:rPr>
          <w:rFonts w:ascii="Times New Roman" w:hAnsi="Times New Roman" w:cs="Times New Roman"/>
          <w:sz w:val="28"/>
          <w:szCs w:val="28"/>
        </w:rPr>
        <w:t>Вдох одной ноздрей (другая прижата), выдох другой (первая прижата).</w:t>
      </w:r>
    </w:p>
    <w:p w:rsidR="0072356C" w:rsidRDefault="00DC5154" w:rsidP="004D5E65">
      <w:pPr>
        <w:pStyle w:val="a3"/>
        <w:numPr>
          <w:ilvl w:val="2"/>
          <w:numId w:val="33"/>
        </w:numPr>
        <w:spacing w:after="0" w:line="360" w:lineRule="auto"/>
        <w:jc w:val="both"/>
        <w:rPr>
          <w:rFonts w:ascii="Times New Roman" w:hAnsi="Times New Roman" w:cs="Times New Roman"/>
          <w:sz w:val="28"/>
          <w:szCs w:val="28"/>
        </w:rPr>
      </w:pPr>
      <w:r w:rsidRPr="0072356C">
        <w:rPr>
          <w:rFonts w:ascii="Times New Roman" w:hAnsi="Times New Roman" w:cs="Times New Roman"/>
          <w:sz w:val="28"/>
          <w:szCs w:val="28"/>
        </w:rPr>
        <w:t>Вдох медленный ртом, толчкообразный выдох носом.</w:t>
      </w:r>
    </w:p>
    <w:p w:rsidR="0072356C" w:rsidRDefault="00DC5154" w:rsidP="004D5E65">
      <w:pPr>
        <w:pStyle w:val="a3"/>
        <w:numPr>
          <w:ilvl w:val="2"/>
          <w:numId w:val="33"/>
        </w:numPr>
        <w:spacing w:after="0" w:line="360" w:lineRule="auto"/>
        <w:jc w:val="both"/>
        <w:rPr>
          <w:rFonts w:ascii="Times New Roman" w:hAnsi="Times New Roman" w:cs="Times New Roman"/>
          <w:sz w:val="28"/>
          <w:szCs w:val="28"/>
        </w:rPr>
      </w:pPr>
      <w:r w:rsidRPr="0072356C">
        <w:rPr>
          <w:rFonts w:ascii="Times New Roman" w:hAnsi="Times New Roman" w:cs="Times New Roman"/>
          <w:sz w:val="28"/>
          <w:szCs w:val="28"/>
        </w:rPr>
        <w:t>Вдох и выдох через сомкнутые губы (углы рта растянуты).</w:t>
      </w:r>
    </w:p>
    <w:p w:rsidR="0072356C" w:rsidRDefault="00DC5154" w:rsidP="004D5E65">
      <w:pPr>
        <w:pStyle w:val="a3"/>
        <w:numPr>
          <w:ilvl w:val="2"/>
          <w:numId w:val="33"/>
        </w:numPr>
        <w:spacing w:after="0" w:line="360" w:lineRule="auto"/>
        <w:jc w:val="both"/>
        <w:rPr>
          <w:rFonts w:ascii="Times New Roman" w:hAnsi="Times New Roman" w:cs="Times New Roman"/>
          <w:sz w:val="28"/>
          <w:szCs w:val="28"/>
        </w:rPr>
      </w:pPr>
      <w:r w:rsidRPr="0072356C">
        <w:rPr>
          <w:rFonts w:ascii="Times New Roman" w:hAnsi="Times New Roman" w:cs="Times New Roman"/>
          <w:sz w:val="28"/>
          <w:szCs w:val="28"/>
        </w:rPr>
        <w:t xml:space="preserve">Сомкнув губы надуть щеки, после чего, прижав кулак к щекам, медленно выдавить воздух через сжатые губы. </w:t>
      </w:r>
    </w:p>
    <w:p w:rsidR="00DC5154" w:rsidRPr="0072356C" w:rsidRDefault="00DC5154" w:rsidP="004D5E65">
      <w:pPr>
        <w:pStyle w:val="a3"/>
        <w:numPr>
          <w:ilvl w:val="2"/>
          <w:numId w:val="33"/>
        </w:numPr>
        <w:spacing w:after="0" w:line="360" w:lineRule="auto"/>
        <w:jc w:val="both"/>
        <w:rPr>
          <w:rFonts w:ascii="Times New Roman" w:hAnsi="Times New Roman" w:cs="Times New Roman"/>
          <w:sz w:val="28"/>
          <w:szCs w:val="28"/>
        </w:rPr>
      </w:pPr>
      <w:r w:rsidRPr="0072356C">
        <w:rPr>
          <w:rFonts w:ascii="Times New Roman" w:hAnsi="Times New Roman" w:cs="Times New Roman"/>
          <w:sz w:val="28"/>
          <w:szCs w:val="28"/>
        </w:rPr>
        <w:t>Вдох носом. На выдохе медленно произнести звук «м-м-м».</w:t>
      </w:r>
    </w:p>
    <w:p w:rsidR="0072356C" w:rsidRDefault="0072356C" w:rsidP="0072356C">
      <w:pPr>
        <w:spacing w:after="0" w:line="360" w:lineRule="auto"/>
        <w:jc w:val="both"/>
        <w:rPr>
          <w:rFonts w:ascii="Times New Roman" w:hAnsi="Times New Roman" w:cs="Times New Roman"/>
          <w:sz w:val="28"/>
          <w:szCs w:val="28"/>
        </w:rPr>
      </w:pPr>
    </w:p>
    <w:p w:rsidR="0072356C" w:rsidRDefault="00DC5154" w:rsidP="0072356C">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 xml:space="preserve">ИГРЫ И ИГРОВЫЕ УПРАЖНЕНИЯ </w:t>
      </w:r>
    </w:p>
    <w:p w:rsidR="00DC5154" w:rsidRPr="009E062B" w:rsidRDefault="00DC5154" w:rsidP="0072356C">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ДЛЯ ОБУЧЕНИЯ ДОШКОЛЬНИКОВ ПРАВИЛЬНОМУ ДЫХАНИЮ</w:t>
      </w:r>
    </w:p>
    <w:p w:rsidR="00DC5154" w:rsidRPr="009E062B" w:rsidRDefault="00DC5154" w:rsidP="009E062B">
      <w:pPr>
        <w:spacing w:after="0" w:line="360" w:lineRule="auto"/>
        <w:jc w:val="both"/>
        <w:rPr>
          <w:rFonts w:ascii="Times New Roman" w:hAnsi="Times New Roman" w:cs="Times New Roman"/>
          <w:b/>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i/>
          <w:sz w:val="28"/>
          <w:szCs w:val="28"/>
        </w:rPr>
        <w:t>1 этап.</w:t>
      </w:r>
      <w:r w:rsidRPr="009E062B">
        <w:rPr>
          <w:rFonts w:ascii="Times New Roman" w:hAnsi="Times New Roman" w:cs="Times New Roman"/>
          <w:b/>
          <w:i/>
          <w:sz w:val="28"/>
          <w:szCs w:val="28"/>
        </w:rPr>
        <w:t xml:space="preserve"> Игра «Мяч» </w:t>
      </w:r>
      <w:r w:rsidRPr="009E062B">
        <w:rPr>
          <w:rFonts w:ascii="Times New Roman" w:hAnsi="Times New Roman" w:cs="Times New Roman"/>
          <w:i/>
          <w:sz w:val="28"/>
          <w:szCs w:val="28"/>
        </w:rPr>
        <w:t>(диафрагмальное (брюшное) дыхание в положениях сидя и стоя)</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ab/>
        <w:t>Ребенку дают в руки большо</w:t>
      </w:r>
      <w:r w:rsidR="004F1203">
        <w:rPr>
          <w:rFonts w:ascii="Times New Roman" w:hAnsi="Times New Roman" w:cs="Times New Roman"/>
          <w:sz w:val="28"/>
          <w:szCs w:val="28"/>
        </w:rPr>
        <w:t xml:space="preserve">й мяч и говорят: «Посмотри, </w:t>
      </w:r>
      <w:r w:rsidRPr="009E062B">
        <w:rPr>
          <w:rFonts w:ascii="Times New Roman" w:hAnsi="Times New Roman" w:cs="Times New Roman"/>
          <w:sz w:val="28"/>
          <w:szCs w:val="28"/>
        </w:rPr>
        <w:t>какой большой и круглый мяч. Попробуй надуть такой же своим животом. Сомкни губы, выдохни носом и начинай надувать». Руки ребенка к</w:t>
      </w:r>
      <w:r w:rsidR="004F1203">
        <w:rPr>
          <w:rFonts w:ascii="Times New Roman" w:hAnsi="Times New Roman" w:cs="Times New Roman"/>
          <w:sz w:val="28"/>
          <w:szCs w:val="28"/>
        </w:rPr>
        <w:t xml:space="preserve">ладут на живот с двух сторон и </w:t>
      </w:r>
      <w:r w:rsidRPr="009E062B">
        <w:rPr>
          <w:rFonts w:ascii="Times New Roman" w:hAnsi="Times New Roman" w:cs="Times New Roman"/>
          <w:sz w:val="28"/>
          <w:szCs w:val="28"/>
        </w:rPr>
        <w:t xml:space="preserve">при малейшем движении живота активизируют ребенка: «Еще, еще больше».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ab/>
      </w:r>
      <w:r w:rsidRPr="009E062B">
        <w:rPr>
          <w:rFonts w:ascii="Times New Roman" w:hAnsi="Times New Roman" w:cs="Times New Roman"/>
          <w:i/>
          <w:sz w:val="28"/>
          <w:szCs w:val="28"/>
        </w:rPr>
        <w:t xml:space="preserve">Соревновательный момент «У кого мяч больше?» </w:t>
      </w:r>
      <w:r w:rsidRPr="009E062B">
        <w:rPr>
          <w:rFonts w:ascii="Times New Roman" w:hAnsi="Times New Roman" w:cs="Times New Roman"/>
          <w:sz w:val="28"/>
          <w:szCs w:val="28"/>
        </w:rPr>
        <w:t>используется при обучении детей подгруппой. Взрослый оценивает надувные мячи и говорит, у кого он больше – тот и выиграл.</w:t>
      </w:r>
    </w:p>
    <w:p w:rsidR="00DC5154" w:rsidRDefault="00DC5154" w:rsidP="009E062B">
      <w:pPr>
        <w:spacing w:after="0" w:line="360" w:lineRule="auto"/>
        <w:jc w:val="both"/>
        <w:rPr>
          <w:rFonts w:ascii="Times New Roman" w:hAnsi="Times New Roman" w:cs="Times New Roman"/>
          <w:sz w:val="28"/>
          <w:szCs w:val="28"/>
        </w:rPr>
      </w:pPr>
    </w:p>
    <w:p w:rsidR="0072356C" w:rsidRPr="009E062B" w:rsidRDefault="0072356C" w:rsidP="007235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108</w:t>
      </w:r>
    </w:p>
    <w:p w:rsidR="00DC5154" w:rsidRPr="009E062B" w:rsidRDefault="00DC5154" w:rsidP="009E062B">
      <w:pPr>
        <w:spacing w:after="0" w:line="360" w:lineRule="auto"/>
        <w:jc w:val="both"/>
        <w:rPr>
          <w:rFonts w:ascii="Times New Roman" w:hAnsi="Times New Roman" w:cs="Times New Roman"/>
          <w:i/>
          <w:sz w:val="28"/>
          <w:szCs w:val="28"/>
        </w:rPr>
      </w:pPr>
      <w:r w:rsidRPr="009E062B">
        <w:rPr>
          <w:rFonts w:ascii="Times New Roman" w:hAnsi="Times New Roman" w:cs="Times New Roman"/>
          <w:i/>
          <w:sz w:val="28"/>
          <w:szCs w:val="28"/>
        </w:rPr>
        <w:lastRenderedPageBreak/>
        <w:t>2 этап.</w:t>
      </w:r>
      <w:r w:rsidRPr="009E062B">
        <w:rPr>
          <w:rFonts w:ascii="Times New Roman" w:hAnsi="Times New Roman" w:cs="Times New Roman"/>
          <w:b/>
          <w:i/>
          <w:sz w:val="28"/>
          <w:szCs w:val="28"/>
        </w:rPr>
        <w:t xml:space="preserve"> Игра «Гармошка»</w:t>
      </w:r>
      <w:r w:rsidRPr="009E062B">
        <w:rPr>
          <w:rFonts w:ascii="Times New Roman" w:hAnsi="Times New Roman" w:cs="Times New Roman"/>
          <w:sz w:val="28"/>
          <w:szCs w:val="28"/>
        </w:rPr>
        <w:t xml:space="preserve"> </w:t>
      </w:r>
      <w:r w:rsidRPr="009E062B">
        <w:rPr>
          <w:rFonts w:ascii="Times New Roman" w:hAnsi="Times New Roman" w:cs="Times New Roman"/>
          <w:i/>
          <w:sz w:val="28"/>
          <w:szCs w:val="28"/>
        </w:rPr>
        <w:t>(грудное дыхание: в положении</w:t>
      </w:r>
      <w:r w:rsidR="0072356C">
        <w:rPr>
          <w:rFonts w:ascii="Times New Roman" w:hAnsi="Times New Roman" w:cs="Times New Roman"/>
          <w:i/>
          <w:sz w:val="28"/>
          <w:szCs w:val="28"/>
        </w:rPr>
        <w:t xml:space="preserve"> лежа на спине, руки на груди, </w:t>
      </w:r>
      <w:r w:rsidR="004F1203">
        <w:rPr>
          <w:rFonts w:ascii="Times New Roman" w:hAnsi="Times New Roman" w:cs="Times New Roman"/>
          <w:i/>
          <w:sz w:val="28"/>
          <w:szCs w:val="28"/>
        </w:rPr>
        <w:t xml:space="preserve">затем </w:t>
      </w:r>
      <w:r w:rsidRPr="009E062B">
        <w:rPr>
          <w:rFonts w:ascii="Times New Roman" w:hAnsi="Times New Roman" w:cs="Times New Roman"/>
          <w:i/>
          <w:sz w:val="28"/>
          <w:szCs w:val="28"/>
        </w:rPr>
        <w:t>сидя и стоя.)</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i/>
          <w:sz w:val="28"/>
          <w:szCs w:val="28"/>
        </w:rPr>
        <w:tab/>
      </w:r>
      <w:r w:rsidRPr="009E062B">
        <w:rPr>
          <w:rFonts w:ascii="Times New Roman" w:hAnsi="Times New Roman" w:cs="Times New Roman"/>
          <w:sz w:val="28"/>
          <w:szCs w:val="28"/>
        </w:rPr>
        <w:t>Предварительно детей знакомят с гармошкой: как она раскрывается и закрывается.</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Руки ребенка кладут на грудь или на ребра с боков. После выдоха носом с сомкнутыми губами просим его сделать медленный вдох, расширяя грудную клетку, - «гармошка раскрывается», затем выдох, во время которого грудная клетка сужается, - «гармошка закрывается». Ребенок должен почувствовать движение грудной клетки. </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i/>
          <w:sz w:val="28"/>
          <w:szCs w:val="28"/>
        </w:rPr>
      </w:pPr>
      <w:r w:rsidRPr="009E062B">
        <w:rPr>
          <w:rFonts w:ascii="Times New Roman" w:hAnsi="Times New Roman" w:cs="Times New Roman"/>
          <w:i/>
          <w:sz w:val="28"/>
          <w:szCs w:val="28"/>
        </w:rPr>
        <w:t xml:space="preserve">3 этап. </w:t>
      </w:r>
      <w:r w:rsidRPr="009E062B">
        <w:rPr>
          <w:rFonts w:ascii="Times New Roman" w:hAnsi="Times New Roman" w:cs="Times New Roman"/>
          <w:b/>
          <w:i/>
          <w:sz w:val="28"/>
          <w:szCs w:val="28"/>
        </w:rPr>
        <w:t>Игра «Надувная игрушка»</w:t>
      </w:r>
      <w:r w:rsidRPr="009E062B">
        <w:rPr>
          <w:rFonts w:ascii="Times New Roman" w:hAnsi="Times New Roman" w:cs="Times New Roman"/>
          <w:sz w:val="28"/>
          <w:szCs w:val="28"/>
        </w:rPr>
        <w:t xml:space="preserve"> </w:t>
      </w:r>
      <w:r w:rsidRPr="009E062B">
        <w:rPr>
          <w:rFonts w:ascii="Times New Roman" w:hAnsi="Times New Roman" w:cs="Times New Roman"/>
          <w:i/>
          <w:sz w:val="28"/>
          <w:szCs w:val="28"/>
        </w:rPr>
        <w:t>(полное дыхание – в</w:t>
      </w:r>
      <w:r w:rsidR="0072356C">
        <w:rPr>
          <w:rFonts w:ascii="Times New Roman" w:hAnsi="Times New Roman" w:cs="Times New Roman"/>
          <w:i/>
          <w:sz w:val="28"/>
          <w:szCs w:val="28"/>
        </w:rPr>
        <w:t>дох животом и грудью, задержка</w:t>
      </w:r>
      <w:r w:rsidRPr="009E062B">
        <w:rPr>
          <w:rFonts w:ascii="Times New Roman" w:hAnsi="Times New Roman" w:cs="Times New Roman"/>
          <w:i/>
          <w:sz w:val="28"/>
          <w:szCs w:val="28"/>
        </w:rPr>
        <w:t xml:space="preserve"> дыхания и полный выдох.)</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i/>
          <w:sz w:val="28"/>
          <w:szCs w:val="28"/>
        </w:rPr>
        <w:tab/>
      </w:r>
      <w:r w:rsidRPr="009E062B">
        <w:rPr>
          <w:rFonts w:ascii="Times New Roman" w:hAnsi="Times New Roman" w:cs="Times New Roman"/>
          <w:sz w:val="28"/>
          <w:szCs w:val="28"/>
        </w:rPr>
        <w:t>Предварительная работа: сам ребенок или взрослый надувает и сдувает любую надувную игрушку. Затем ребенок ложиться на спину, одну руку кладет на грудь, другую на живот. Просим его сделать выдох носом и, медленно вдыхая, надувать сначала живот, потом грудь – «игрушка надувается». После этого «игрушка медленно сдувается»: сначала втягиваем грудь, затем живот. Прерывистый (толчкообразный) вдох и выдох нежелательны.</w:t>
      </w:r>
    </w:p>
    <w:p w:rsidR="00DC5154" w:rsidRPr="009E062B" w:rsidRDefault="00DC5154" w:rsidP="009E062B">
      <w:pPr>
        <w:spacing w:after="0" w:line="360" w:lineRule="auto"/>
        <w:ind w:left="1080"/>
        <w:jc w:val="both"/>
        <w:rPr>
          <w:rFonts w:ascii="Times New Roman" w:hAnsi="Times New Roman" w:cs="Times New Roman"/>
          <w:b/>
          <w:sz w:val="28"/>
          <w:szCs w:val="28"/>
          <w:highlight w:val="yellow"/>
        </w:rPr>
      </w:pPr>
    </w:p>
    <w:p w:rsidR="0072356C"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Распределение ма</w:t>
      </w:r>
      <w:r w:rsidR="0072356C">
        <w:rPr>
          <w:rFonts w:ascii="Times New Roman" w:hAnsi="Times New Roman" w:cs="Times New Roman"/>
          <w:b/>
          <w:sz w:val="28"/>
          <w:szCs w:val="28"/>
        </w:rPr>
        <w:t>териала в течение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gridCol w:w="2393"/>
      </w:tblGrid>
      <w:tr w:rsidR="00DC5154" w:rsidRPr="009E062B" w:rsidTr="00DC5154">
        <w:tc>
          <w:tcPr>
            <w:tcW w:w="2392" w:type="dxa"/>
            <w:vMerge w:val="restart"/>
            <w:shd w:val="clear" w:color="auto" w:fill="auto"/>
          </w:tcPr>
          <w:p w:rsidR="00DC5154" w:rsidRPr="009E062B" w:rsidRDefault="00DC5154" w:rsidP="009E062B">
            <w:pPr>
              <w:spacing w:after="0" w:line="360" w:lineRule="auto"/>
              <w:jc w:val="both"/>
              <w:rPr>
                <w:rFonts w:ascii="Times New Roman" w:hAnsi="Times New Roman" w:cs="Times New Roman"/>
                <w:b/>
                <w:sz w:val="28"/>
                <w:szCs w:val="28"/>
              </w:rPr>
            </w:pPr>
          </w:p>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Месяц</w:t>
            </w:r>
          </w:p>
          <w:p w:rsidR="00DC5154" w:rsidRPr="009E062B" w:rsidRDefault="00DC5154" w:rsidP="009E062B">
            <w:pPr>
              <w:spacing w:after="0" w:line="360" w:lineRule="auto"/>
              <w:jc w:val="both"/>
              <w:rPr>
                <w:rFonts w:ascii="Times New Roman" w:hAnsi="Times New Roman" w:cs="Times New Roman"/>
                <w:b/>
                <w:sz w:val="28"/>
                <w:szCs w:val="28"/>
                <w:highlight w:val="yellow"/>
              </w:rPr>
            </w:pPr>
          </w:p>
        </w:tc>
        <w:tc>
          <w:tcPr>
            <w:tcW w:w="4785" w:type="dxa"/>
            <w:gridSpan w:val="2"/>
            <w:shd w:val="clear" w:color="auto" w:fill="auto"/>
          </w:tcPr>
          <w:p w:rsidR="00DC5154" w:rsidRPr="009E062B" w:rsidRDefault="00DC5154" w:rsidP="009E062B">
            <w:pPr>
              <w:spacing w:after="0" w:line="360" w:lineRule="auto"/>
              <w:jc w:val="both"/>
              <w:rPr>
                <w:rFonts w:ascii="Times New Roman" w:hAnsi="Times New Roman" w:cs="Times New Roman"/>
                <w:b/>
                <w:sz w:val="28"/>
                <w:szCs w:val="28"/>
              </w:rPr>
            </w:pPr>
          </w:p>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Длинный выдох</w:t>
            </w:r>
          </w:p>
          <w:p w:rsidR="00DC5154" w:rsidRPr="009E062B" w:rsidRDefault="00DC5154" w:rsidP="009E062B">
            <w:pPr>
              <w:spacing w:after="0" w:line="360" w:lineRule="auto"/>
              <w:jc w:val="both"/>
              <w:rPr>
                <w:rFonts w:ascii="Times New Roman" w:hAnsi="Times New Roman" w:cs="Times New Roman"/>
                <w:b/>
                <w:sz w:val="28"/>
                <w:szCs w:val="28"/>
                <w:highlight w:val="yellow"/>
              </w:rPr>
            </w:pPr>
          </w:p>
        </w:tc>
        <w:tc>
          <w:tcPr>
            <w:tcW w:w="2393" w:type="dxa"/>
            <w:vMerge w:val="restart"/>
            <w:shd w:val="clear" w:color="auto" w:fill="auto"/>
          </w:tcPr>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t xml:space="preserve">Носовое и </w:t>
            </w:r>
          </w:p>
          <w:p w:rsidR="00DC5154" w:rsidRPr="009E062B" w:rsidRDefault="00DC5154" w:rsidP="009E062B">
            <w:pPr>
              <w:spacing w:after="0" w:line="360" w:lineRule="auto"/>
              <w:jc w:val="both"/>
              <w:rPr>
                <w:rFonts w:ascii="Times New Roman" w:hAnsi="Times New Roman" w:cs="Times New Roman"/>
                <w:b/>
                <w:sz w:val="28"/>
                <w:szCs w:val="28"/>
                <w:highlight w:val="yellow"/>
              </w:rPr>
            </w:pPr>
            <w:r w:rsidRPr="009E062B">
              <w:rPr>
                <w:rFonts w:ascii="Times New Roman" w:hAnsi="Times New Roman" w:cs="Times New Roman"/>
                <w:b/>
                <w:sz w:val="28"/>
                <w:szCs w:val="28"/>
              </w:rPr>
              <w:t>диафрагмальное дыхание</w:t>
            </w:r>
          </w:p>
          <w:p w:rsidR="00DC5154" w:rsidRPr="009E062B" w:rsidRDefault="00DC5154" w:rsidP="009E062B">
            <w:pPr>
              <w:spacing w:after="0" w:line="360" w:lineRule="auto"/>
              <w:jc w:val="both"/>
              <w:rPr>
                <w:rFonts w:ascii="Times New Roman" w:hAnsi="Times New Roman" w:cs="Times New Roman"/>
                <w:b/>
                <w:sz w:val="28"/>
                <w:szCs w:val="28"/>
                <w:highlight w:val="yellow"/>
              </w:rPr>
            </w:pPr>
          </w:p>
        </w:tc>
      </w:tr>
      <w:tr w:rsidR="00DC5154" w:rsidRPr="009E062B" w:rsidTr="00DC5154">
        <w:tc>
          <w:tcPr>
            <w:tcW w:w="2392" w:type="dxa"/>
            <w:vMerge/>
            <w:shd w:val="clear" w:color="auto" w:fill="auto"/>
          </w:tcPr>
          <w:p w:rsidR="00DC5154" w:rsidRPr="009E062B" w:rsidRDefault="00DC5154" w:rsidP="009E062B">
            <w:pPr>
              <w:spacing w:after="0" w:line="360" w:lineRule="auto"/>
              <w:jc w:val="both"/>
              <w:rPr>
                <w:rFonts w:ascii="Times New Roman" w:hAnsi="Times New Roman" w:cs="Times New Roman"/>
                <w:sz w:val="28"/>
                <w:szCs w:val="28"/>
                <w:highlight w:val="yellow"/>
              </w:rPr>
            </w:pP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b/>
                <w:sz w:val="28"/>
                <w:szCs w:val="28"/>
                <w:highlight w:val="yellow"/>
              </w:rPr>
            </w:pPr>
            <w:r w:rsidRPr="009E062B">
              <w:rPr>
                <w:rFonts w:ascii="Times New Roman" w:hAnsi="Times New Roman" w:cs="Times New Roman"/>
                <w:b/>
                <w:sz w:val="28"/>
                <w:szCs w:val="28"/>
              </w:rPr>
              <w:t>3 – 5 лет</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b/>
                <w:sz w:val="28"/>
                <w:szCs w:val="28"/>
                <w:highlight w:val="yellow"/>
              </w:rPr>
            </w:pPr>
            <w:r w:rsidRPr="009E062B">
              <w:rPr>
                <w:rFonts w:ascii="Times New Roman" w:hAnsi="Times New Roman" w:cs="Times New Roman"/>
                <w:b/>
                <w:sz w:val="28"/>
                <w:szCs w:val="28"/>
              </w:rPr>
              <w:t>5 – 7 лет</w:t>
            </w:r>
          </w:p>
        </w:tc>
        <w:tc>
          <w:tcPr>
            <w:tcW w:w="2393" w:type="dxa"/>
            <w:vMerge/>
            <w:shd w:val="clear" w:color="auto" w:fill="auto"/>
          </w:tcPr>
          <w:p w:rsidR="00DC5154" w:rsidRPr="009E062B" w:rsidRDefault="00DC5154" w:rsidP="009E062B">
            <w:pPr>
              <w:spacing w:after="0" w:line="360" w:lineRule="auto"/>
              <w:jc w:val="both"/>
              <w:rPr>
                <w:rFonts w:ascii="Times New Roman" w:hAnsi="Times New Roman" w:cs="Times New Roman"/>
                <w:sz w:val="28"/>
                <w:szCs w:val="28"/>
                <w:highlight w:val="yellow"/>
              </w:rPr>
            </w:pP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highlight w:val="yellow"/>
              </w:rPr>
            </w:pPr>
            <w:r w:rsidRPr="009E062B">
              <w:rPr>
                <w:rFonts w:ascii="Times New Roman" w:hAnsi="Times New Roman" w:cs="Times New Roman"/>
                <w:sz w:val="28"/>
                <w:szCs w:val="28"/>
              </w:rPr>
              <w:t>Сентябрь</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«Машины сигналят»</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«Муха»,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«Мяч сдувается»</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«Мяч» (животом)</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highlight w:val="yellow"/>
              </w:rPr>
            </w:pPr>
            <w:r w:rsidRPr="009E062B">
              <w:rPr>
                <w:rFonts w:ascii="Times New Roman" w:hAnsi="Times New Roman" w:cs="Times New Roman"/>
                <w:sz w:val="28"/>
                <w:szCs w:val="28"/>
              </w:rPr>
              <w:t>Октябрь</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«Самолеты»</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«Жук», «Змея»</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«Гармошка»</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highlight w:val="yellow"/>
              </w:rPr>
            </w:pPr>
            <w:r w:rsidRPr="009E062B">
              <w:rPr>
                <w:rFonts w:ascii="Times New Roman" w:hAnsi="Times New Roman" w:cs="Times New Roman"/>
                <w:sz w:val="28"/>
                <w:szCs w:val="28"/>
              </w:rPr>
              <w:t>Ноябрь</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«Коровки»</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«Тигрята»,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«Песенки»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(а-я, у-ю, о-ё, и-</w:t>
            </w:r>
            <w:r w:rsidRPr="009E062B">
              <w:rPr>
                <w:rFonts w:ascii="Times New Roman" w:hAnsi="Times New Roman" w:cs="Times New Roman"/>
                <w:sz w:val="28"/>
                <w:szCs w:val="28"/>
              </w:rPr>
              <w:lastRenderedPageBreak/>
              <w:t>е)</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lastRenderedPageBreak/>
              <w:t>«Надувная игрушка»</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highlight w:val="yellow"/>
              </w:rPr>
            </w:pPr>
            <w:r w:rsidRPr="009E062B">
              <w:rPr>
                <w:rFonts w:ascii="Times New Roman" w:hAnsi="Times New Roman" w:cs="Times New Roman"/>
                <w:sz w:val="28"/>
                <w:szCs w:val="28"/>
              </w:rPr>
              <w:lastRenderedPageBreak/>
              <w:t>Декабрь</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«Заблудились»</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«Колокольчики»,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«Будильники»</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«Ветерок»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(снежинки)</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highlight w:val="yellow"/>
              </w:rPr>
            </w:pPr>
            <w:r w:rsidRPr="009E062B">
              <w:rPr>
                <w:rFonts w:ascii="Times New Roman" w:hAnsi="Times New Roman" w:cs="Times New Roman"/>
                <w:sz w:val="28"/>
                <w:szCs w:val="28"/>
              </w:rPr>
              <w:t>Январь</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«Замерзли»</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«Лыжники»,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«Дразнилка»</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«Колыбельная»</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highlight w:val="yellow"/>
              </w:rPr>
            </w:pPr>
            <w:r w:rsidRPr="009E062B">
              <w:rPr>
                <w:rFonts w:ascii="Times New Roman" w:hAnsi="Times New Roman" w:cs="Times New Roman"/>
                <w:sz w:val="28"/>
                <w:szCs w:val="28"/>
              </w:rPr>
              <w:t>Февраль</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«Петушки»,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«Лошадки»</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«Машины едут»,</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«Кошки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мурлыкают»</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«Мыкалка»</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Март </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«Волчата», «Тише»</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«Моторчики»,</w:t>
            </w:r>
          </w:p>
          <w:p w:rsidR="00DC5154" w:rsidRPr="009E062B" w:rsidRDefault="0072356C"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«Дуй – кати - ползи»</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«Сирена»</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Апрель</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«Козочки»,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«Барашки»</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«Вороны»,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«Комарики»</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«Хомячки»</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Май </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«Дудочка»,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«Песенки»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(а, о, и, у)</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«Пчела»,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«Надуй шарик»</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«Нюхаем цветы»</w:t>
            </w:r>
          </w:p>
        </w:tc>
      </w:tr>
      <w:tr w:rsidR="00DC5154" w:rsidRPr="009E062B" w:rsidTr="00DC5154">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Июнь</w:t>
            </w:r>
          </w:p>
        </w:tc>
        <w:tc>
          <w:tcPr>
            <w:tcW w:w="2392"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«Гуси шипят»,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«Дразнилки»</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«Солнечный</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зайчик»,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«Отбойный</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молоток»</w:t>
            </w:r>
          </w:p>
        </w:tc>
        <w:tc>
          <w:tcPr>
            <w:tcW w:w="2393" w:type="dxa"/>
            <w:shd w:val="clear" w:color="auto" w:fill="auto"/>
          </w:tcPr>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«Ветерок»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(бабочки)</w:t>
            </w:r>
          </w:p>
        </w:tc>
      </w:tr>
    </w:tbl>
    <w:p w:rsidR="0072356C" w:rsidRDefault="0072356C" w:rsidP="009E062B">
      <w:pPr>
        <w:spacing w:after="0" w:line="360" w:lineRule="auto"/>
        <w:jc w:val="both"/>
        <w:rPr>
          <w:rFonts w:ascii="Times New Roman" w:hAnsi="Times New Roman" w:cs="Times New Roman"/>
          <w:b/>
          <w:sz w:val="28"/>
          <w:szCs w:val="28"/>
        </w:rPr>
      </w:pPr>
    </w:p>
    <w:p w:rsidR="00AC4426" w:rsidRDefault="00AC4426" w:rsidP="009E062B">
      <w:pPr>
        <w:spacing w:after="0" w:line="360" w:lineRule="auto"/>
        <w:jc w:val="both"/>
        <w:rPr>
          <w:rFonts w:ascii="Times New Roman" w:hAnsi="Times New Roman" w:cs="Times New Roman"/>
          <w:b/>
          <w:sz w:val="28"/>
          <w:szCs w:val="28"/>
        </w:rPr>
      </w:pPr>
    </w:p>
    <w:p w:rsidR="0072356C" w:rsidRPr="0072356C" w:rsidRDefault="0072356C" w:rsidP="0072356C">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110</w:t>
      </w:r>
    </w:p>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lastRenderedPageBreak/>
        <w:t>«Комарики»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поднимая руки в стороны,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руки чуть назад, прогнуться, на выдохе помахать кистями и произнести «и-и-и».</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«Машины сигналят»</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разводя руки в стороны,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слегка надавливая на середину верхней части груди, на выдохе произнести «би-и-и».</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«Самолеты»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разводя руки в стороны,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слегка наклонившись вперед, на выдохе произнести «у-у-у-у».</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«Песенки»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разводя руки в сторон</w:t>
      </w:r>
      <w:r w:rsidR="004F1203">
        <w:rPr>
          <w:rFonts w:ascii="Times New Roman" w:hAnsi="Times New Roman" w:cs="Times New Roman"/>
          <w:sz w:val="28"/>
          <w:szCs w:val="28"/>
        </w:rPr>
        <w:t xml:space="preserve">ы, сделать </w:t>
      </w:r>
      <w:r w:rsidRPr="009E062B">
        <w:rPr>
          <w:rFonts w:ascii="Times New Roman" w:hAnsi="Times New Roman" w:cs="Times New Roman"/>
          <w:sz w:val="28"/>
          <w:szCs w:val="28"/>
        </w:rPr>
        <w:t>вдох носом.</w:t>
      </w:r>
    </w:p>
    <w:p w:rsidR="0072356C" w:rsidRPr="00E2179A" w:rsidRDefault="00AC4426" w:rsidP="00E217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DC5154" w:rsidRPr="00AC4426">
        <w:rPr>
          <w:rFonts w:ascii="Times New Roman" w:hAnsi="Times New Roman" w:cs="Times New Roman"/>
          <w:sz w:val="28"/>
          <w:szCs w:val="28"/>
        </w:rPr>
        <w:t>-  опуская руки, на выдохе пропеть «а-а-а», или «о-о-о» и т. д.</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«Машины едут»</w:t>
      </w:r>
    </w:p>
    <w:p w:rsidR="00DC5154" w:rsidRPr="00E2179A" w:rsidRDefault="00DC5154" w:rsidP="00E2179A">
      <w:pPr>
        <w:pStyle w:val="a3"/>
        <w:numPr>
          <w:ilvl w:val="0"/>
          <w:numId w:val="55"/>
        </w:numPr>
        <w:spacing w:after="0" w:line="360" w:lineRule="auto"/>
        <w:jc w:val="both"/>
        <w:rPr>
          <w:rFonts w:ascii="Times New Roman" w:hAnsi="Times New Roman" w:cs="Times New Roman"/>
          <w:sz w:val="28"/>
          <w:szCs w:val="28"/>
        </w:rPr>
      </w:pPr>
      <w:r w:rsidRPr="00E2179A">
        <w:rPr>
          <w:rFonts w:ascii="Times New Roman" w:hAnsi="Times New Roman" w:cs="Times New Roman"/>
          <w:sz w:val="28"/>
          <w:szCs w:val="28"/>
        </w:rPr>
        <w:t>– сомкнуть губы.</w:t>
      </w:r>
    </w:p>
    <w:p w:rsidR="00E2179A" w:rsidRDefault="00E2179A" w:rsidP="00E2179A">
      <w:pPr>
        <w:pStyle w:val="a3"/>
        <w:spacing w:after="0" w:line="360" w:lineRule="auto"/>
        <w:ind w:left="360"/>
        <w:rPr>
          <w:rFonts w:ascii="Times New Roman" w:hAnsi="Times New Roman" w:cs="Times New Roman"/>
          <w:sz w:val="28"/>
          <w:szCs w:val="28"/>
        </w:rPr>
      </w:pPr>
      <w:r>
        <w:rPr>
          <w:rFonts w:ascii="Times New Roman" w:hAnsi="Times New Roman" w:cs="Times New Roman"/>
          <w:sz w:val="28"/>
          <w:szCs w:val="28"/>
        </w:rPr>
        <w:t>2</w:t>
      </w:r>
      <w:r w:rsidR="00DC5154" w:rsidRPr="00E2179A">
        <w:rPr>
          <w:rFonts w:ascii="Times New Roman" w:hAnsi="Times New Roman" w:cs="Times New Roman"/>
          <w:sz w:val="28"/>
          <w:szCs w:val="28"/>
        </w:rPr>
        <w:t>– руки перед грудью, как будто держат руль, вдох носом.</w:t>
      </w:r>
    </w:p>
    <w:p w:rsidR="00DC5154" w:rsidRPr="00E2179A" w:rsidRDefault="00DC5154" w:rsidP="00E2179A">
      <w:pPr>
        <w:pStyle w:val="a3"/>
        <w:spacing w:after="0" w:line="360" w:lineRule="auto"/>
        <w:ind w:left="360"/>
        <w:rPr>
          <w:rFonts w:ascii="Times New Roman" w:hAnsi="Times New Roman" w:cs="Times New Roman"/>
          <w:sz w:val="28"/>
          <w:szCs w:val="28"/>
        </w:rPr>
      </w:pPr>
      <w:r w:rsidRPr="00E2179A">
        <w:rPr>
          <w:rFonts w:ascii="Times New Roman" w:hAnsi="Times New Roman" w:cs="Times New Roman"/>
          <w:sz w:val="28"/>
          <w:szCs w:val="28"/>
        </w:rPr>
        <w:t>3 – имитировать вращение руля, произносить «в-в-в-в».</w:t>
      </w:r>
      <w:r w:rsidR="00AE7F13" w:rsidRPr="00E2179A">
        <w:rPr>
          <w:rFonts w:ascii="Times New Roman" w:hAnsi="Times New Roman" w:cs="Times New Roman"/>
          <w:sz w:val="28"/>
          <w:szCs w:val="28"/>
        </w:rPr>
        <w:t xml:space="preserve">                                                                                                                           </w:t>
      </w:r>
      <w:r w:rsidR="00E2179A" w:rsidRPr="00E2179A">
        <w:rPr>
          <w:rFonts w:ascii="Times New Roman" w:hAnsi="Times New Roman" w:cs="Times New Roman"/>
          <w:sz w:val="28"/>
          <w:szCs w:val="28"/>
        </w:rPr>
        <w:t xml:space="preserve">              </w:t>
      </w:r>
      <w:r w:rsidR="00E2179A">
        <w:rPr>
          <w:rFonts w:ascii="Times New Roman" w:hAnsi="Times New Roman" w:cs="Times New Roman"/>
          <w:sz w:val="28"/>
          <w:szCs w:val="28"/>
        </w:rPr>
        <w:t xml:space="preserve">        </w:t>
      </w:r>
    </w:p>
    <w:p w:rsidR="00E2179A" w:rsidRPr="00E2179A" w:rsidRDefault="00E2179A" w:rsidP="00E2179A">
      <w:pPr>
        <w:spacing w:after="0" w:line="360" w:lineRule="auto"/>
        <w:jc w:val="right"/>
        <w:rPr>
          <w:rFonts w:ascii="Times New Roman" w:hAnsi="Times New Roman" w:cs="Times New Roman"/>
          <w:sz w:val="28"/>
          <w:szCs w:val="28"/>
        </w:rPr>
      </w:pPr>
      <w:r w:rsidRPr="00E2179A">
        <w:rPr>
          <w:rFonts w:ascii="Times New Roman" w:hAnsi="Times New Roman" w:cs="Times New Roman"/>
          <w:sz w:val="28"/>
          <w:szCs w:val="28"/>
        </w:rPr>
        <w:t>111</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«Вниз»</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поднимая руки через стороны вверх,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опуская руки, на выдохе произнести «вни-и-и-из».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«Заблудились»</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приподнимая плечи,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поднести руки к губам, повернувшись направо, на выдохе произнести «а-а-у-у-у-у».</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«Коровки»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руки вверх к голове («рожки»),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наклон вперед, на выдохе произнести «му-у-у-у».</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Петушок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w:t>
      </w:r>
      <w:r w:rsidR="004F1203">
        <w:rPr>
          <w:rFonts w:ascii="Times New Roman" w:hAnsi="Times New Roman" w:cs="Times New Roman"/>
          <w:sz w:val="28"/>
          <w:szCs w:val="28"/>
        </w:rPr>
        <w:t xml:space="preserve">азводя руки в стороны, сделать </w:t>
      </w:r>
      <w:r w:rsidRPr="009E062B">
        <w:rPr>
          <w:rFonts w:ascii="Times New Roman" w:hAnsi="Times New Roman" w:cs="Times New Roman"/>
          <w:sz w:val="28"/>
          <w:szCs w:val="28"/>
        </w:rPr>
        <w:t>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опуская руки, похлопать себя по бедрам, на выдохе произнести «ку-ка-ре-ку-у-у-у».</w:t>
      </w:r>
    </w:p>
    <w:p w:rsidR="00DC5154" w:rsidRDefault="00DC5154"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Pr="009E062B"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112</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«Колыбельная»</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через нос пропеть любую спокойную мелодию, как будто колыбельную, покачиваться вперед назад или вправо – влево.</w:t>
      </w:r>
      <w:r w:rsidR="00AE7F13">
        <w:rPr>
          <w:rFonts w:ascii="Times New Roman" w:hAnsi="Times New Roman" w:cs="Times New Roman"/>
          <w:sz w:val="28"/>
          <w:szCs w:val="28"/>
        </w:rPr>
        <w:t xml:space="preserve">         </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«Дудочка»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2 – руки вперед </w:t>
      </w:r>
      <w:r w:rsidR="004F1203">
        <w:rPr>
          <w:rFonts w:ascii="Times New Roman" w:hAnsi="Times New Roman" w:cs="Times New Roman"/>
          <w:sz w:val="28"/>
          <w:szCs w:val="28"/>
        </w:rPr>
        <w:t xml:space="preserve">- </w:t>
      </w:r>
      <w:r w:rsidRPr="009E062B">
        <w:rPr>
          <w:rFonts w:ascii="Times New Roman" w:hAnsi="Times New Roman" w:cs="Times New Roman"/>
          <w:sz w:val="28"/>
          <w:szCs w:val="28"/>
        </w:rPr>
        <w:t>вверх к губам,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пошевелить пальцами, на выдохе произнести «ду-у-у-у».</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«Волчата»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медленно поднимая подбородок вверх,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на выдохе повыть: «у-у-у-у».</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«Надуй шарик»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представить, что мы берем в руки шарик, поднести его ко рту,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подуть в шарик, медленно разводя руки в стороны, губы трубочкой.</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ab/>
        <w:t>Повторить, пока не «надуем шарик».</w:t>
      </w:r>
    </w:p>
    <w:p w:rsidR="00DC5154" w:rsidRDefault="00DC5154"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Pr="009E062B"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113</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«Тише»</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поднести правый указательный палец к губам, на выдохе произнести «тс-с-с-с».</w:t>
      </w:r>
    </w:p>
    <w:p w:rsidR="00DC5154" w:rsidRPr="009E062B" w:rsidRDefault="00DC5154" w:rsidP="009E062B">
      <w:pPr>
        <w:spacing w:after="0" w:line="360" w:lineRule="auto"/>
        <w:jc w:val="both"/>
        <w:rPr>
          <w:rFonts w:ascii="Times New Roman" w:hAnsi="Times New Roman" w:cs="Times New Roman"/>
          <w:b/>
          <w:i/>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 xml:space="preserve"> «Поезд»</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«Гудок»: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правую руку вверх, пальцы в кулак,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медленно опуская руку, на выдохе погудеть: «гу-у-у-у».</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«Поехал»: ходьба с круговыми движениями согнутых в локтях рук и произнесением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«чух-чух-чух».</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«Остановка»: остановиться, произнести «ш-ш-ш-ш».</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«Солнечный зайчик»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«Поймали»: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потягиваясь руками вперед, соединить ладони,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«Отпустили»: 3 – раскрыть ладони, подуть на них, сделав губы трубочкой.</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Дышать только носом.</w:t>
      </w:r>
    </w:p>
    <w:p w:rsidR="00DC5154" w:rsidRDefault="00DC5154"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Pr="009E062B"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114</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«Мяч катится»</w:t>
      </w:r>
    </w:p>
    <w:p w:rsidR="00DC5154" w:rsidRPr="009E062B" w:rsidRDefault="00DC5154" w:rsidP="009E062B">
      <w:pPr>
        <w:spacing w:after="0" w:line="360" w:lineRule="auto"/>
        <w:jc w:val="both"/>
        <w:rPr>
          <w:rFonts w:ascii="Times New Roman" w:hAnsi="Times New Roman" w:cs="Times New Roman"/>
          <w:i/>
          <w:sz w:val="28"/>
          <w:szCs w:val="28"/>
        </w:rPr>
      </w:pPr>
      <w:r w:rsidRPr="009E062B">
        <w:rPr>
          <w:rFonts w:ascii="Times New Roman" w:hAnsi="Times New Roman" w:cs="Times New Roman"/>
          <w:i/>
          <w:sz w:val="28"/>
          <w:szCs w:val="28"/>
        </w:rPr>
        <w:t>Выполнять с мячом.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 мяч в руках перед лицом.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вращать мяч на себя, перехватывая его пальцами,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вращать мяч от себя, дуть на него, губы трубочкой.</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Дышать только носом.</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«Мяч сдувается»</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развести руки в стороны,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3 – медленно соединяя руки, на выдохе произнести «с-с-с-с».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Упражнение можно объединить с упражнением «Надуй шарик».</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«Насос»</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сцепить пальцы в «замок», поднимая руки вверх,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3 – медленно опуская сцепленные руки, сделать наклон вперед, на выдохе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произнести «с-с-с-с-с-с».</w:t>
      </w:r>
    </w:p>
    <w:p w:rsidR="00DC5154" w:rsidRDefault="00DC5154"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Pr="009E062B"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115</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«Мыкалка»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правым указательным пальцем прижать правую ноздрю, на выдохе произносить</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«м-м-м-м», опуская и прижимая ноздрю. Повторить для левой ноздри.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i/>
          <w:sz w:val="28"/>
          <w:szCs w:val="28"/>
        </w:rPr>
        <w:t xml:space="preserve">Усложнение: </w:t>
      </w:r>
      <w:r w:rsidRPr="009E062B">
        <w:rPr>
          <w:rFonts w:ascii="Times New Roman" w:hAnsi="Times New Roman" w:cs="Times New Roman"/>
          <w:sz w:val="28"/>
          <w:szCs w:val="28"/>
        </w:rPr>
        <w:t>выполнить упражнение одной ноздрей, вторую зажав пальцем.</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«Ветерок»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3 – подуть на вертушку, ленточку, лист бумаги, носовой платок, бабочку, снежинку,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удерживаемые в расправленном виде за верхние углы, так, чтобы они взлетели.</w:t>
      </w:r>
    </w:p>
    <w:p w:rsidR="00DC5154" w:rsidRDefault="0084276D"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Дышать только носом.</w:t>
      </w:r>
    </w:p>
    <w:p w:rsidR="0084276D" w:rsidRPr="009E062B" w:rsidRDefault="0084276D"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«Перышки. Пушинки»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дуть на перышко или пушинку, подвешенные на нитке или подброшенные вверх, так,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чтобы они летали.</w:t>
      </w:r>
    </w:p>
    <w:p w:rsidR="00DC5154"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i/>
          <w:sz w:val="28"/>
          <w:szCs w:val="28"/>
        </w:rPr>
        <w:t xml:space="preserve">Вариант: </w:t>
      </w:r>
      <w:r w:rsidRPr="009E062B">
        <w:rPr>
          <w:rFonts w:ascii="Times New Roman" w:hAnsi="Times New Roman" w:cs="Times New Roman"/>
          <w:sz w:val="28"/>
          <w:szCs w:val="28"/>
        </w:rPr>
        <w:t>дуть на вырезанную из фольги бабочку или снежинку.</w:t>
      </w:r>
    </w:p>
    <w:p w:rsidR="0084276D" w:rsidRDefault="0084276D" w:rsidP="009E062B">
      <w:pPr>
        <w:spacing w:after="0" w:line="360" w:lineRule="auto"/>
        <w:jc w:val="both"/>
        <w:rPr>
          <w:rFonts w:ascii="Times New Roman" w:hAnsi="Times New Roman" w:cs="Times New Roman"/>
          <w:sz w:val="28"/>
          <w:szCs w:val="28"/>
        </w:rPr>
      </w:pPr>
    </w:p>
    <w:p w:rsidR="0084276D" w:rsidRDefault="0084276D" w:rsidP="009E062B">
      <w:pPr>
        <w:spacing w:after="0" w:line="360" w:lineRule="auto"/>
        <w:jc w:val="both"/>
        <w:rPr>
          <w:rFonts w:ascii="Times New Roman" w:hAnsi="Times New Roman" w:cs="Times New Roman"/>
          <w:sz w:val="28"/>
          <w:szCs w:val="28"/>
        </w:rPr>
      </w:pPr>
    </w:p>
    <w:p w:rsidR="0084276D" w:rsidRPr="009E062B" w:rsidRDefault="0084276D" w:rsidP="009E062B">
      <w:pPr>
        <w:spacing w:after="0" w:line="360" w:lineRule="auto"/>
        <w:jc w:val="both"/>
        <w:rPr>
          <w:rFonts w:ascii="Times New Roman" w:hAnsi="Times New Roman" w:cs="Times New Roman"/>
          <w:sz w:val="28"/>
          <w:szCs w:val="28"/>
        </w:rPr>
      </w:pPr>
    </w:p>
    <w:p w:rsidR="00DC5154" w:rsidRPr="009E062B"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116</w:t>
      </w:r>
    </w:p>
    <w:p w:rsidR="00DC5154" w:rsidRPr="00AE7F13" w:rsidRDefault="00AE7F13" w:rsidP="009E062B">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«Хомячки»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вдыхая носом, надуть щеки.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ходить по группе, выполняя задания, дышать только носом.</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«Барашки»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руки вверх к голове («рожки»),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с наклоном вперед на выдохе произнести «бе-е-е-е»</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i/>
          <w:sz w:val="28"/>
          <w:szCs w:val="28"/>
        </w:rPr>
        <w:t>«Козочки»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руки вверх к голове («рожки»),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с наклоном вперед на выдохе произнести «ме-е-е-е».</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«Колокольчики»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перенести вес тела с одной ноги на другую,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продолжая движение, на выдохе произнести «динь-нь-нь», «дон-н-н».</w:t>
      </w:r>
    </w:p>
    <w:p w:rsidR="00DC5154" w:rsidRDefault="00DC5154"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Pr="009E062B"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117</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«Будильник»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3 – слегка потряхивая прямыми руками вниз и подергивая плечами на выдохе произнести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«дзынь-нь-нь».</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«Замерзли»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w:t>
      </w:r>
      <w:r w:rsidR="004F1203">
        <w:rPr>
          <w:rFonts w:ascii="Times New Roman" w:hAnsi="Times New Roman" w:cs="Times New Roman"/>
          <w:sz w:val="28"/>
          <w:szCs w:val="28"/>
        </w:rPr>
        <w:t xml:space="preserve">азводя руки в стороны, сделать </w:t>
      </w:r>
      <w:r w:rsidRPr="009E062B">
        <w:rPr>
          <w:rFonts w:ascii="Times New Roman" w:hAnsi="Times New Roman" w:cs="Times New Roman"/>
          <w:sz w:val="28"/>
          <w:szCs w:val="28"/>
        </w:rPr>
        <w:t>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обхватить себя руками за плечи, на выдохе произнести «з-з-з-з».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«Муха»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4F1203"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 руки в стороны, сделать </w:t>
      </w:r>
      <w:r w:rsidR="00DC5154" w:rsidRPr="009E062B">
        <w:rPr>
          <w:rFonts w:ascii="Times New Roman" w:hAnsi="Times New Roman" w:cs="Times New Roman"/>
          <w:sz w:val="28"/>
          <w:szCs w:val="28"/>
        </w:rPr>
        <w:t>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помахивая кистями, на выдохе произнести «з-з-з-з».</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«Пчелы»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4F1203"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 руки в стороны, сделать </w:t>
      </w:r>
      <w:r w:rsidR="00DC5154" w:rsidRPr="009E062B">
        <w:rPr>
          <w:rFonts w:ascii="Times New Roman" w:hAnsi="Times New Roman" w:cs="Times New Roman"/>
          <w:sz w:val="28"/>
          <w:szCs w:val="28"/>
        </w:rPr>
        <w:t>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помахивая кистями, на выдохе произнести «ж-ж-ж-ж».</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p>
    <w:p w:rsidR="00DC5154" w:rsidRPr="00AE7F13"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118</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«Жук»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лечь на спину, поднять руки и ноги вверх,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подергивая конечностями,</w:t>
      </w:r>
      <w:r w:rsidR="00AE7F13">
        <w:rPr>
          <w:rFonts w:ascii="Times New Roman" w:hAnsi="Times New Roman" w:cs="Times New Roman"/>
          <w:sz w:val="28"/>
          <w:szCs w:val="28"/>
        </w:rPr>
        <w:t xml:space="preserve"> на выдохе произнести «ж-ж-ж-ж» </w:t>
      </w:r>
      <w:r w:rsidRPr="009E062B">
        <w:rPr>
          <w:rFonts w:ascii="Times New Roman" w:hAnsi="Times New Roman" w:cs="Times New Roman"/>
          <w:sz w:val="28"/>
          <w:szCs w:val="28"/>
        </w:rPr>
        <w:t>(«жук не может перевернуться»).</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«Гуси шипят</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руки в стороны,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наклон вперед, вытягивая шею, на выдохе произнести «ш-ш-ш-ш».</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«Змея»</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руки соединить ладонями перед грудью, пальцы вперед («голова змеи»),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поворачивая «голову» направо-налево, на выдохе произнести «ш-ш-ш-ш».</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«Каша кипит»</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одна рука к плечу, другая вверх, пальцы в кулаки,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меняя положение рук, на выдохе произнести «уф-ф-ф-ф».</w:t>
      </w:r>
    </w:p>
    <w:p w:rsidR="00DC5154" w:rsidRDefault="00DC5154"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Default="00AE7F13" w:rsidP="009E062B">
      <w:pPr>
        <w:spacing w:after="0" w:line="360" w:lineRule="auto"/>
        <w:jc w:val="both"/>
        <w:rPr>
          <w:rFonts w:ascii="Times New Roman" w:hAnsi="Times New Roman" w:cs="Times New Roman"/>
          <w:sz w:val="28"/>
          <w:szCs w:val="28"/>
        </w:rPr>
      </w:pPr>
    </w:p>
    <w:p w:rsidR="00AE7F13" w:rsidRPr="009E062B"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119</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«Кошечка мурлычет»</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поглаживая себя по голове и плечам, на выдохе произнести «мур-р-р-р».</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«Моторчик»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руки согнуть перед грудью,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вращая одну руку вокруг другой, на выдохе произнести «дыр-р-р-р».</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«Ворона»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руки назад,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помахивая кистями, на выдохе произнести «кар-р-р-р».</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«Тигрята, львята»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руки перед грудью ладонями вперед,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сгибая-разгибая пальцы, как «когти», на выдохе произнести «р-р-р-р».</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«Шлагбаум»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правую руку вверх, левую - влево сделать вдох носом.</w:t>
      </w:r>
    </w:p>
    <w:p w:rsidR="00EC110E" w:rsidRPr="00EC110E" w:rsidRDefault="00DC5154" w:rsidP="00EC110E">
      <w:pPr>
        <w:pStyle w:val="a3"/>
        <w:numPr>
          <w:ilvl w:val="0"/>
          <w:numId w:val="55"/>
        </w:numPr>
        <w:spacing w:after="0" w:line="360" w:lineRule="auto"/>
        <w:rPr>
          <w:rFonts w:ascii="Times New Roman" w:hAnsi="Times New Roman" w:cs="Times New Roman"/>
          <w:sz w:val="28"/>
          <w:szCs w:val="28"/>
        </w:rPr>
      </w:pPr>
      <w:r w:rsidRPr="00EC110E">
        <w:rPr>
          <w:rFonts w:ascii="Times New Roman" w:hAnsi="Times New Roman" w:cs="Times New Roman"/>
          <w:sz w:val="28"/>
          <w:szCs w:val="28"/>
        </w:rPr>
        <w:t>– медленно поменять положение рук, на выдохе произнести «тыр-р-р-р».</w:t>
      </w:r>
      <w:r w:rsidR="00AE7F13" w:rsidRPr="00EC110E">
        <w:rPr>
          <w:rFonts w:ascii="Times New Roman" w:hAnsi="Times New Roman" w:cs="Times New Roman"/>
          <w:sz w:val="28"/>
          <w:szCs w:val="28"/>
        </w:rPr>
        <w:t xml:space="preserve"> </w:t>
      </w:r>
    </w:p>
    <w:p w:rsidR="00DC5154" w:rsidRPr="00EC110E" w:rsidRDefault="00EC110E" w:rsidP="00EC110E">
      <w:pPr>
        <w:pStyle w:val="a3"/>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E7F13" w:rsidRPr="00EC110E">
        <w:rPr>
          <w:rFonts w:ascii="Times New Roman" w:hAnsi="Times New Roman" w:cs="Times New Roman"/>
          <w:sz w:val="28"/>
          <w:szCs w:val="28"/>
        </w:rPr>
        <w:t xml:space="preserve">                                                                                </w:t>
      </w:r>
      <w:r w:rsidRPr="00EC110E">
        <w:rPr>
          <w:rFonts w:ascii="Times New Roman" w:hAnsi="Times New Roman" w:cs="Times New Roman"/>
          <w:sz w:val="28"/>
          <w:szCs w:val="28"/>
        </w:rPr>
        <w:t xml:space="preserve">  </w:t>
      </w:r>
      <w:r w:rsidR="00AE7F13" w:rsidRPr="00EC110E">
        <w:rPr>
          <w:rFonts w:ascii="Times New Roman" w:hAnsi="Times New Roman" w:cs="Times New Roman"/>
          <w:sz w:val="28"/>
          <w:szCs w:val="28"/>
        </w:rPr>
        <w:t>120</w:t>
      </w: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lastRenderedPageBreak/>
        <w:t>«Дразнилки»</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дрожа кончиком языка по верхним зубам, на выдохе произнести «л-л-л-л».</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i/>
          <w:sz w:val="28"/>
          <w:szCs w:val="28"/>
        </w:rPr>
        <w:t xml:space="preserve">Усложнение: </w:t>
      </w:r>
      <w:r w:rsidRPr="009E062B">
        <w:rPr>
          <w:rFonts w:ascii="Times New Roman" w:hAnsi="Times New Roman" w:cs="Times New Roman"/>
          <w:sz w:val="28"/>
          <w:szCs w:val="28"/>
        </w:rPr>
        <w:t>большой палец левой руки приставить к носу, большой палец</w:t>
      </w:r>
      <w:r w:rsidRPr="009E062B">
        <w:rPr>
          <w:rFonts w:ascii="Times New Roman" w:hAnsi="Times New Roman" w:cs="Times New Roman"/>
          <w:i/>
          <w:sz w:val="28"/>
          <w:szCs w:val="28"/>
        </w:rPr>
        <w:t xml:space="preserve"> </w:t>
      </w:r>
      <w:r w:rsidRPr="009E062B">
        <w:rPr>
          <w:rFonts w:ascii="Times New Roman" w:hAnsi="Times New Roman" w:cs="Times New Roman"/>
          <w:sz w:val="28"/>
          <w:szCs w:val="28"/>
        </w:rPr>
        <w:t>правой руки – к левому мизинцу, пошевелить пальцами.</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«Лыжник»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одна рука вперед, другая – назад, сделать вдох носом.</w:t>
      </w:r>
    </w:p>
    <w:p w:rsidR="00DC5154" w:rsidRPr="009E062B" w:rsidRDefault="004F1203"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 </w:t>
      </w:r>
      <w:r w:rsidR="00DC5154" w:rsidRPr="009E062B">
        <w:rPr>
          <w:rFonts w:ascii="Times New Roman" w:hAnsi="Times New Roman" w:cs="Times New Roman"/>
          <w:sz w:val="28"/>
          <w:szCs w:val="28"/>
        </w:rPr>
        <w:t>«пружинки» со сменой положения рук, на выдохе произнести «ш-ш-ш-ш».</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«Сирена»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правую руку вверх, сделать вдох носом.</w:t>
      </w:r>
    </w:p>
    <w:p w:rsidR="00AE7F13"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круговые вращения рукой над головой, на выдо</w:t>
      </w:r>
      <w:r w:rsidR="00AE7F13">
        <w:rPr>
          <w:rFonts w:ascii="Times New Roman" w:hAnsi="Times New Roman" w:cs="Times New Roman"/>
          <w:sz w:val="28"/>
          <w:szCs w:val="28"/>
        </w:rPr>
        <w:t>хе через нос имитировать сирену</w:t>
      </w:r>
      <w:r w:rsidRPr="009E062B">
        <w:rPr>
          <w:rFonts w:ascii="Times New Roman" w:hAnsi="Times New Roman" w:cs="Times New Roman"/>
          <w:sz w:val="28"/>
          <w:szCs w:val="28"/>
        </w:rPr>
        <w:t xml:space="preserve"> машины «скорой помощи» или </w:t>
      </w:r>
    </w:p>
    <w:p w:rsidR="00DC5154" w:rsidRPr="009E062B" w:rsidRDefault="00AE7F13" w:rsidP="009E06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9E062B">
        <w:rPr>
          <w:rFonts w:ascii="Times New Roman" w:hAnsi="Times New Roman" w:cs="Times New Roman"/>
          <w:sz w:val="28"/>
          <w:szCs w:val="28"/>
        </w:rPr>
        <w:t>пожарной машины.</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«Лошадка»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 xml:space="preserve">«Поехала»: </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сделать вдох носом.</w:t>
      </w:r>
    </w:p>
    <w:p w:rsidR="00DC5154"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на выдохе произнести «фыр-ф-ф-ф», ходьба высоко поднимая колени, цокая язычком.</w:t>
      </w:r>
    </w:p>
    <w:p w:rsidR="00AE7F13" w:rsidRPr="009E062B"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121</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lastRenderedPageBreak/>
        <w:t>«</w:t>
      </w:r>
      <w:r w:rsidR="00AE7F13">
        <w:rPr>
          <w:rFonts w:ascii="Times New Roman" w:hAnsi="Times New Roman" w:cs="Times New Roman"/>
          <w:sz w:val="28"/>
          <w:szCs w:val="28"/>
        </w:rPr>
        <w:t>Остановка»:</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сгибая руки к груди, на выдохе произнести «тпр-р-р-р».</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«Отбойный молоток»</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«взять в руки отбойный м</w:t>
      </w:r>
      <w:r w:rsidR="004F1203">
        <w:rPr>
          <w:rFonts w:ascii="Times New Roman" w:hAnsi="Times New Roman" w:cs="Times New Roman"/>
          <w:sz w:val="28"/>
          <w:szCs w:val="28"/>
        </w:rPr>
        <w:t xml:space="preserve">олоток» для вскрытия асфальта, </w:t>
      </w:r>
      <w:r w:rsidRPr="009E062B">
        <w:rPr>
          <w:rFonts w:ascii="Times New Roman" w:hAnsi="Times New Roman" w:cs="Times New Roman"/>
          <w:sz w:val="28"/>
          <w:szCs w:val="28"/>
        </w:rPr>
        <w:t>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наклоняясь вперед, на выдохе произносить быстро и долго «ды-ды-ды-ды».</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«Дуй - кати - ползи»</w:t>
      </w:r>
    </w:p>
    <w:p w:rsidR="00DC5154" w:rsidRPr="009E062B" w:rsidRDefault="00DC5154" w:rsidP="009E062B">
      <w:pPr>
        <w:spacing w:after="0" w:line="360" w:lineRule="auto"/>
        <w:jc w:val="both"/>
        <w:rPr>
          <w:rFonts w:ascii="Times New Roman" w:hAnsi="Times New Roman" w:cs="Times New Roman"/>
          <w:i/>
          <w:sz w:val="28"/>
          <w:szCs w:val="28"/>
        </w:rPr>
      </w:pPr>
      <w:r w:rsidRPr="009E062B">
        <w:rPr>
          <w:rFonts w:ascii="Times New Roman" w:hAnsi="Times New Roman" w:cs="Times New Roman"/>
          <w:i/>
          <w:sz w:val="28"/>
          <w:szCs w:val="28"/>
        </w:rPr>
        <w:t>Выполнять с городком.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встать на предплечья (колени), положить перед собой городок,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сделать вдох носом.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3 – дуть на городок сзади снизу так, чтобы он катился, и ползти за ним 3 – 4 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i/>
          <w:sz w:val="28"/>
          <w:szCs w:val="28"/>
        </w:rPr>
        <w:t xml:space="preserve">Усложнение: </w:t>
      </w:r>
      <w:r w:rsidRPr="009E062B">
        <w:rPr>
          <w:rFonts w:ascii="Times New Roman" w:hAnsi="Times New Roman" w:cs="Times New Roman"/>
          <w:sz w:val="28"/>
          <w:szCs w:val="28"/>
        </w:rPr>
        <w:t>вариант «Кто быстрее».</w:t>
      </w:r>
    </w:p>
    <w:p w:rsidR="00DC5154" w:rsidRPr="009E062B" w:rsidRDefault="00DC5154" w:rsidP="009E062B">
      <w:pPr>
        <w:spacing w:after="0" w:line="360" w:lineRule="auto"/>
        <w:jc w:val="both"/>
        <w:rPr>
          <w:rFonts w:ascii="Times New Roman" w:hAnsi="Times New Roman" w:cs="Times New Roman"/>
          <w:sz w:val="28"/>
          <w:szCs w:val="28"/>
        </w:rPr>
      </w:pPr>
    </w:p>
    <w:p w:rsidR="00DC5154" w:rsidRPr="009E062B" w:rsidRDefault="00DC5154" w:rsidP="009E062B">
      <w:pPr>
        <w:spacing w:after="0" w:line="360" w:lineRule="auto"/>
        <w:jc w:val="both"/>
        <w:rPr>
          <w:rFonts w:ascii="Times New Roman" w:hAnsi="Times New Roman" w:cs="Times New Roman"/>
          <w:b/>
          <w:i/>
          <w:sz w:val="28"/>
          <w:szCs w:val="28"/>
        </w:rPr>
      </w:pPr>
      <w:r w:rsidRPr="009E062B">
        <w:rPr>
          <w:rFonts w:ascii="Times New Roman" w:hAnsi="Times New Roman" w:cs="Times New Roman"/>
          <w:b/>
          <w:i/>
          <w:sz w:val="28"/>
          <w:szCs w:val="28"/>
        </w:rPr>
        <w:t>«Нюхаем цветы»</w:t>
      </w:r>
    </w:p>
    <w:p w:rsidR="00DC5154" w:rsidRPr="009E062B" w:rsidRDefault="00DC5154" w:rsidP="009E062B">
      <w:pPr>
        <w:spacing w:after="0" w:line="360" w:lineRule="auto"/>
        <w:jc w:val="both"/>
        <w:rPr>
          <w:rFonts w:ascii="Times New Roman" w:hAnsi="Times New Roman" w:cs="Times New Roman"/>
          <w:i/>
          <w:sz w:val="28"/>
          <w:szCs w:val="28"/>
        </w:rPr>
      </w:pPr>
      <w:r w:rsidRPr="009E062B">
        <w:rPr>
          <w:rFonts w:ascii="Times New Roman" w:hAnsi="Times New Roman" w:cs="Times New Roman"/>
          <w:i/>
          <w:sz w:val="28"/>
          <w:szCs w:val="28"/>
        </w:rPr>
        <w:tab/>
        <w:t>Выполнять с искусственным цветком.</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1 – сомкнуть губы.</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2 – 5 – вдыхать носом «аромат цветов».</w:t>
      </w:r>
    </w:p>
    <w:p w:rsidR="00DC5154" w:rsidRPr="009E062B" w:rsidRDefault="00DC5154" w:rsidP="009E062B">
      <w:pPr>
        <w:spacing w:after="0" w:line="360" w:lineRule="auto"/>
        <w:jc w:val="both"/>
        <w:rPr>
          <w:rFonts w:ascii="Times New Roman" w:hAnsi="Times New Roman" w:cs="Times New Roman"/>
          <w:sz w:val="28"/>
          <w:szCs w:val="28"/>
        </w:rPr>
      </w:pPr>
      <w:r w:rsidRPr="009E062B">
        <w:rPr>
          <w:rFonts w:ascii="Times New Roman" w:hAnsi="Times New Roman" w:cs="Times New Roman"/>
          <w:sz w:val="28"/>
          <w:szCs w:val="28"/>
        </w:rPr>
        <w:t>6 – 7 – выдыхать носом.</w:t>
      </w:r>
    </w:p>
    <w:p w:rsidR="00DC5154" w:rsidRPr="009E062B" w:rsidRDefault="00DC5154" w:rsidP="009E062B">
      <w:pPr>
        <w:spacing w:after="0" w:line="360" w:lineRule="auto"/>
        <w:jc w:val="both"/>
        <w:rPr>
          <w:rFonts w:ascii="Times New Roman" w:hAnsi="Times New Roman" w:cs="Times New Roman"/>
          <w:i/>
          <w:sz w:val="28"/>
          <w:szCs w:val="28"/>
        </w:rPr>
      </w:pPr>
      <w:r w:rsidRPr="009E062B">
        <w:rPr>
          <w:rFonts w:ascii="Times New Roman" w:hAnsi="Times New Roman" w:cs="Times New Roman"/>
          <w:i/>
          <w:sz w:val="28"/>
          <w:szCs w:val="28"/>
        </w:rPr>
        <w:t>Упражнение можно выполнять, ползая на ладонях (коленях) или шагая по комнате</w:t>
      </w:r>
    </w:p>
    <w:p w:rsidR="00DC5154" w:rsidRPr="00AE7F13" w:rsidRDefault="00AE7F13" w:rsidP="00AE7F1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122</w:t>
      </w:r>
    </w:p>
    <w:p w:rsidR="00DC5154" w:rsidRPr="009E062B" w:rsidRDefault="00DC5154" w:rsidP="009E062B">
      <w:pPr>
        <w:spacing w:after="0" w:line="360" w:lineRule="auto"/>
        <w:jc w:val="both"/>
        <w:rPr>
          <w:rFonts w:ascii="Times New Roman" w:hAnsi="Times New Roman" w:cs="Times New Roman"/>
          <w:b/>
          <w:sz w:val="28"/>
          <w:szCs w:val="28"/>
        </w:rPr>
      </w:pPr>
      <w:r w:rsidRPr="009E062B">
        <w:rPr>
          <w:rFonts w:ascii="Times New Roman" w:hAnsi="Times New Roman" w:cs="Times New Roman"/>
          <w:b/>
          <w:sz w:val="28"/>
          <w:szCs w:val="28"/>
        </w:rPr>
        <w:lastRenderedPageBreak/>
        <w:t>Для домашнего выполнения</w:t>
      </w:r>
    </w:p>
    <w:p w:rsidR="00DC5154" w:rsidRPr="009E062B" w:rsidRDefault="00DC5154" w:rsidP="004D5E65">
      <w:pPr>
        <w:numPr>
          <w:ilvl w:val="1"/>
          <w:numId w:val="32"/>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i/>
          <w:sz w:val="28"/>
          <w:szCs w:val="28"/>
        </w:rPr>
        <w:t>«Буль-буль»:</w:t>
      </w:r>
      <w:r w:rsidRPr="009E062B">
        <w:rPr>
          <w:rFonts w:ascii="Times New Roman" w:hAnsi="Times New Roman" w:cs="Times New Roman"/>
          <w:sz w:val="28"/>
          <w:szCs w:val="28"/>
        </w:rPr>
        <w:t xml:space="preserve"> дуть через трубочку в стакан, на треть заполненный водой.</w:t>
      </w:r>
    </w:p>
    <w:p w:rsidR="00DC5154" w:rsidRPr="009E062B" w:rsidRDefault="00DC5154" w:rsidP="004D5E65">
      <w:pPr>
        <w:numPr>
          <w:ilvl w:val="1"/>
          <w:numId w:val="32"/>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i/>
          <w:sz w:val="28"/>
          <w:szCs w:val="28"/>
        </w:rPr>
        <w:t>«Задуй свечи»:</w:t>
      </w:r>
      <w:r w:rsidRPr="009E062B">
        <w:rPr>
          <w:rFonts w:ascii="Times New Roman" w:hAnsi="Times New Roman" w:cs="Times New Roman"/>
          <w:sz w:val="28"/>
          <w:szCs w:val="28"/>
        </w:rPr>
        <w:t xml:space="preserve"> на праздничном торте.</w:t>
      </w:r>
    </w:p>
    <w:p w:rsidR="00DC5154" w:rsidRPr="009E062B" w:rsidRDefault="00DC5154" w:rsidP="004D5E65">
      <w:pPr>
        <w:numPr>
          <w:ilvl w:val="1"/>
          <w:numId w:val="32"/>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i/>
          <w:sz w:val="28"/>
          <w:szCs w:val="28"/>
        </w:rPr>
        <w:t>«Мыльные пузыри»:</w:t>
      </w:r>
      <w:r w:rsidRPr="009E062B">
        <w:rPr>
          <w:rFonts w:ascii="Times New Roman" w:hAnsi="Times New Roman" w:cs="Times New Roman"/>
          <w:sz w:val="28"/>
          <w:szCs w:val="28"/>
        </w:rPr>
        <w:t xml:space="preserve"> надуть самый большой пузырь.</w:t>
      </w:r>
    </w:p>
    <w:p w:rsidR="00DC5154" w:rsidRPr="009E062B" w:rsidRDefault="00DC5154" w:rsidP="004D5E65">
      <w:pPr>
        <w:numPr>
          <w:ilvl w:val="1"/>
          <w:numId w:val="32"/>
        </w:numPr>
        <w:spacing w:after="0" w:line="360" w:lineRule="auto"/>
        <w:ind w:firstLine="0"/>
        <w:jc w:val="both"/>
        <w:rPr>
          <w:rFonts w:ascii="Times New Roman" w:hAnsi="Times New Roman" w:cs="Times New Roman"/>
          <w:sz w:val="28"/>
          <w:szCs w:val="28"/>
        </w:rPr>
      </w:pPr>
      <w:r w:rsidRPr="009E062B">
        <w:rPr>
          <w:rFonts w:ascii="Times New Roman" w:hAnsi="Times New Roman" w:cs="Times New Roman"/>
          <w:i/>
          <w:sz w:val="28"/>
          <w:szCs w:val="28"/>
        </w:rPr>
        <w:t>«Одуванчик»:</w:t>
      </w:r>
      <w:r w:rsidRPr="009E062B">
        <w:rPr>
          <w:rFonts w:ascii="Times New Roman" w:hAnsi="Times New Roman" w:cs="Times New Roman"/>
          <w:sz w:val="28"/>
          <w:szCs w:val="28"/>
        </w:rPr>
        <w:t xml:space="preserve"> сдуть семена с одуванчика одним выдохом.</w:t>
      </w:r>
    </w:p>
    <w:p w:rsidR="00DC5154" w:rsidRPr="00AE7F13" w:rsidRDefault="00DC5154" w:rsidP="00AE7F13">
      <w:pPr>
        <w:spacing w:after="0" w:line="360" w:lineRule="auto"/>
        <w:jc w:val="both"/>
        <w:rPr>
          <w:rFonts w:ascii="Times New Roman" w:hAnsi="Times New Roman" w:cs="Times New Roman"/>
          <w:b/>
          <w:sz w:val="28"/>
          <w:szCs w:val="28"/>
        </w:rPr>
      </w:pPr>
    </w:p>
    <w:p w:rsidR="00DC5154" w:rsidRPr="0084276D" w:rsidRDefault="00AE7F13" w:rsidP="00AE7F13">
      <w:pPr>
        <w:pStyle w:val="1"/>
        <w:spacing w:before="0" w:line="36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5 РАЗДЕЛ </w:t>
      </w:r>
      <w:r w:rsidR="00DC5154" w:rsidRPr="0084276D">
        <w:rPr>
          <w:rFonts w:ascii="Times New Roman" w:hAnsi="Times New Roman" w:cs="Times New Roman"/>
          <w:bCs/>
          <w:color w:val="auto"/>
          <w:sz w:val="28"/>
          <w:szCs w:val="28"/>
        </w:rPr>
        <w:t>МУЗЫКАЛЬНО-РАЗВИВАЮЩИЕ ИГРЫ</w:t>
      </w:r>
    </w:p>
    <w:p w:rsidR="00DC5154" w:rsidRPr="0084276D" w:rsidRDefault="0084276D" w:rsidP="00AE7F13">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«Найди себе пару»</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В игре участвует нечетное кол-во детей.</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стоят парами по кругу боком к центру, держась за обе руки. Расстояние между парами должно быть таким, чтобы дети, повернувшись в другую сторону, могли взяться за руки с ребенком из соседней пары. В середине круга ребенок-водящий. Он делает те же движения, что и дети в кругу.</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Звучит музыка.</w:t>
      </w:r>
    </w:p>
    <w:p w:rsidR="00DC5154" w:rsidRPr="00AE7F13" w:rsidRDefault="00DC5154" w:rsidP="004D5E65">
      <w:pPr>
        <w:numPr>
          <w:ilvl w:val="0"/>
          <w:numId w:val="36"/>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Дети стоят, выполняют пружинящие полуприседания.</w:t>
      </w:r>
    </w:p>
    <w:p w:rsidR="00DC5154" w:rsidRPr="00AE7F13" w:rsidRDefault="00DC5154" w:rsidP="004D5E65">
      <w:pPr>
        <w:numPr>
          <w:ilvl w:val="0"/>
          <w:numId w:val="36"/>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Четырьмя пружинящими шагами поворачиваются в другую сторону и берутся за руки с ребенком из рядом стоящей пары.</w:t>
      </w:r>
    </w:p>
    <w:p w:rsidR="00DC5154" w:rsidRPr="00AE7F13" w:rsidRDefault="00DC5154" w:rsidP="004D5E65">
      <w:pPr>
        <w:numPr>
          <w:ilvl w:val="0"/>
          <w:numId w:val="36"/>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Повторяют движения 1.</w:t>
      </w:r>
    </w:p>
    <w:p w:rsidR="00DC5154" w:rsidRPr="00AE7F13" w:rsidRDefault="00DC5154" w:rsidP="004D5E65">
      <w:pPr>
        <w:numPr>
          <w:ilvl w:val="0"/>
          <w:numId w:val="36"/>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Повторяют движения 2, возвращаются к своей паре.</w:t>
      </w:r>
    </w:p>
    <w:p w:rsidR="00DC5154" w:rsidRPr="00AE7F13" w:rsidRDefault="00DC5154" w:rsidP="004D5E65">
      <w:pPr>
        <w:numPr>
          <w:ilvl w:val="0"/>
          <w:numId w:val="36"/>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Все поскоками скачут в разных направления, стараясь не задевать друг друга.</w:t>
      </w:r>
    </w:p>
    <w:p w:rsidR="00DC5154" w:rsidRPr="00AE7F13" w:rsidRDefault="00DC5154" w:rsidP="004D5E65">
      <w:pPr>
        <w:numPr>
          <w:ilvl w:val="0"/>
          <w:numId w:val="36"/>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С окончанием музыки быстро берут себе пару и становятся вкруг. Ребенок, оставшийся без пары становиться водящим.</w:t>
      </w:r>
    </w:p>
    <w:p w:rsidR="00DC5154" w:rsidRDefault="00DC5154" w:rsidP="00AE7F13">
      <w:pPr>
        <w:spacing w:after="0" w:line="360" w:lineRule="auto"/>
        <w:jc w:val="both"/>
        <w:rPr>
          <w:rFonts w:ascii="Times New Roman" w:hAnsi="Times New Roman" w:cs="Times New Roman"/>
          <w:sz w:val="28"/>
          <w:szCs w:val="28"/>
        </w:rPr>
      </w:pPr>
    </w:p>
    <w:p w:rsidR="0084276D" w:rsidRPr="00AE7F13" w:rsidRDefault="0084276D" w:rsidP="00AE7F13">
      <w:pPr>
        <w:spacing w:after="0" w:line="360" w:lineRule="auto"/>
        <w:jc w:val="both"/>
        <w:rPr>
          <w:rFonts w:ascii="Times New Roman" w:hAnsi="Times New Roman" w:cs="Times New Roman"/>
          <w:sz w:val="28"/>
          <w:szCs w:val="28"/>
        </w:rPr>
      </w:pPr>
    </w:p>
    <w:p w:rsidR="00DC5154" w:rsidRPr="00AE7F13" w:rsidRDefault="0084276D" w:rsidP="0084276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123</w:t>
      </w:r>
    </w:p>
    <w:p w:rsidR="00DC5154" w:rsidRPr="0084276D" w:rsidRDefault="0084276D" w:rsidP="00AE7F13">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«Кто скорее возьмет игрушку?»</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стоят в большом кругу, в центре обруч.</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Звучит музыка. Воспитатель кладет в обруч игрушку. Все дети движутся поскоками по кругу и хлопают. Воспитатель ле</w:t>
      </w:r>
      <w:r w:rsidR="0084276D">
        <w:rPr>
          <w:rFonts w:ascii="Times New Roman" w:hAnsi="Times New Roman" w:cs="Times New Roman"/>
          <w:sz w:val="28"/>
          <w:szCs w:val="28"/>
        </w:rPr>
        <w:t xml:space="preserve">гко бежит по кругу </w:t>
      </w:r>
      <w:r w:rsidRPr="00AE7F13">
        <w:rPr>
          <w:rFonts w:ascii="Times New Roman" w:hAnsi="Times New Roman" w:cs="Times New Roman"/>
          <w:sz w:val="28"/>
          <w:szCs w:val="28"/>
        </w:rPr>
        <w:t>в противоположную сторону и выбирает 3-4 детей, слегка дотрагиваясь до плеча ребенка. Выбранные дети поскоками движутся за воспитателем. С окончанием музыки все дети приседают лицом к центру. А дети, которые были с воспитателем в кругу, стараются быстро взять игрушку с пола.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Ребенок, первый поднявший игрушку, становится ведущим.</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84276D" w:rsidP="00AE7F13">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«Вальс с ведущим»</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Под нежные звуки медленного вальса каждый из участников игры (поочередно) танцуют с водящим. Лучшие движения сопровождаются дружными громкими аплодисментами.</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84276D" w:rsidP="00AE7F13">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«Найди свою пару»</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Каждый из играющих получает по одному из двух одинаковых предметов (лент, флажков, погремушек, воздушных шариков и т.д.) Под веселую плясовую музыку дети танцуют, свободно перемещаясь. С окончанием музыки или по сигналу. Каждый должен найти свою пару. Кто быстрее?</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84276D"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t>«Танцуй как я, танцуй лучше»</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Участники игры стоят по кругу. С началом музыки один из детей выходит в круг и танцует. Затем, не прекращая движение, подходит к стоящему в кругу ребенку и, поклонившись, передает ему очередь, приглашая продолжить пляску. Игра длится до тех пор, пока не выступили все желающие. Победителем признается тот, чьи движения понравились больше.</w:t>
      </w:r>
    </w:p>
    <w:p w:rsidR="00DC5154" w:rsidRDefault="00DC5154" w:rsidP="00AE7F13">
      <w:pPr>
        <w:spacing w:after="0" w:line="360" w:lineRule="auto"/>
        <w:jc w:val="both"/>
        <w:rPr>
          <w:rFonts w:ascii="Times New Roman" w:hAnsi="Times New Roman" w:cs="Times New Roman"/>
          <w:sz w:val="28"/>
          <w:szCs w:val="28"/>
        </w:rPr>
      </w:pPr>
    </w:p>
    <w:p w:rsidR="0084276D" w:rsidRPr="00AE7F13" w:rsidRDefault="0084276D" w:rsidP="0084276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124</w:t>
      </w:r>
    </w:p>
    <w:p w:rsidR="00DC5154" w:rsidRPr="0084276D" w:rsidRDefault="0084276D" w:rsidP="00AE7F13">
      <w:pPr>
        <w:spacing w:after="0" w:line="360" w:lineRule="auto"/>
        <w:jc w:val="both"/>
        <w:rPr>
          <w:rFonts w:ascii="Times New Roman" w:hAnsi="Times New Roman" w:cs="Times New Roman"/>
          <w:b/>
          <w:i/>
          <w:iCs/>
          <w:sz w:val="28"/>
          <w:szCs w:val="28"/>
        </w:rPr>
      </w:pPr>
      <w:r w:rsidRPr="0084276D">
        <w:rPr>
          <w:rFonts w:ascii="Times New Roman" w:hAnsi="Times New Roman" w:cs="Times New Roman"/>
          <w:b/>
          <w:i/>
          <w:iCs/>
          <w:sz w:val="28"/>
          <w:szCs w:val="28"/>
        </w:rPr>
        <w:lastRenderedPageBreak/>
        <w:t>«Музыкальные коврики»</w:t>
      </w:r>
    </w:p>
    <w:p w:rsidR="00DC5154" w:rsidRPr="00AE7F13" w:rsidRDefault="00DC5154" w:rsidP="0084276D">
      <w:pPr>
        <w:pStyle w:val="a7"/>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Преподаватель раскладывает массажные коврики на полу в зале. Как только начинает звучать музыка, дети начинают ходить, танцевать или прыгать вокруг ковриков. Как только музыка смолкает, каждый ребенок находит себе коврик и встает на него.</w:t>
      </w:r>
    </w:p>
    <w:p w:rsidR="00DC5154" w:rsidRPr="00AE7F13" w:rsidRDefault="0084276D" w:rsidP="0084276D">
      <w:pPr>
        <w:pStyle w:val="a7"/>
        <w:spacing w:after="0" w:line="360" w:lineRule="auto"/>
        <w:jc w:val="both"/>
        <w:rPr>
          <w:rFonts w:ascii="Times New Roman" w:hAnsi="Times New Roman" w:cs="Times New Roman"/>
          <w:sz w:val="28"/>
          <w:szCs w:val="28"/>
        </w:rPr>
      </w:pPr>
      <w:r w:rsidRPr="0084276D">
        <w:rPr>
          <w:rFonts w:ascii="Times New Roman" w:hAnsi="Times New Roman" w:cs="Times New Roman"/>
          <w:i/>
          <w:sz w:val="28"/>
          <w:szCs w:val="28"/>
        </w:rPr>
        <w:t>Замечания.</w:t>
      </w:r>
      <w:r>
        <w:rPr>
          <w:rFonts w:ascii="Times New Roman" w:hAnsi="Times New Roman" w:cs="Times New Roman"/>
          <w:sz w:val="28"/>
          <w:szCs w:val="28"/>
        </w:rPr>
        <w:t xml:space="preserve"> </w:t>
      </w:r>
      <w:r w:rsidR="00DC5154" w:rsidRPr="00AE7F13">
        <w:rPr>
          <w:rFonts w:ascii="Times New Roman" w:hAnsi="Times New Roman" w:cs="Times New Roman"/>
          <w:sz w:val="28"/>
          <w:szCs w:val="28"/>
        </w:rPr>
        <w:t>Детям не следует вставать на коврики, пока звучит музыка.</w:t>
      </w:r>
    </w:p>
    <w:p w:rsidR="0084276D" w:rsidRDefault="0084276D" w:rsidP="0084276D">
      <w:pPr>
        <w:pStyle w:val="a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 xml:space="preserve">Преподавателю следует продлевать паузу, настолько, чтобы у каждого ребенка было время найти себе коврик </w:t>
      </w:r>
    </w:p>
    <w:p w:rsidR="00DC5154" w:rsidRPr="00AE7F13" w:rsidRDefault="0084276D" w:rsidP="0084276D">
      <w:pPr>
        <w:pStyle w:val="a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1203">
        <w:rPr>
          <w:rFonts w:ascii="Times New Roman" w:hAnsi="Times New Roman" w:cs="Times New Roman"/>
          <w:sz w:val="28"/>
          <w:szCs w:val="28"/>
        </w:rPr>
        <w:t xml:space="preserve">до того, как музыка </w:t>
      </w:r>
      <w:r w:rsidR="00DC5154" w:rsidRPr="00AE7F13">
        <w:rPr>
          <w:rFonts w:ascii="Times New Roman" w:hAnsi="Times New Roman" w:cs="Times New Roman"/>
          <w:sz w:val="28"/>
          <w:szCs w:val="28"/>
        </w:rPr>
        <w:t xml:space="preserve">зазвучит вновь. </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t>«Ты катись, веселый мяч»</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встают в круг и произносят все вместе текст:</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«Ты катись, веселый мячик.</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Быстро, быстро по рукам.</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У кого веселый мячик,</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Гопака танцует нам!</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Дети передают мяч друг другу. У кого на словах «танцует нам…» окажется мяч, тот выходит в центр круга и танцует. Все дружно хлопают. Игра продолжается.</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t>«Найди свою половинку и пригласи на танец»</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Необходимо взять несколько (на пол группы) художественных открыток и разрезать их пополам. Потом следует перемешать половинки открыток и раздать их участникам игры. Под звуки лирической мелодии каждый играющий ищет свою пару, подбирая недостающую половину открытки. Отыскав открытку и поклонившись своему партнеру, начинает танцевать, импровизируя движения. Отмечаются лучшие танцоры.</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84276D" w:rsidP="0084276D">
      <w:pPr>
        <w:spacing w:after="0" w:line="360" w:lineRule="auto"/>
        <w:jc w:val="right"/>
        <w:rPr>
          <w:rFonts w:ascii="Times New Roman" w:hAnsi="Times New Roman" w:cs="Times New Roman"/>
          <w:sz w:val="28"/>
          <w:szCs w:val="28"/>
        </w:rPr>
      </w:pPr>
      <w:r w:rsidRPr="0084276D">
        <w:rPr>
          <w:rFonts w:ascii="Times New Roman" w:hAnsi="Times New Roman" w:cs="Times New Roman"/>
          <w:sz w:val="28"/>
          <w:szCs w:val="28"/>
        </w:rPr>
        <w:t>125</w:t>
      </w: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lastRenderedPageBreak/>
        <w:t>«Кто лучше спляшет»</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Соревнование между мальчиками и девочками.</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Под веселую плясовую мелодию каждая команда должна представить свой танец. Можно организовать веселый перепляс и наградить ту команду, которая показала большее количество выразительных танцевальных движений. Правила можно изменить и присуждать баллы за выступление каждому участвующему в конкурсе. Выигрывает команда с большим количеством баллов. Личное первенство также отмечается поощрительным призом.</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t>«Карусель»</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Детские стулья поставлены по кругу, боком к центру, сиденьями в одну сторону (вправо) – это карусель. Стульев должно быть на один (два) меньше числа играющих. По приглашению – дети садятся на стулья. Ребенок, которому не хватило места, отходит в сторону (не успел взять билет).</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u w:val="single"/>
        </w:rPr>
        <w:t>Звучит музыка</w:t>
      </w:r>
      <w:r w:rsidRPr="00AE7F13">
        <w:rPr>
          <w:rFonts w:ascii="Times New Roman" w:hAnsi="Times New Roman" w:cs="Times New Roman"/>
          <w:sz w:val="28"/>
          <w:szCs w:val="28"/>
        </w:rPr>
        <w:t xml:space="preserve"> – карусель кружиться (дети в такт музыки притопывают ногами). Карусель останавливается.</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u w:val="single"/>
        </w:rPr>
        <w:t>Звучит тихая музыка</w:t>
      </w:r>
      <w:r w:rsidRPr="00AE7F13">
        <w:rPr>
          <w:rFonts w:ascii="Times New Roman" w:hAnsi="Times New Roman" w:cs="Times New Roman"/>
          <w:sz w:val="28"/>
          <w:szCs w:val="28"/>
        </w:rPr>
        <w:t>. Дети тихо слезают с карусели и встают вокруг стульев лицом в одну сторону. Вместе с ними встает ребенок, не получивший билета.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u w:val="single"/>
        </w:rPr>
        <w:t>Звучит быстрая музыка</w:t>
      </w:r>
      <w:r w:rsidRPr="00AE7F13">
        <w:rPr>
          <w:rFonts w:ascii="Times New Roman" w:hAnsi="Times New Roman" w:cs="Times New Roman"/>
          <w:sz w:val="28"/>
          <w:szCs w:val="28"/>
        </w:rPr>
        <w:t>. Дети легко бегут вокруг карусели. По окончании музыки снова занимают места на карусели. Тот, кто не успел занять место (останавливается без билета), отходят в сторону.</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t>«Завяжи, сними и передай другому косынку»</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Играющие стоят по кругу. Ведущий дает косынку одному из игроков. Звучит веселая музыка. Ребенок, которому дали косынку быстро одевает ее на шею (себе), завязывает, развязывает и передает другому (рядом стоящему) игроку, тот выполняет те же движения и т.д. Музыка прерывается. Тот, у кого косынка остается завязанной на шее выходит в круг и танцует. Все хлопают. Затем игра возобновляется. Отмечаются дети, исполнившие красивые движения. Можно косынку одевать не себе на шею, а рядом стоящему игроку, тот снимает с себя и повязывает другому (рядом стоящему) и т.д.</w:t>
      </w:r>
    </w:p>
    <w:p w:rsidR="00DC5154" w:rsidRPr="00AE7F13" w:rsidRDefault="0084276D" w:rsidP="0084276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126</w:t>
      </w: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lastRenderedPageBreak/>
        <w:t>«Чей кружок быстрее соберется?»</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образуют два-три кружка. В середине каждого</w:t>
      </w:r>
      <w:r w:rsidR="004F1203">
        <w:rPr>
          <w:rFonts w:ascii="Times New Roman" w:hAnsi="Times New Roman" w:cs="Times New Roman"/>
          <w:sz w:val="28"/>
          <w:szCs w:val="28"/>
        </w:rPr>
        <w:t xml:space="preserve"> круга стоит ребенок-ведущий, в </w:t>
      </w:r>
      <w:r w:rsidRPr="00AE7F13">
        <w:rPr>
          <w:rFonts w:ascii="Times New Roman" w:hAnsi="Times New Roman" w:cs="Times New Roman"/>
          <w:sz w:val="28"/>
          <w:szCs w:val="28"/>
        </w:rPr>
        <w:t>руках ведущих</w:t>
      </w:r>
      <w:r w:rsidR="004F1203">
        <w:rPr>
          <w:rFonts w:ascii="Times New Roman" w:hAnsi="Times New Roman" w:cs="Times New Roman"/>
          <w:sz w:val="28"/>
          <w:szCs w:val="28"/>
        </w:rPr>
        <w:t>,</w:t>
      </w:r>
      <w:r w:rsidRPr="00AE7F13">
        <w:rPr>
          <w:rFonts w:ascii="Times New Roman" w:hAnsi="Times New Roman" w:cs="Times New Roman"/>
          <w:sz w:val="28"/>
          <w:szCs w:val="28"/>
        </w:rPr>
        <w:t xml:space="preserve"> платочки разного цвета.</w:t>
      </w:r>
    </w:p>
    <w:p w:rsidR="00DC5154" w:rsidRPr="00AE7F13" w:rsidRDefault="00DC5154" w:rsidP="004D5E65">
      <w:pPr>
        <w:numPr>
          <w:ilvl w:val="0"/>
          <w:numId w:val="37"/>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Дети идут по кругу. Ведущие помахивают платочками.</w:t>
      </w:r>
    </w:p>
    <w:p w:rsidR="00DC5154" w:rsidRPr="00AE7F13" w:rsidRDefault="00DC5154" w:rsidP="004D5E65">
      <w:pPr>
        <w:numPr>
          <w:ilvl w:val="0"/>
          <w:numId w:val="37"/>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Дети хлопают. Ведущие пляшут.</w:t>
      </w:r>
    </w:p>
    <w:p w:rsidR="00DC5154" w:rsidRPr="00AE7F13" w:rsidRDefault="00DC5154" w:rsidP="004D5E65">
      <w:pPr>
        <w:numPr>
          <w:ilvl w:val="0"/>
          <w:numId w:val="37"/>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Дети бегают по залу. Ведущие стоят на месте машут платком.</w:t>
      </w:r>
    </w:p>
    <w:p w:rsidR="00DC5154" w:rsidRPr="00AE7F13" w:rsidRDefault="00DC5154" w:rsidP="004D5E65">
      <w:pPr>
        <w:numPr>
          <w:ilvl w:val="0"/>
          <w:numId w:val="37"/>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Дети приседают и закрывают глаза.</w:t>
      </w:r>
    </w:p>
    <w:p w:rsidR="00DC5154" w:rsidRPr="00AE7F13" w:rsidRDefault="00DC5154" w:rsidP="004D5E65">
      <w:pPr>
        <w:numPr>
          <w:ilvl w:val="0"/>
          <w:numId w:val="37"/>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Ведущие перебегают в другое место и поднимают платочки вверх.</w:t>
      </w:r>
    </w:p>
    <w:p w:rsidR="0084276D" w:rsidRDefault="00DC5154" w:rsidP="004D5E65">
      <w:pPr>
        <w:numPr>
          <w:ilvl w:val="0"/>
          <w:numId w:val="37"/>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 xml:space="preserve">Дети бегут к своему ведущему и становятся вокруг него, взявшись за руки. Игра возобновляется. </w:t>
      </w:r>
    </w:p>
    <w:p w:rsidR="00DC5154" w:rsidRPr="00AE7F13" w:rsidRDefault="0084276D" w:rsidP="0084276D">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Ведущие переизбираются.</w:t>
      </w:r>
    </w:p>
    <w:p w:rsidR="00DC5154" w:rsidRPr="00AE7F13" w:rsidRDefault="00DC5154" w:rsidP="00AE7F13">
      <w:pPr>
        <w:spacing w:after="0" w:line="360" w:lineRule="auto"/>
        <w:ind w:left="360"/>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t>«Передай платочек»</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стоят в кругу. Воспитатель дает одному ребенку цветной платочек.</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u w:val="single"/>
        </w:rPr>
        <w:t>Играет музыка</w:t>
      </w:r>
      <w:r w:rsidRPr="00AE7F13">
        <w:rPr>
          <w:rFonts w:ascii="Times New Roman" w:hAnsi="Times New Roman" w:cs="Times New Roman"/>
          <w:sz w:val="28"/>
          <w:szCs w:val="28"/>
        </w:rPr>
        <w:t xml:space="preserve">. Ребенок держит платок, </w:t>
      </w:r>
      <w:r w:rsidRPr="00AE7F13">
        <w:rPr>
          <w:rFonts w:ascii="Times New Roman" w:hAnsi="Times New Roman" w:cs="Times New Roman"/>
          <w:sz w:val="28"/>
          <w:szCs w:val="28"/>
          <w:u w:val="single"/>
        </w:rPr>
        <w:t>плавно</w:t>
      </w:r>
      <w:r w:rsidRPr="00AE7F13">
        <w:rPr>
          <w:rFonts w:ascii="Times New Roman" w:hAnsi="Times New Roman" w:cs="Times New Roman"/>
          <w:sz w:val="28"/>
          <w:szCs w:val="28"/>
        </w:rPr>
        <w:t xml:space="preserve"> переносит его к соседу вправо, тот принимает платок и передает дальше. Передающий и принимающий сопровождают движение небольшим поклоном головы.</w:t>
      </w:r>
    </w:p>
    <w:p w:rsidR="00DC5154" w:rsidRPr="00E2179A"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u w:val="single"/>
        </w:rPr>
        <w:t>Играет быстро музыка</w:t>
      </w:r>
      <w:r w:rsidRPr="00AE7F13">
        <w:rPr>
          <w:rFonts w:ascii="Times New Roman" w:hAnsi="Times New Roman" w:cs="Times New Roman"/>
          <w:sz w:val="28"/>
          <w:szCs w:val="28"/>
        </w:rPr>
        <w:t>. Ребенок, получивший платок, выходит в круг и пляшет, размахивая платочком. С окончанием музыки встает на свое место и нач</w:t>
      </w:r>
      <w:r w:rsidR="00E2179A">
        <w:rPr>
          <w:rFonts w:ascii="Times New Roman" w:hAnsi="Times New Roman" w:cs="Times New Roman"/>
          <w:sz w:val="28"/>
          <w:szCs w:val="28"/>
        </w:rPr>
        <w:t>инает передавать платок дальше.</w:t>
      </w: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t>«Будь ловким»</w:t>
      </w:r>
    </w:p>
    <w:p w:rsidR="00E2179A" w:rsidRDefault="00DC5154" w:rsidP="00E2179A">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 xml:space="preserve">По широкому кругу стоят стулья, спинками внутрь. Звучит музыка, дети бегут по кругу. Воспитатель, осторожно убирает один (два) стул. Музыка заканчивается. Дети садятся на стулья. Тот кому стул не достался выбывает из игры (количество стульев должно быть меньше участников на 1-2). Игра продолжается до тех пор, пока </w:t>
      </w:r>
      <w:r w:rsidR="00E2179A">
        <w:rPr>
          <w:rFonts w:ascii="Times New Roman" w:hAnsi="Times New Roman" w:cs="Times New Roman"/>
          <w:sz w:val="28"/>
          <w:szCs w:val="28"/>
        </w:rPr>
        <w:t xml:space="preserve">остается один стул и 2 игроков. </w:t>
      </w:r>
      <w:r w:rsidRPr="00AE7F13">
        <w:rPr>
          <w:rFonts w:ascii="Times New Roman" w:hAnsi="Times New Roman" w:cs="Times New Roman"/>
          <w:sz w:val="28"/>
          <w:szCs w:val="28"/>
        </w:rPr>
        <w:t xml:space="preserve">Заключительный этап. </w:t>
      </w:r>
    </w:p>
    <w:p w:rsidR="00E2179A" w:rsidRDefault="00DC5154" w:rsidP="00E2179A">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Побеждает один игрок, успевший сесть быстрее на стул.</w:t>
      </w:r>
      <w:r w:rsidR="0084276D">
        <w:rPr>
          <w:rFonts w:ascii="Times New Roman" w:hAnsi="Times New Roman" w:cs="Times New Roman"/>
          <w:sz w:val="28"/>
          <w:szCs w:val="28"/>
        </w:rPr>
        <w:t xml:space="preserve"> </w:t>
      </w:r>
    </w:p>
    <w:p w:rsidR="00DC5154" w:rsidRPr="00AE7F13" w:rsidRDefault="0084276D" w:rsidP="00E2179A">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                                                                        127</w:t>
      </w:r>
    </w:p>
    <w:p w:rsidR="00DC5154" w:rsidRPr="00AE7F13" w:rsidRDefault="00DC5154" w:rsidP="00AE7F13">
      <w:pPr>
        <w:spacing w:after="0" w:line="360" w:lineRule="auto"/>
        <w:jc w:val="both"/>
        <w:rPr>
          <w:rFonts w:ascii="Times New Roman" w:hAnsi="Times New Roman" w:cs="Times New Roman"/>
          <w:i/>
          <w:sz w:val="28"/>
          <w:szCs w:val="28"/>
        </w:rPr>
      </w:pPr>
      <w:r w:rsidRPr="0084276D">
        <w:rPr>
          <w:rFonts w:ascii="Times New Roman" w:hAnsi="Times New Roman" w:cs="Times New Roman"/>
          <w:b/>
          <w:i/>
          <w:sz w:val="28"/>
          <w:szCs w:val="28"/>
        </w:rPr>
        <w:lastRenderedPageBreak/>
        <w:t>«Со звоночками»</w:t>
      </w:r>
      <w:r w:rsidR="0084276D">
        <w:rPr>
          <w:rFonts w:ascii="Times New Roman" w:hAnsi="Times New Roman" w:cs="Times New Roman"/>
          <w:i/>
          <w:sz w:val="28"/>
          <w:szCs w:val="28"/>
        </w:rPr>
        <w:t xml:space="preserve"> (колокольчиками, погремушками)</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стоят в кругу. У каждого в правой руке колокольчик. В середине круга – воспитатель без игрушки.</w:t>
      </w:r>
    </w:p>
    <w:p w:rsidR="00DC5154" w:rsidRPr="00AE7F13" w:rsidRDefault="00DC5154" w:rsidP="004D5E65">
      <w:pPr>
        <w:numPr>
          <w:ilvl w:val="0"/>
          <w:numId w:val="38"/>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Дети бегут вправо по кругу. Воспитатель влево.</w:t>
      </w:r>
    </w:p>
    <w:p w:rsidR="00DC5154" w:rsidRPr="00AE7F13" w:rsidRDefault="00DC5154" w:rsidP="004D5E65">
      <w:pPr>
        <w:numPr>
          <w:ilvl w:val="0"/>
          <w:numId w:val="38"/>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Поворачиваются в круг лицом, звенят колокольчиками.</w:t>
      </w:r>
    </w:p>
    <w:p w:rsidR="00DC5154" w:rsidRPr="00AE7F13" w:rsidRDefault="00DC5154" w:rsidP="004D5E65">
      <w:pPr>
        <w:numPr>
          <w:ilvl w:val="0"/>
          <w:numId w:val="38"/>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Кружатся и кладут их на пол.</w:t>
      </w:r>
    </w:p>
    <w:p w:rsidR="00DC5154" w:rsidRPr="00AE7F13" w:rsidRDefault="00DC5154" w:rsidP="004D5E65">
      <w:pPr>
        <w:numPr>
          <w:ilvl w:val="0"/>
          <w:numId w:val="38"/>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Снова бегут по кругу без игрушек. Поворачиваются в круг лицом, звенят колокольчиками. Кружатся.</w:t>
      </w:r>
    </w:p>
    <w:p w:rsidR="0084276D" w:rsidRDefault="00DC5154" w:rsidP="004D5E65">
      <w:pPr>
        <w:numPr>
          <w:ilvl w:val="0"/>
          <w:numId w:val="38"/>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 xml:space="preserve">Музыка останавливается. Дети должны быстро взять колокольчик. Тот, кому не достался, встает в круг – он </w:t>
      </w:r>
    </w:p>
    <w:p w:rsidR="00DC5154" w:rsidRPr="00AE7F13" w:rsidRDefault="0084276D" w:rsidP="0084276D">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ведущий.</w:t>
      </w:r>
    </w:p>
    <w:p w:rsidR="00DC5154" w:rsidRPr="00AE7F13" w:rsidRDefault="00DC5154" w:rsidP="00AE7F13">
      <w:pPr>
        <w:spacing w:after="0" w:line="360" w:lineRule="auto"/>
        <w:ind w:left="360"/>
        <w:jc w:val="both"/>
        <w:rPr>
          <w:rFonts w:ascii="Times New Roman" w:hAnsi="Times New Roman" w:cs="Times New Roman"/>
          <w:sz w:val="28"/>
          <w:szCs w:val="28"/>
        </w:rPr>
      </w:pPr>
    </w:p>
    <w:p w:rsidR="00DC5154" w:rsidRPr="0084276D" w:rsidRDefault="0084276D" w:rsidP="0084276D">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«Не выпустили»</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Выбирают 4 детей, они встают в кружок ближе к стене, противоположной центральной.</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Остальные дети встают друг за другом у центральной стены лицом к стоящим в кружке. Звучит музыка.</w:t>
      </w:r>
    </w:p>
    <w:p w:rsidR="00DC5154" w:rsidRPr="00AE7F13" w:rsidRDefault="00DC5154" w:rsidP="004D5E65">
      <w:pPr>
        <w:numPr>
          <w:ilvl w:val="0"/>
          <w:numId w:val="39"/>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Дети, стоящие в кругу идут вправо и останавливаются.</w:t>
      </w:r>
    </w:p>
    <w:p w:rsidR="00DC5154" w:rsidRPr="00AE7F13" w:rsidRDefault="00DC5154" w:rsidP="004D5E65">
      <w:pPr>
        <w:numPr>
          <w:ilvl w:val="0"/>
          <w:numId w:val="39"/>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Хлопают в ладоши. Берутся</w:t>
      </w:r>
      <w:r w:rsidR="004F1203">
        <w:rPr>
          <w:rFonts w:ascii="Times New Roman" w:hAnsi="Times New Roman" w:cs="Times New Roman"/>
          <w:sz w:val="28"/>
          <w:szCs w:val="28"/>
        </w:rPr>
        <w:t xml:space="preserve"> за руки и поднимают их вверх, </w:t>
      </w:r>
      <w:r w:rsidRPr="00AE7F13">
        <w:rPr>
          <w:rFonts w:ascii="Times New Roman" w:hAnsi="Times New Roman" w:cs="Times New Roman"/>
          <w:sz w:val="28"/>
          <w:szCs w:val="28"/>
        </w:rPr>
        <w:t>образуя воротца.</w:t>
      </w:r>
    </w:p>
    <w:p w:rsidR="00DC5154" w:rsidRPr="00AE7F13" w:rsidRDefault="00DC5154" w:rsidP="004D5E65">
      <w:pPr>
        <w:numPr>
          <w:ilvl w:val="0"/>
          <w:numId w:val="39"/>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Дети, стоящие в колонке, бегут за своим ведущим, пересекая круг.</w:t>
      </w:r>
    </w:p>
    <w:p w:rsidR="00DC5154" w:rsidRPr="00AE7F13" w:rsidRDefault="00DC5154" w:rsidP="004D5E65">
      <w:pPr>
        <w:numPr>
          <w:ilvl w:val="0"/>
          <w:numId w:val="39"/>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С окончанием музыки дети в кружке опускают руки. Ребенок, который остался в кругу, присоединяется к детям, стоящим в кружке.</w:t>
      </w:r>
    </w:p>
    <w:p w:rsidR="00DC5154" w:rsidRPr="00AE7F13" w:rsidRDefault="00DC5154" w:rsidP="00AE7F13">
      <w:pPr>
        <w:spacing w:after="0" w:line="360" w:lineRule="auto"/>
        <w:ind w:left="708"/>
        <w:jc w:val="both"/>
        <w:rPr>
          <w:rFonts w:ascii="Times New Roman" w:hAnsi="Times New Roman" w:cs="Times New Roman"/>
          <w:sz w:val="28"/>
          <w:szCs w:val="28"/>
        </w:rPr>
      </w:pPr>
      <w:r w:rsidRPr="00AE7F13">
        <w:rPr>
          <w:rFonts w:ascii="Times New Roman" w:hAnsi="Times New Roman" w:cs="Times New Roman"/>
          <w:sz w:val="28"/>
          <w:szCs w:val="28"/>
        </w:rPr>
        <w:t>Ребенок, перед которым закрылся кружок, становится ведущим, а пробежавшие круг присоединяются к концу цепочки.</w:t>
      </w:r>
    </w:p>
    <w:p w:rsidR="00DC5154" w:rsidRPr="00AE7F13" w:rsidRDefault="00DC5154" w:rsidP="00AE7F13">
      <w:pPr>
        <w:spacing w:after="0" w:line="360" w:lineRule="auto"/>
        <w:ind w:left="708"/>
        <w:jc w:val="both"/>
        <w:rPr>
          <w:rFonts w:ascii="Times New Roman" w:hAnsi="Times New Roman" w:cs="Times New Roman"/>
          <w:sz w:val="28"/>
          <w:szCs w:val="28"/>
        </w:rPr>
      </w:pPr>
    </w:p>
    <w:p w:rsidR="00DC5154" w:rsidRDefault="00DC5154" w:rsidP="00AE7F13">
      <w:pPr>
        <w:spacing w:after="0" w:line="360" w:lineRule="auto"/>
        <w:jc w:val="both"/>
        <w:rPr>
          <w:rFonts w:ascii="Times New Roman" w:hAnsi="Times New Roman" w:cs="Times New Roman"/>
          <w:sz w:val="28"/>
          <w:szCs w:val="28"/>
        </w:rPr>
      </w:pPr>
    </w:p>
    <w:p w:rsidR="0084276D" w:rsidRDefault="0084276D" w:rsidP="00AE7F13">
      <w:pPr>
        <w:spacing w:after="0" w:line="360" w:lineRule="auto"/>
        <w:jc w:val="both"/>
        <w:rPr>
          <w:rFonts w:ascii="Times New Roman" w:hAnsi="Times New Roman" w:cs="Times New Roman"/>
          <w:sz w:val="28"/>
          <w:szCs w:val="28"/>
        </w:rPr>
      </w:pPr>
    </w:p>
    <w:p w:rsidR="0084276D" w:rsidRDefault="0084276D" w:rsidP="00AE7F13">
      <w:pPr>
        <w:spacing w:after="0" w:line="360" w:lineRule="auto"/>
        <w:jc w:val="both"/>
        <w:rPr>
          <w:rFonts w:ascii="Times New Roman" w:hAnsi="Times New Roman" w:cs="Times New Roman"/>
          <w:sz w:val="28"/>
          <w:szCs w:val="28"/>
        </w:rPr>
      </w:pPr>
    </w:p>
    <w:p w:rsidR="0084276D" w:rsidRPr="00AE7F13" w:rsidRDefault="0084276D" w:rsidP="0084276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128</w:t>
      </w:r>
    </w:p>
    <w:p w:rsidR="00DC5154" w:rsidRPr="0084276D" w:rsidRDefault="00DC5154" w:rsidP="00AE7F13">
      <w:pPr>
        <w:spacing w:after="0" w:line="360" w:lineRule="auto"/>
        <w:jc w:val="both"/>
        <w:rPr>
          <w:rFonts w:ascii="Times New Roman" w:hAnsi="Times New Roman" w:cs="Times New Roman"/>
          <w:b/>
          <w:i/>
          <w:sz w:val="28"/>
          <w:szCs w:val="28"/>
        </w:rPr>
      </w:pPr>
      <w:r w:rsidRPr="0084276D">
        <w:rPr>
          <w:rFonts w:ascii="Times New Roman" w:hAnsi="Times New Roman" w:cs="Times New Roman"/>
          <w:b/>
          <w:i/>
          <w:sz w:val="28"/>
          <w:szCs w:val="28"/>
        </w:rPr>
        <w:lastRenderedPageBreak/>
        <w:t>«Вертушки»</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стоят в кругу.</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1-4т. Несколько солистов бегут внутри круга, в левой руке по вертушке.</w:t>
      </w:r>
    </w:p>
    <w:p w:rsidR="0084276D"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 xml:space="preserve">5-8т. Каждый солист подбегает к кому-либо из детей. Взявшись под правую руку, они кружатся (на бегу). Остальные дети </w:t>
      </w:r>
    </w:p>
    <w:p w:rsidR="00DC5154" w:rsidRPr="00AE7F13" w:rsidRDefault="0084276D"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хлопают в ладоши. </w:t>
      </w:r>
      <w:r w:rsidR="00DC5154" w:rsidRPr="00AE7F13">
        <w:rPr>
          <w:rFonts w:ascii="Times New Roman" w:hAnsi="Times New Roman" w:cs="Times New Roman"/>
          <w:sz w:val="28"/>
          <w:szCs w:val="28"/>
        </w:rPr>
        <w:t>Затем дети-ведущие отдают вертушки выбранным детям-напарникам, сами встают в круг.</w:t>
      </w:r>
    </w:p>
    <w:p w:rsidR="0084276D"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 xml:space="preserve">Движения повторяются, нос другими солистами. (Вертушки можно сделать из разноцветной глянцевой бумаги или </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слюды).</w:t>
      </w:r>
    </w:p>
    <w:p w:rsidR="00DC5154" w:rsidRPr="0084276D" w:rsidRDefault="00DC5154" w:rsidP="00AE7F13">
      <w:pPr>
        <w:spacing w:after="0" w:line="360" w:lineRule="auto"/>
        <w:jc w:val="both"/>
        <w:rPr>
          <w:rFonts w:ascii="Times New Roman" w:hAnsi="Times New Roman" w:cs="Times New Roman"/>
          <w:b/>
          <w:sz w:val="28"/>
          <w:szCs w:val="28"/>
        </w:rPr>
      </w:pPr>
    </w:p>
    <w:p w:rsidR="00DC5154" w:rsidRPr="0084276D" w:rsidRDefault="0084276D" w:rsidP="00AE7F13">
      <w:pPr>
        <w:spacing w:after="0" w:line="360" w:lineRule="auto"/>
        <w:jc w:val="both"/>
        <w:rPr>
          <w:rFonts w:ascii="Times New Roman" w:hAnsi="Times New Roman" w:cs="Times New Roman"/>
          <w:b/>
          <w:i/>
          <w:iCs/>
          <w:sz w:val="28"/>
          <w:szCs w:val="28"/>
        </w:rPr>
      </w:pPr>
      <w:r>
        <w:rPr>
          <w:rFonts w:ascii="Times New Roman" w:hAnsi="Times New Roman" w:cs="Times New Roman"/>
          <w:b/>
          <w:i/>
          <w:iCs/>
          <w:sz w:val="28"/>
          <w:szCs w:val="28"/>
        </w:rPr>
        <w:t>«Завяжем бантик»</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Одна длин: скакалка натягивается на спинки двух больших стульев. На скакалку навязываются ленты(6-8). Двое соревнующихся детей танцуют под музыку. С окончанием музыки наперегонки бегут завязывать банты. Победителем считается тот, кто больше завязал бантиков.</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iCs/>
          <w:sz w:val="28"/>
          <w:szCs w:val="28"/>
        </w:rPr>
      </w:pPr>
      <w:r w:rsidRPr="0084276D">
        <w:rPr>
          <w:rFonts w:ascii="Times New Roman" w:hAnsi="Times New Roman" w:cs="Times New Roman"/>
          <w:b/>
          <w:i/>
          <w:iCs/>
          <w:sz w:val="28"/>
          <w:szCs w:val="28"/>
        </w:rPr>
        <w:t>«</w:t>
      </w:r>
      <w:r w:rsidR="0084276D" w:rsidRPr="0084276D">
        <w:rPr>
          <w:rFonts w:ascii="Times New Roman" w:hAnsi="Times New Roman" w:cs="Times New Roman"/>
          <w:b/>
          <w:i/>
          <w:iCs/>
          <w:sz w:val="28"/>
          <w:szCs w:val="28"/>
        </w:rPr>
        <w:t>Конкурс на лучший парный танец»</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Перед конкурсом каждый участник отдает ведущему свою фотографию (лучше собрать фотографии заранее, до конкурса). В</w:t>
      </w:r>
      <w:r w:rsidR="004F1203">
        <w:rPr>
          <w:rFonts w:ascii="Times New Roman" w:hAnsi="Times New Roman" w:cs="Times New Roman"/>
          <w:sz w:val="28"/>
          <w:szCs w:val="28"/>
        </w:rPr>
        <w:t xml:space="preserve">едущий перемешивает фотографии </w:t>
      </w:r>
      <w:r w:rsidRPr="00AE7F13">
        <w:rPr>
          <w:rFonts w:ascii="Times New Roman" w:hAnsi="Times New Roman" w:cs="Times New Roman"/>
          <w:sz w:val="28"/>
          <w:szCs w:val="28"/>
        </w:rPr>
        <w:t>и достает из общего количества первые две – так составляется пара, которая начинает танец. Следующий танец исполняет новая, тоже составленная по фотографиям пара. Ведущий выбирает лучших. После проведения этого конкурса ведущая достает альбом и помещает в него фотографии всех участников конкурса.</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Можно составить по фотографиям пары сразу, а пока каждая пара придумывает движения, конкурс открывает первая пара и так по очереди.</w:t>
      </w:r>
    </w:p>
    <w:p w:rsidR="00DC5154" w:rsidRPr="00AE7F13" w:rsidRDefault="00DC5154" w:rsidP="00AE7F13">
      <w:pPr>
        <w:spacing w:after="0" w:line="360" w:lineRule="auto"/>
        <w:jc w:val="both"/>
        <w:rPr>
          <w:rFonts w:ascii="Times New Roman" w:hAnsi="Times New Roman" w:cs="Times New Roman"/>
          <w:sz w:val="28"/>
          <w:szCs w:val="28"/>
        </w:rPr>
      </w:pPr>
    </w:p>
    <w:p w:rsidR="00DC5154" w:rsidRDefault="00DC5154" w:rsidP="00AE7F13">
      <w:pPr>
        <w:spacing w:after="0" w:line="360" w:lineRule="auto"/>
        <w:jc w:val="both"/>
        <w:rPr>
          <w:rFonts w:ascii="Times New Roman" w:hAnsi="Times New Roman" w:cs="Times New Roman"/>
          <w:sz w:val="28"/>
          <w:szCs w:val="28"/>
        </w:rPr>
      </w:pPr>
    </w:p>
    <w:p w:rsidR="0084276D" w:rsidRPr="00AE7F13" w:rsidRDefault="0084276D" w:rsidP="0084276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129</w:t>
      </w:r>
    </w:p>
    <w:p w:rsidR="00DC5154" w:rsidRPr="0084276D" w:rsidRDefault="00DC5154" w:rsidP="00AE7F13">
      <w:pPr>
        <w:spacing w:after="0" w:line="360" w:lineRule="auto"/>
        <w:jc w:val="both"/>
        <w:rPr>
          <w:rFonts w:ascii="Times New Roman" w:hAnsi="Times New Roman" w:cs="Times New Roman"/>
          <w:b/>
          <w:i/>
          <w:iCs/>
          <w:sz w:val="28"/>
          <w:szCs w:val="28"/>
        </w:rPr>
      </w:pPr>
      <w:r w:rsidRPr="0084276D">
        <w:rPr>
          <w:rFonts w:ascii="Times New Roman" w:hAnsi="Times New Roman" w:cs="Times New Roman"/>
          <w:b/>
          <w:i/>
          <w:iCs/>
          <w:sz w:val="28"/>
          <w:szCs w:val="28"/>
        </w:rPr>
        <w:lastRenderedPageBreak/>
        <w:t>«Стоп»</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Под музыку дети произвольно танцуют. Остановка музыки. Дети замирают, изображая красивое движение из танца.</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iCs/>
          <w:sz w:val="28"/>
          <w:szCs w:val="28"/>
        </w:rPr>
      </w:pPr>
      <w:r w:rsidRPr="0084276D">
        <w:rPr>
          <w:rFonts w:ascii="Times New Roman" w:hAnsi="Times New Roman" w:cs="Times New Roman"/>
          <w:b/>
          <w:i/>
          <w:iCs/>
          <w:sz w:val="28"/>
          <w:szCs w:val="28"/>
        </w:rPr>
        <w:t>«Сочини движение»</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под музыку выполняют танцевальные движения, придуманные ими.</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iCs/>
          <w:sz w:val="28"/>
          <w:szCs w:val="28"/>
        </w:rPr>
      </w:pPr>
      <w:r w:rsidRPr="0084276D">
        <w:rPr>
          <w:rFonts w:ascii="Times New Roman" w:hAnsi="Times New Roman" w:cs="Times New Roman"/>
          <w:b/>
          <w:i/>
          <w:iCs/>
          <w:sz w:val="28"/>
          <w:szCs w:val="28"/>
        </w:rPr>
        <w:t>«Ритмы»</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строятся в две шеренги напротив друг друга: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1 – шеренга мальчиков (они запоминают числа «один» и «три» – нечетные)</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2 – шеренга девочек (они запоминают числа «два» и «четыре» – четные)</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Воспитатель называет четное число, например</w:t>
      </w:r>
      <w:r w:rsidR="004F1203">
        <w:rPr>
          <w:rFonts w:ascii="Times New Roman" w:hAnsi="Times New Roman" w:cs="Times New Roman"/>
          <w:sz w:val="28"/>
          <w:szCs w:val="28"/>
        </w:rPr>
        <w:t>,</w:t>
      </w:r>
      <w:r w:rsidRPr="00AE7F13">
        <w:rPr>
          <w:rFonts w:ascii="Times New Roman" w:hAnsi="Times New Roman" w:cs="Times New Roman"/>
          <w:sz w:val="28"/>
          <w:szCs w:val="28"/>
        </w:rPr>
        <w:t xml:space="preserve"> «два» или «четыре» – в ладоши хлопают девочки. Если называет число «три» или «один» – хлопают мальчики.</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84276D" w:rsidRDefault="00DC5154" w:rsidP="00AE7F13">
      <w:pPr>
        <w:spacing w:after="0" w:line="360" w:lineRule="auto"/>
        <w:jc w:val="both"/>
        <w:rPr>
          <w:rFonts w:ascii="Times New Roman" w:hAnsi="Times New Roman" w:cs="Times New Roman"/>
          <w:b/>
          <w:i/>
          <w:iCs/>
          <w:sz w:val="28"/>
          <w:szCs w:val="28"/>
        </w:rPr>
      </w:pPr>
      <w:r w:rsidRPr="0084276D">
        <w:rPr>
          <w:rFonts w:ascii="Times New Roman" w:hAnsi="Times New Roman" w:cs="Times New Roman"/>
          <w:b/>
          <w:i/>
          <w:iCs/>
          <w:sz w:val="28"/>
          <w:szCs w:val="28"/>
        </w:rPr>
        <w:t>«Если нравится тебе…»</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стоят в кругу с ведущим. Он напевает или говорит следующие слова и сопровождает их движениями, а дети повторяют за ним:</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Если нравится тебе, то делай так: (2 щелчка пальцами над головой)</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Если нравится тебе, то делай так: (2 хлопка в ладоши перед собой)</w:t>
      </w:r>
    </w:p>
    <w:p w:rsidR="00DC5154" w:rsidRPr="00AE7F13" w:rsidRDefault="00DC5154" w:rsidP="00AE7F13">
      <w:pPr>
        <w:pStyle w:val="a7"/>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 xml:space="preserve"> </w:t>
      </w:r>
      <w:r w:rsidRPr="00AE7F13">
        <w:rPr>
          <w:rFonts w:ascii="Times New Roman" w:hAnsi="Times New Roman" w:cs="Times New Roman"/>
          <w:sz w:val="28"/>
          <w:szCs w:val="28"/>
        </w:rPr>
        <w:tab/>
        <w:t>Если нравится тебе, то делай так: (2 хлопка по коленкам)</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Если нравится тебе, то делай так: (2 притопа ногами)</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Если нравится тебе, то ты скажи: «Хорошо!»</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Если нравится тебе, то и другим ты покажи,</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t>Если нравится тебе, то делай все: (все движения повторить)</w:t>
      </w:r>
    </w:p>
    <w:p w:rsidR="00DC5154" w:rsidRPr="00AE7F13" w:rsidRDefault="0084276D" w:rsidP="0084276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130</w:t>
      </w:r>
    </w:p>
    <w:p w:rsidR="00DC5154" w:rsidRPr="0084276D" w:rsidRDefault="00DC5154" w:rsidP="00AE7F13">
      <w:pPr>
        <w:spacing w:after="0" w:line="360" w:lineRule="auto"/>
        <w:jc w:val="both"/>
        <w:rPr>
          <w:rFonts w:ascii="Times New Roman" w:hAnsi="Times New Roman" w:cs="Times New Roman"/>
          <w:b/>
          <w:i/>
          <w:iCs/>
          <w:sz w:val="28"/>
          <w:szCs w:val="28"/>
        </w:rPr>
      </w:pPr>
      <w:r w:rsidRPr="0084276D">
        <w:rPr>
          <w:rFonts w:ascii="Times New Roman" w:hAnsi="Times New Roman" w:cs="Times New Roman"/>
          <w:b/>
          <w:i/>
          <w:iCs/>
          <w:sz w:val="28"/>
          <w:szCs w:val="28"/>
        </w:rPr>
        <w:lastRenderedPageBreak/>
        <w:t>«Давайте все делать, как я…»</w:t>
      </w:r>
    </w:p>
    <w:p w:rsidR="00DC5154" w:rsidRPr="00AE7F13" w:rsidRDefault="00DC5154" w:rsidP="0084276D">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Исполняется в кругу. Дети стоят на месте, с окончанием каждой фразы повторяют движения ведущего.</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1. Давайте все делать, как я (2хлопка в ладоши над головой),</w:t>
      </w:r>
    </w:p>
    <w:p w:rsidR="00DC5154" w:rsidRPr="00AE7F13" w:rsidRDefault="00BD0F10"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Давайте все делать, как я (2хлопка в ладоши над головой)</w:t>
      </w:r>
    </w:p>
    <w:p w:rsidR="00DC5154" w:rsidRPr="00AE7F13" w:rsidRDefault="00BD0F10"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А ну-ка все вместе, все враз (2хлопка в ладоши над головой)</w:t>
      </w:r>
    </w:p>
    <w:p w:rsidR="00DC5154" w:rsidRPr="00AE7F13" w:rsidRDefault="00BD0F10"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Все делают дружно у нас. (2хлопка в ладоши над головой)</w:t>
      </w:r>
    </w:p>
    <w:p w:rsidR="00DC5154" w:rsidRPr="00BD0F10" w:rsidRDefault="00DC5154" w:rsidP="00BD0F10">
      <w:pPr>
        <w:spacing w:after="0" w:line="360" w:lineRule="auto"/>
        <w:ind w:firstLine="708"/>
        <w:jc w:val="both"/>
        <w:rPr>
          <w:rFonts w:ascii="Times New Roman" w:hAnsi="Times New Roman" w:cs="Times New Roman"/>
          <w:i/>
          <w:sz w:val="28"/>
          <w:szCs w:val="28"/>
        </w:rPr>
      </w:pPr>
      <w:r w:rsidRPr="00BD0F10">
        <w:rPr>
          <w:rFonts w:ascii="Times New Roman" w:hAnsi="Times New Roman" w:cs="Times New Roman"/>
          <w:i/>
          <w:sz w:val="28"/>
          <w:szCs w:val="28"/>
        </w:rPr>
        <w:t>Далее идет повтор текста с движениями – 4 раза.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2. Давайте все топнем, как я (2 притопа: лев. прав. ногой),</w:t>
      </w:r>
    </w:p>
    <w:p w:rsidR="00BD0F10" w:rsidRDefault="00DC5154" w:rsidP="00BD0F10">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3. Дав</w:t>
      </w:r>
      <w:r w:rsidR="004F1203">
        <w:rPr>
          <w:rFonts w:ascii="Times New Roman" w:hAnsi="Times New Roman" w:cs="Times New Roman"/>
          <w:sz w:val="28"/>
          <w:szCs w:val="28"/>
        </w:rPr>
        <w:t>айте смеяться, как я: «Ха-ха!»</w:t>
      </w:r>
    </w:p>
    <w:p w:rsidR="00BD0F10" w:rsidRDefault="00BD0F10" w:rsidP="00BD0F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DC5154" w:rsidRPr="00AE7F13">
        <w:rPr>
          <w:rFonts w:ascii="Times New Roman" w:hAnsi="Times New Roman" w:cs="Times New Roman"/>
          <w:sz w:val="28"/>
          <w:szCs w:val="28"/>
        </w:rPr>
        <w:t>Дава</w:t>
      </w:r>
      <w:r w:rsidR="004F1203">
        <w:rPr>
          <w:rFonts w:ascii="Times New Roman" w:hAnsi="Times New Roman" w:cs="Times New Roman"/>
          <w:sz w:val="28"/>
          <w:szCs w:val="28"/>
        </w:rPr>
        <w:t>йте чихнем все: «Апчхи!»</w:t>
      </w:r>
    </w:p>
    <w:p w:rsidR="00BD0F10" w:rsidRDefault="00BD0F10" w:rsidP="00BD0F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DC5154" w:rsidRPr="00BD0F10">
        <w:rPr>
          <w:rFonts w:ascii="Times New Roman" w:hAnsi="Times New Roman" w:cs="Times New Roman"/>
          <w:sz w:val="28"/>
          <w:szCs w:val="28"/>
        </w:rPr>
        <w:t>Давайте присядем, как я (полуприсяд)</w:t>
      </w:r>
    </w:p>
    <w:p w:rsidR="00BD0F10" w:rsidRDefault="00BD0F10" w:rsidP="00BD0F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DC5154" w:rsidRPr="00AE7F13">
        <w:rPr>
          <w:rFonts w:ascii="Times New Roman" w:hAnsi="Times New Roman" w:cs="Times New Roman"/>
          <w:sz w:val="28"/>
          <w:szCs w:val="28"/>
        </w:rPr>
        <w:t>Давайте все п</w:t>
      </w:r>
      <w:r>
        <w:rPr>
          <w:rFonts w:ascii="Times New Roman" w:hAnsi="Times New Roman" w:cs="Times New Roman"/>
          <w:sz w:val="28"/>
          <w:szCs w:val="28"/>
        </w:rPr>
        <w:t>рыгнем. Как я (прыжок на месте)</w:t>
      </w:r>
    </w:p>
    <w:p w:rsidR="00BD0F10" w:rsidRDefault="00BD0F10" w:rsidP="00BD0F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Давайте все крикнем: «Ура!»</w:t>
      </w:r>
    </w:p>
    <w:p w:rsidR="00DC5154" w:rsidRPr="00AE7F13" w:rsidRDefault="00BD0F10" w:rsidP="00BD0F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DC5154" w:rsidRPr="00AE7F13">
        <w:rPr>
          <w:rFonts w:ascii="Times New Roman" w:hAnsi="Times New Roman" w:cs="Times New Roman"/>
          <w:sz w:val="28"/>
          <w:szCs w:val="28"/>
        </w:rPr>
        <w:t>Давайте все делать, как я (поклон).</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BD0F10" w:rsidP="00BD0F10">
      <w:pPr>
        <w:spacing w:after="0" w:line="360" w:lineRule="auto"/>
        <w:jc w:val="both"/>
        <w:rPr>
          <w:rFonts w:ascii="Times New Roman" w:hAnsi="Times New Roman" w:cs="Times New Roman"/>
          <w:b/>
          <w:i/>
          <w:iCs/>
          <w:sz w:val="28"/>
          <w:szCs w:val="28"/>
        </w:rPr>
      </w:pPr>
      <w:r w:rsidRPr="00BD0F10">
        <w:rPr>
          <w:rFonts w:ascii="Times New Roman" w:hAnsi="Times New Roman" w:cs="Times New Roman"/>
          <w:b/>
          <w:i/>
          <w:iCs/>
          <w:sz w:val="28"/>
          <w:szCs w:val="28"/>
        </w:rPr>
        <w:t>«Ровным кругом»</w:t>
      </w:r>
    </w:p>
    <w:p w:rsidR="00DC5154" w:rsidRPr="00AE7F13" w:rsidRDefault="00DC5154" w:rsidP="00AE7F13">
      <w:pPr>
        <w:spacing w:after="0" w:line="360" w:lineRule="auto"/>
        <w:ind w:left="2472"/>
        <w:jc w:val="both"/>
        <w:rPr>
          <w:rFonts w:ascii="Times New Roman" w:hAnsi="Times New Roman" w:cs="Times New Roman"/>
          <w:sz w:val="28"/>
          <w:szCs w:val="28"/>
        </w:rPr>
      </w:pPr>
      <w:r w:rsidRPr="00AE7F13">
        <w:rPr>
          <w:rFonts w:ascii="Times New Roman" w:hAnsi="Times New Roman" w:cs="Times New Roman"/>
          <w:sz w:val="28"/>
          <w:szCs w:val="28"/>
        </w:rPr>
        <w:t>Ровным кругом друг за другом.</w:t>
      </w:r>
    </w:p>
    <w:p w:rsidR="00DC5154" w:rsidRPr="00AE7F13" w:rsidRDefault="00DC5154" w:rsidP="00AE7F13">
      <w:pPr>
        <w:spacing w:after="0" w:line="360" w:lineRule="auto"/>
        <w:ind w:left="2472"/>
        <w:jc w:val="both"/>
        <w:rPr>
          <w:rFonts w:ascii="Times New Roman" w:hAnsi="Times New Roman" w:cs="Times New Roman"/>
          <w:sz w:val="28"/>
          <w:szCs w:val="28"/>
        </w:rPr>
      </w:pPr>
      <w:r w:rsidRPr="00AE7F13">
        <w:rPr>
          <w:rFonts w:ascii="Times New Roman" w:hAnsi="Times New Roman" w:cs="Times New Roman"/>
          <w:sz w:val="28"/>
          <w:szCs w:val="28"/>
        </w:rPr>
        <w:t>Эй, ребята, не зевать.</w:t>
      </w:r>
    </w:p>
    <w:p w:rsidR="00DC5154" w:rsidRPr="00AE7F13" w:rsidRDefault="00DC5154" w:rsidP="00AE7F13">
      <w:pPr>
        <w:spacing w:after="0" w:line="360" w:lineRule="auto"/>
        <w:ind w:left="2472"/>
        <w:jc w:val="both"/>
        <w:rPr>
          <w:rFonts w:ascii="Times New Roman" w:hAnsi="Times New Roman" w:cs="Times New Roman"/>
          <w:sz w:val="28"/>
          <w:szCs w:val="28"/>
        </w:rPr>
      </w:pPr>
      <w:r w:rsidRPr="00AE7F13">
        <w:rPr>
          <w:rFonts w:ascii="Times New Roman" w:hAnsi="Times New Roman" w:cs="Times New Roman"/>
          <w:sz w:val="28"/>
          <w:szCs w:val="28"/>
        </w:rPr>
        <w:t>Что нам Вовочка (любое имя ребенка) покажет,</w:t>
      </w:r>
    </w:p>
    <w:p w:rsidR="00DC5154" w:rsidRPr="00AE7F13" w:rsidRDefault="00BD0F10" w:rsidP="00AE7F13">
      <w:pPr>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Станем дружно повторять.</w:t>
      </w:r>
    </w:p>
    <w:p w:rsidR="00BD0F10"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 xml:space="preserve">Дети идут в хороводе перед елкой. В центре круга – водящий, который в </w:t>
      </w:r>
      <w:r w:rsidRPr="00AE7F13">
        <w:rPr>
          <w:rFonts w:ascii="Times New Roman" w:hAnsi="Times New Roman" w:cs="Times New Roman"/>
          <w:sz w:val="28"/>
          <w:szCs w:val="28"/>
          <w:lang w:val="en-US"/>
        </w:rPr>
        <w:t>I</w:t>
      </w:r>
      <w:r w:rsidRPr="00AE7F13">
        <w:rPr>
          <w:rFonts w:ascii="Times New Roman" w:hAnsi="Times New Roman" w:cs="Times New Roman"/>
          <w:sz w:val="28"/>
          <w:szCs w:val="28"/>
        </w:rPr>
        <w:t xml:space="preserve"> части игры стоит и хлопает в ладоши. Дети, исполняя песенку, называют имя этого ребенка или персонажа, которого он изображает. Во </w:t>
      </w:r>
      <w:r w:rsidRPr="00AE7F13">
        <w:rPr>
          <w:rFonts w:ascii="Times New Roman" w:hAnsi="Times New Roman" w:cs="Times New Roman"/>
          <w:sz w:val="28"/>
          <w:szCs w:val="28"/>
          <w:lang w:val="en-US"/>
        </w:rPr>
        <w:t>II</w:t>
      </w:r>
      <w:r w:rsidRPr="00AE7F13">
        <w:rPr>
          <w:rFonts w:ascii="Times New Roman" w:hAnsi="Times New Roman" w:cs="Times New Roman"/>
          <w:sz w:val="28"/>
          <w:szCs w:val="28"/>
        </w:rPr>
        <w:t xml:space="preserve"> части игры водящий показывает детям какое-либо танцевальное (или физкультурное) движение, а дети должны его точно повторить. Водящий </w:t>
      </w:r>
    </w:p>
    <w:p w:rsidR="00BD0F10" w:rsidRDefault="00BD0F10" w:rsidP="00BD0F10">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131</w:t>
      </w:r>
    </w:p>
    <w:p w:rsidR="00DC5154" w:rsidRPr="00AE7F13" w:rsidRDefault="00DC5154" w:rsidP="00BD0F10">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lastRenderedPageBreak/>
        <w:t>в конце игры определяет ребенка, наиболее правильно выполнившего показанное движение; назначает его водящий вместо себя, а сам встает с детьми в круг. Все последующие водящие не должны повторять движения, показанные ранее. Движения должны быть красивыми, выполненными музыкально и эмоционально.</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BD0F10" w:rsidP="00AE7F13">
      <w:pPr>
        <w:spacing w:after="0" w:line="360" w:lineRule="auto"/>
        <w:jc w:val="both"/>
        <w:rPr>
          <w:rFonts w:ascii="Times New Roman" w:hAnsi="Times New Roman" w:cs="Times New Roman"/>
          <w:b/>
          <w:i/>
          <w:iCs/>
          <w:sz w:val="28"/>
          <w:szCs w:val="28"/>
        </w:rPr>
      </w:pPr>
      <w:r>
        <w:rPr>
          <w:rFonts w:ascii="Times New Roman" w:hAnsi="Times New Roman" w:cs="Times New Roman"/>
          <w:b/>
          <w:i/>
          <w:iCs/>
          <w:sz w:val="28"/>
          <w:szCs w:val="28"/>
        </w:rPr>
        <w:t>«Зарядка»</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строятся в 2 или одну шеренги. Под музыку копируют движения ведущего. Условие: нельзя делать два движения – это «руки на пояс» и «3 хлопка».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Тот, кто зазевается и выполнит запретное движение, выбывает из игры.</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4F1203" w:rsidP="00AE7F13">
      <w:pPr>
        <w:spacing w:after="0" w:line="360" w:lineRule="auto"/>
        <w:jc w:val="both"/>
        <w:rPr>
          <w:rFonts w:ascii="Times New Roman" w:hAnsi="Times New Roman" w:cs="Times New Roman"/>
          <w:b/>
          <w:i/>
          <w:iCs/>
          <w:sz w:val="28"/>
          <w:szCs w:val="28"/>
        </w:rPr>
      </w:pPr>
      <w:r>
        <w:rPr>
          <w:rFonts w:ascii="Times New Roman" w:hAnsi="Times New Roman" w:cs="Times New Roman"/>
          <w:b/>
          <w:i/>
          <w:iCs/>
          <w:sz w:val="28"/>
          <w:szCs w:val="28"/>
        </w:rPr>
        <w:t xml:space="preserve">«Снежинки, </w:t>
      </w:r>
      <w:r w:rsidR="00BD0F10">
        <w:rPr>
          <w:rFonts w:ascii="Times New Roman" w:hAnsi="Times New Roman" w:cs="Times New Roman"/>
          <w:b/>
          <w:i/>
          <w:iCs/>
          <w:sz w:val="28"/>
          <w:szCs w:val="28"/>
        </w:rPr>
        <w:t>летайте»</w:t>
      </w:r>
    </w:p>
    <w:p w:rsidR="00DC5154" w:rsidRPr="00AE7F13" w:rsidRDefault="004F1203"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Преподаватель (поет): </w:t>
      </w:r>
      <w:r w:rsidR="00DC5154" w:rsidRPr="00AE7F13">
        <w:rPr>
          <w:rFonts w:ascii="Times New Roman" w:hAnsi="Times New Roman" w:cs="Times New Roman"/>
          <w:sz w:val="28"/>
          <w:szCs w:val="28"/>
        </w:rPr>
        <w:t>Снежинки, летайте, летайте, летайте.</w:t>
      </w:r>
    </w:p>
    <w:p w:rsidR="00DC5154" w:rsidRPr="00AE7F13" w:rsidRDefault="004F1203"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DC5154" w:rsidRPr="00AE7F13">
        <w:rPr>
          <w:rFonts w:ascii="Times New Roman" w:hAnsi="Times New Roman" w:cs="Times New Roman"/>
          <w:sz w:val="28"/>
          <w:szCs w:val="28"/>
        </w:rPr>
        <w:t>Снежинки, летайте, летайте, летайте.</w:t>
      </w:r>
    </w:p>
    <w:p w:rsidR="00DC5154" w:rsidRPr="00AE7F13" w:rsidRDefault="004F1203"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DC5154" w:rsidRPr="00AE7F13">
        <w:rPr>
          <w:rFonts w:ascii="Times New Roman" w:hAnsi="Times New Roman" w:cs="Times New Roman"/>
          <w:sz w:val="28"/>
          <w:szCs w:val="28"/>
        </w:rPr>
        <w:t>Снежинки, летайте, летайте, летайте!</w:t>
      </w:r>
    </w:p>
    <w:p w:rsidR="00DC5154" w:rsidRPr="00AE7F13" w:rsidRDefault="004F1203"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DC5154" w:rsidRPr="00AE7F13">
        <w:rPr>
          <w:rFonts w:ascii="Times New Roman" w:hAnsi="Times New Roman" w:cs="Times New Roman"/>
          <w:sz w:val="28"/>
          <w:szCs w:val="28"/>
        </w:rPr>
        <w:t>А ну-ка, все в пары скорее вставайте!</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 xml:space="preserve">Под пение преподавателя дети легко бегают по залу в разных направлениях, плавно покачивая отведенными в стороны руками. С окончанием музыки находят себе пару и замирают в красивых позах (например, «воротики», «звезда», «олени», фигуристы» и т.д.). </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Преподаватель поощряет фантазию детей, отмечает самые оригинальные позы. Игра возобновляется. Дети разъединяют пары и снова бегают по залу. Далее преподаватель вносит в игру разнообразие, например, поет детям:</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t>«А ну-ка, все в тройки скорее вставайте!»</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r>
      <w:r w:rsidRPr="00AE7F13">
        <w:rPr>
          <w:rFonts w:ascii="Times New Roman" w:hAnsi="Times New Roman" w:cs="Times New Roman"/>
          <w:sz w:val="28"/>
          <w:szCs w:val="28"/>
        </w:rPr>
        <w:tab/>
      </w:r>
      <w:r w:rsidR="00BD0F10">
        <w:rPr>
          <w:rFonts w:ascii="Times New Roman" w:hAnsi="Times New Roman" w:cs="Times New Roman"/>
          <w:sz w:val="28"/>
          <w:szCs w:val="28"/>
        </w:rPr>
        <w:t xml:space="preserve">                    </w:t>
      </w:r>
      <w:r w:rsidRPr="00AE7F13">
        <w:rPr>
          <w:rFonts w:ascii="Times New Roman" w:hAnsi="Times New Roman" w:cs="Times New Roman"/>
          <w:sz w:val="28"/>
          <w:szCs w:val="28"/>
        </w:rPr>
        <w:t>или</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t xml:space="preserve">«А ну-ка, все в круг скорее вставайте!» </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BD0F10" w:rsidP="00BD0F1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132</w:t>
      </w:r>
    </w:p>
    <w:p w:rsidR="00DC5154" w:rsidRPr="00BD0F10" w:rsidRDefault="00DC5154" w:rsidP="00AE7F13">
      <w:pPr>
        <w:spacing w:after="0" w:line="360" w:lineRule="auto"/>
        <w:jc w:val="both"/>
        <w:rPr>
          <w:rFonts w:ascii="Times New Roman" w:hAnsi="Times New Roman" w:cs="Times New Roman"/>
          <w:b/>
          <w:i/>
          <w:iCs/>
          <w:sz w:val="28"/>
          <w:szCs w:val="28"/>
        </w:rPr>
      </w:pPr>
      <w:r w:rsidRPr="00BD0F10">
        <w:rPr>
          <w:rFonts w:ascii="Times New Roman" w:hAnsi="Times New Roman" w:cs="Times New Roman"/>
          <w:b/>
          <w:i/>
          <w:iCs/>
          <w:sz w:val="28"/>
          <w:szCs w:val="28"/>
        </w:rPr>
        <w:lastRenderedPageBreak/>
        <w:t>«Кто скорее составит слово?»</w:t>
      </w:r>
    </w:p>
    <w:p w:rsidR="00DC5154" w:rsidRPr="00AE7F13" w:rsidRDefault="00DC5154" w:rsidP="00BD0F10">
      <w:pPr>
        <w:pStyle w:val="a7"/>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Вступление. 4 мальчика и 4 девочки стоят в кругу, повернувшись лицом в середину. У каждого ребенка в</w:t>
      </w:r>
      <w:r w:rsidR="004F1203">
        <w:rPr>
          <w:rFonts w:ascii="Times New Roman" w:hAnsi="Times New Roman" w:cs="Times New Roman"/>
          <w:sz w:val="28"/>
          <w:szCs w:val="28"/>
        </w:rPr>
        <w:t xml:space="preserve"> правой руке картонный круг (</w:t>
      </w:r>
      <w:smartTag w:uri="urn:schemas-microsoft-com:office:smarttags" w:element="metricconverter">
        <w:smartTagPr>
          <w:attr w:name="ProductID" w:val="25 см"/>
        </w:smartTagPr>
        <w:r w:rsidRPr="00AE7F13">
          <w:rPr>
            <w:rFonts w:ascii="Times New Roman" w:hAnsi="Times New Roman" w:cs="Times New Roman"/>
            <w:sz w:val="28"/>
            <w:szCs w:val="28"/>
          </w:rPr>
          <w:t>25 см</w:t>
        </w:r>
      </w:smartTag>
      <w:r w:rsidRPr="00AE7F13">
        <w:rPr>
          <w:rFonts w:ascii="Times New Roman" w:hAnsi="Times New Roman" w:cs="Times New Roman"/>
          <w:sz w:val="28"/>
          <w:szCs w:val="28"/>
        </w:rPr>
        <w:t>), оклеенный с обеих сторон цветной бумагой. С одной стороны круга нарисован цветок, а с другой – буква, вырезанная из белой бумаги. У девочек – буквы «М» или «А», мальчиков – «П» или «А».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1т – Бегут в середину круга.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2т – Три легких притопа.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3т – Отбегают назад.</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4т – Делают три притопа.</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5-8т – Кружатся.</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9-16т – Бегут в разные стороны и становятся лицом к зрителям, показывая им кружочки с цветами.</w:t>
      </w:r>
    </w:p>
    <w:p w:rsidR="00DC5154"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При повторении движения повторяются, но по окончании музыки дети бегут к зрителям и выстраиваются в две шеренги, подняв кружочки: слева девочки со словом «Мама», сп</w:t>
      </w:r>
      <w:r w:rsidR="00E2179A">
        <w:rPr>
          <w:rFonts w:ascii="Times New Roman" w:hAnsi="Times New Roman" w:cs="Times New Roman"/>
          <w:sz w:val="28"/>
          <w:szCs w:val="28"/>
        </w:rPr>
        <w:t>рава мальчики со словом «Папа».</w:t>
      </w:r>
    </w:p>
    <w:p w:rsidR="002B2BED" w:rsidRPr="00AE7F13" w:rsidRDefault="002B2BED" w:rsidP="00AE7F13">
      <w:pPr>
        <w:spacing w:after="0" w:line="360" w:lineRule="auto"/>
        <w:jc w:val="both"/>
        <w:rPr>
          <w:rFonts w:ascii="Times New Roman" w:hAnsi="Times New Roman" w:cs="Times New Roman"/>
          <w:sz w:val="28"/>
          <w:szCs w:val="28"/>
        </w:rPr>
      </w:pPr>
      <w:bookmarkStart w:id="0" w:name="_GoBack"/>
      <w:bookmarkEnd w:id="0"/>
    </w:p>
    <w:p w:rsidR="00DC5154" w:rsidRPr="00BD0F10" w:rsidRDefault="00BD0F10" w:rsidP="00AE7F13">
      <w:pPr>
        <w:spacing w:after="0" w:line="360" w:lineRule="auto"/>
        <w:jc w:val="both"/>
        <w:rPr>
          <w:rFonts w:ascii="Times New Roman" w:hAnsi="Times New Roman" w:cs="Times New Roman"/>
          <w:b/>
          <w:i/>
          <w:iCs/>
          <w:sz w:val="28"/>
          <w:szCs w:val="28"/>
        </w:rPr>
      </w:pPr>
      <w:r w:rsidRPr="00BD0F10">
        <w:rPr>
          <w:rFonts w:ascii="Times New Roman" w:hAnsi="Times New Roman" w:cs="Times New Roman"/>
          <w:b/>
          <w:i/>
          <w:iCs/>
          <w:sz w:val="28"/>
          <w:szCs w:val="28"/>
        </w:rPr>
        <w:t>«Зимушка»</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Звучит веселая музыка. Дети стоят в кругу, Зимушка (преподаватель) – в центре круга.</w:t>
      </w:r>
    </w:p>
    <w:p w:rsidR="00DC5154" w:rsidRPr="00BD0F10"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Весело, весело,</w:t>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BD0F10">
        <w:rPr>
          <w:rFonts w:ascii="Times New Roman" w:hAnsi="Times New Roman" w:cs="Times New Roman"/>
          <w:i/>
          <w:sz w:val="28"/>
          <w:szCs w:val="28"/>
        </w:rPr>
        <w:t>Дети поют песню и идут</w:t>
      </w:r>
      <w:r w:rsidR="00BD0F10" w:rsidRPr="00BD0F10">
        <w:rPr>
          <w:rFonts w:ascii="Times New Roman" w:hAnsi="Times New Roman" w:cs="Times New Roman"/>
          <w:sz w:val="28"/>
          <w:szCs w:val="28"/>
        </w:rPr>
        <w:t xml:space="preserve"> </w:t>
      </w:r>
      <w:r w:rsidR="00BD0F10" w:rsidRPr="00AE7F13">
        <w:rPr>
          <w:rFonts w:ascii="Times New Roman" w:hAnsi="Times New Roman" w:cs="Times New Roman"/>
          <w:sz w:val="28"/>
          <w:szCs w:val="28"/>
        </w:rPr>
        <w:t>по</w:t>
      </w:r>
      <w:r w:rsidR="00BD0F10" w:rsidRPr="00BD0F10">
        <w:rPr>
          <w:rFonts w:ascii="Times New Roman" w:hAnsi="Times New Roman" w:cs="Times New Roman"/>
          <w:i/>
          <w:sz w:val="28"/>
          <w:szCs w:val="28"/>
        </w:rPr>
        <w:t xml:space="preserve"> кругу, держась за руки.</w:t>
      </w:r>
    </w:p>
    <w:p w:rsidR="00BD0F10"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Холодно зимою.</w:t>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p>
    <w:p w:rsidR="00DC5154" w:rsidRPr="00AE7F13" w:rsidRDefault="00BD0F10"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Зимушка, Зимушка,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C5154" w:rsidRPr="00BD0F10">
        <w:rPr>
          <w:rFonts w:ascii="Times New Roman" w:hAnsi="Times New Roman" w:cs="Times New Roman"/>
          <w:i/>
          <w:sz w:val="28"/>
          <w:szCs w:val="28"/>
        </w:rPr>
        <w:t>Зимушка приплясывает.</w:t>
      </w:r>
    </w:p>
    <w:p w:rsidR="00DC5154" w:rsidRPr="00AE7F13" w:rsidRDefault="00BD0F10"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Пляшем мы с тобою.</w:t>
      </w:r>
    </w:p>
    <w:p w:rsidR="00DC5154" w:rsidRPr="00BD0F10" w:rsidRDefault="00BD0F10" w:rsidP="00AE7F13">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Поиграй-ка с нами,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C5154" w:rsidRPr="00BD0F10">
        <w:rPr>
          <w:rFonts w:ascii="Times New Roman" w:hAnsi="Times New Roman" w:cs="Times New Roman"/>
          <w:i/>
          <w:sz w:val="28"/>
          <w:szCs w:val="28"/>
        </w:rPr>
        <w:t>Дети идут в центр круга.</w:t>
      </w:r>
    </w:p>
    <w:p w:rsidR="00DC5154" w:rsidRPr="00BD0F10" w:rsidRDefault="00BD0F10" w:rsidP="00AE7F13">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Закидай снежками,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C5154" w:rsidRPr="00BD0F10">
        <w:rPr>
          <w:rFonts w:ascii="Times New Roman" w:hAnsi="Times New Roman" w:cs="Times New Roman"/>
          <w:i/>
          <w:sz w:val="28"/>
          <w:szCs w:val="28"/>
        </w:rPr>
        <w:t>Отходят от центра.</w:t>
      </w:r>
    </w:p>
    <w:p w:rsidR="00DC5154" w:rsidRPr="00BD0F10" w:rsidRDefault="00DC5154" w:rsidP="00AE7F13">
      <w:pPr>
        <w:spacing w:after="0" w:line="360" w:lineRule="auto"/>
        <w:jc w:val="both"/>
        <w:rPr>
          <w:rFonts w:ascii="Times New Roman" w:hAnsi="Times New Roman" w:cs="Times New Roman"/>
          <w:i/>
          <w:sz w:val="28"/>
          <w:szCs w:val="28"/>
        </w:rPr>
      </w:pPr>
      <w:r w:rsidRPr="00AE7F13">
        <w:rPr>
          <w:rFonts w:ascii="Times New Roman" w:hAnsi="Times New Roman" w:cs="Times New Roman"/>
          <w:sz w:val="28"/>
          <w:szCs w:val="28"/>
        </w:rPr>
        <w:t>Догони –ка всех детей.</w:t>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BD0F10">
        <w:rPr>
          <w:rFonts w:ascii="Times New Roman" w:hAnsi="Times New Roman" w:cs="Times New Roman"/>
          <w:i/>
          <w:sz w:val="28"/>
          <w:szCs w:val="28"/>
        </w:rPr>
        <w:t>Хлопают в ладоши.</w:t>
      </w:r>
    </w:p>
    <w:p w:rsidR="00BD0F10" w:rsidRDefault="00DC5154" w:rsidP="00AE7F13">
      <w:pPr>
        <w:spacing w:after="0" w:line="360" w:lineRule="auto"/>
        <w:jc w:val="both"/>
        <w:rPr>
          <w:rFonts w:ascii="Times New Roman" w:hAnsi="Times New Roman" w:cs="Times New Roman"/>
          <w:i/>
          <w:sz w:val="28"/>
          <w:szCs w:val="28"/>
        </w:rPr>
      </w:pPr>
      <w:r w:rsidRPr="00AE7F13">
        <w:rPr>
          <w:rFonts w:ascii="Times New Roman" w:hAnsi="Times New Roman" w:cs="Times New Roman"/>
          <w:sz w:val="28"/>
          <w:szCs w:val="28"/>
        </w:rPr>
        <w:t>Догони-ка всех детей.</w:t>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r>
      <w:r w:rsidR="00BD0F10">
        <w:rPr>
          <w:rFonts w:ascii="Times New Roman" w:hAnsi="Times New Roman" w:cs="Times New Roman"/>
          <w:i/>
          <w:sz w:val="28"/>
          <w:szCs w:val="28"/>
        </w:rPr>
        <w:t xml:space="preserve">С окончанием музыки убегают от Зимушки. </w:t>
      </w:r>
      <w:r w:rsidRPr="00BD0F10">
        <w:rPr>
          <w:rFonts w:ascii="Times New Roman" w:hAnsi="Times New Roman" w:cs="Times New Roman"/>
          <w:i/>
          <w:sz w:val="28"/>
          <w:szCs w:val="28"/>
        </w:rPr>
        <w:t xml:space="preserve">Зимушка ловит детей. </w:t>
      </w:r>
    </w:p>
    <w:p w:rsidR="00DC5154" w:rsidRDefault="00BD0F10" w:rsidP="00E2179A">
      <w:pPr>
        <w:spacing w:after="0" w:line="360" w:lineRule="auto"/>
        <w:jc w:val="right"/>
        <w:rPr>
          <w:rFonts w:ascii="Times New Roman" w:hAnsi="Times New Roman" w:cs="Times New Roman"/>
          <w:sz w:val="28"/>
          <w:szCs w:val="28"/>
        </w:rPr>
      </w:pPr>
      <w:r>
        <w:rPr>
          <w:rFonts w:ascii="Times New Roman" w:hAnsi="Times New Roman" w:cs="Times New Roman"/>
          <w:i/>
          <w:sz w:val="28"/>
          <w:szCs w:val="28"/>
        </w:rPr>
        <w:t xml:space="preserve">                                     </w:t>
      </w:r>
      <w:r w:rsidR="00E2179A">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DC5154" w:rsidRPr="00BD0F10">
        <w:rPr>
          <w:rFonts w:ascii="Times New Roman" w:hAnsi="Times New Roman" w:cs="Times New Roman"/>
          <w:i/>
          <w:sz w:val="28"/>
          <w:szCs w:val="28"/>
        </w:rPr>
        <w:t>Кого поймает, с тем пускается в пляс</w:t>
      </w:r>
      <w:r w:rsidR="00DC5154" w:rsidRPr="00BD0F10">
        <w:rPr>
          <w:rFonts w:ascii="Times New Roman" w:hAnsi="Times New Roman" w:cs="Times New Roman"/>
          <w:sz w:val="28"/>
          <w:szCs w:val="28"/>
        </w:rPr>
        <w:t xml:space="preserve">.  </w:t>
      </w:r>
      <w:r w:rsidRPr="00BD0F10">
        <w:rPr>
          <w:rFonts w:ascii="Times New Roman" w:hAnsi="Times New Roman" w:cs="Times New Roman"/>
          <w:sz w:val="28"/>
          <w:szCs w:val="28"/>
        </w:rPr>
        <w:t xml:space="preserve">                                                                       133</w:t>
      </w:r>
    </w:p>
    <w:p w:rsidR="00E2179A" w:rsidRPr="00AE7F13" w:rsidRDefault="00E2179A" w:rsidP="00E2179A">
      <w:pPr>
        <w:spacing w:after="0" w:line="360" w:lineRule="auto"/>
        <w:jc w:val="right"/>
        <w:rPr>
          <w:rFonts w:ascii="Times New Roman" w:hAnsi="Times New Roman" w:cs="Times New Roman"/>
          <w:sz w:val="28"/>
          <w:szCs w:val="28"/>
        </w:rPr>
      </w:pPr>
    </w:p>
    <w:p w:rsidR="00DC5154" w:rsidRPr="00BD0F10" w:rsidRDefault="00DC5154" w:rsidP="00AE7F13">
      <w:pPr>
        <w:spacing w:after="0" w:line="360" w:lineRule="auto"/>
        <w:jc w:val="both"/>
        <w:rPr>
          <w:rFonts w:ascii="Times New Roman" w:hAnsi="Times New Roman" w:cs="Times New Roman"/>
          <w:b/>
          <w:i/>
          <w:iCs/>
          <w:sz w:val="28"/>
          <w:szCs w:val="28"/>
        </w:rPr>
      </w:pPr>
      <w:r w:rsidRPr="00BD0F10">
        <w:rPr>
          <w:rFonts w:ascii="Times New Roman" w:hAnsi="Times New Roman" w:cs="Times New Roman"/>
          <w:b/>
          <w:i/>
          <w:iCs/>
          <w:sz w:val="28"/>
          <w:szCs w:val="28"/>
        </w:rPr>
        <w:t>«Сидя на стуле»</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Участникам предлагается танцевать сидя на стуле, не вставая. Мелодии разные: ламбада, вальс, русский перепляс, лезгинка и другие. Можно предложить танцевать со связанными ногами. Их надо связать чем-то мягким (полотенцем, шарфом).</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DC5154" w:rsidP="00AE7F13">
      <w:pPr>
        <w:spacing w:after="0" w:line="360" w:lineRule="auto"/>
        <w:jc w:val="both"/>
        <w:rPr>
          <w:rFonts w:ascii="Times New Roman" w:hAnsi="Times New Roman" w:cs="Times New Roman"/>
          <w:b/>
          <w:i/>
          <w:iCs/>
          <w:sz w:val="28"/>
          <w:szCs w:val="28"/>
        </w:rPr>
      </w:pPr>
      <w:r w:rsidRPr="00BD0F10">
        <w:rPr>
          <w:rFonts w:ascii="Times New Roman" w:hAnsi="Times New Roman" w:cs="Times New Roman"/>
          <w:b/>
          <w:i/>
          <w:iCs/>
          <w:sz w:val="28"/>
          <w:szCs w:val="28"/>
        </w:rPr>
        <w:t>«Танцоры»</w:t>
      </w:r>
    </w:p>
    <w:p w:rsidR="00DC5154" w:rsidRPr="00AE7F13" w:rsidRDefault="00DC5154" w:rsidP="00BD0F10">
      <w:pPr>
        <w:spacing w:after="0" w:line="360" w:lineRule="auto"/>
        <w:ind w:firstLine="360"/>
        <w:jc w:val="both"/>
        <w:rPr>
          <w:rFonts w:ascii="Times New Roman" w:hAnsi="Times New Roman" w:cs="Times New Roman"/>
          <w:sz w:val="28"/>
          <w:szCs w:val="28"/>
        </w:rPr>
      </w:pPr>
      <w:r w:rsidRPr="00AE7F13">
        <w:rPr>
          <w:rFonts w:ascii="Times New Roman" w:hAnsi="Times New Roman" w:cs="Times New Roman"/>
          <w:sz w:val="28"/>
          <w:szCs w:val="28"/>
        </w:rPr>
        <w:t>Можно устроить танцевальный концерт с предметами (мелодии известные детям)</w:t>
      </w:r>
      <w:r w:rsidR="00BD0F10">
        <w:rPr>
          <w:rFonts w:ascii="Times New Roman" w:hAnsi="Times New Roman" w:cs="Times New Roman"/>
          <w:sz w:val="28"/>
          <w:szCs w:val="28"/>
        </w:rPr>
        <w:t>:</w:t>
      </w:r>
    </w:p>
    <w:p w:rsidR="00DC5154" w:rsidRPr="00AE7F13" w:rsidRDefault="00DC5154" w:rsidP="004D5E65">
      <w:pPr>
        <w:numPr>
          <w:ilvl w:val="0"/>
          <w:numId w:val="40"/>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с яблоком (с шариком, мячом);</w:t>
      </w:r>
    </w:p>
    <w:p w:rsidR="00DC5154" w:rsidRPr="00AE7F13" w:rsidRDefault="00DC5154" w:rsidP="004D5E65">
      <w:pPr>
        <w:numPr>
          <w:ilvl w:val="0"/>
          <w:numId w:val="40"/>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верхом на метлах;</w:t>
      </w:r>
    </w:p>
    <w:p w:rsidR="00DC5154" w:rsidRPr="00AE7F13" w:rsidRDefault="00DC5154" w:rsidP="004D5E65">
      <w:pPr>
        <w:numPr>
          <w:ilvl w:val="0"/>
          <w:numId w:val="40"/>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со стулом;</w:t>
      </w:r>
    </w:p>
    <w:p w:rsidR="00DC5154" w:rsidRPr="00AE7F13" w:rsidRDefault="00DC5154" w:rsidP="004D5E65">
      <w:pPr>
        <w:numPr>
          <w:ilvl w:val="0"/>
          <w:numId w:val="40"/>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с лейкой или шваброй;</w:t>
      </w:r>
    </w:p>
    <w:p w:rsidR="00DC5154" w:rsidRPr="00AE7F13" w:rsidRDefault="00DC5154" w:rsidP="004D5E65">
      <w:pPr>
        <w:numPr>
          <w:ilvl w:val="0"/>
          <w:numId w:val="40"/>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с рюкзаком за плечами.</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DC5154" w:rsidP="00BD0F10">
      <w:pPr>
        <w:spacing w:after="0" w:line="360" w:lineRule="auto"/>
        <w:jc w:val="both"/>
        <w:rPr>
          <w:rFonts w:ascii="Times New Roman" w:hAnsi="Times New Roman" w:cs="Times New Roman"/>
          <w:b/>
          <w:i/>
          <w:iCs/>
          <w:sz w:val="28"/>
          <w:szCs w:val="28"/>
        </w:rPr>
      </w:pPr>
      <w:r w:rsidRPr="00BD0F10">
        <w:rPr>
          <w:rFonts w:ascii="Times New Roman" w:hAnsi="Times New Roman" w:cs="Times New Roman"/>
          <w:b/>
          <w:i/>
          <w:iCs/>
          <w:sz w:val="28"/>
          <w:szCs w:val="28"/>
        </w:rPr>
        <w:t>«Веночек»</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разбиваются на 3 группы и образуют 3 кружка.</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Играет громкая веселая музыка, дети бегут по кругу приставным шагом (или поскоком), держась за руки. Музыка играет чуть тише, дети берут за плечи друг друга (цепочкой) и идут по кругу спокойным шагом. Музыка стихает, дети приседают на корточки кружком. Игра повторяется 3 раза.</w:t>
      </w:r>
    </w:p>
    <w:p w:rsidR="00DC5154" w:rsidRDefault="00DC5154" w:rsidP="00AE7F13">
      <w:pPr>
        <w:spacing w:after="0" w:line="360" w:lineRule="auto"/>
        <w:jc w:val="both"/>
        <w:rPr>
          <w:rFonts w:ascii="Times New Roman" w:hAnsi="Times New Roman" w:cs="Times New Roman"/>
          <w:sz w:val="28"/>
          <w:szCs w:val="28"/>
        </w:rPr>
      </w:pPr>
    </w:p>
    <w:p w:rsidR="00BD0F10" w:rsidRDefault="00BD0F10" w:rsidP="00AE7F13">
      <w:pPr>
        <w:spacing w:after="0" w:line="360" w:lineRule="auto"/>
        <w:jc w:val="both"/>
        <w:rPr>
          <w:rFonts w:ascii="Times New Roman" w:hAnsi="Times New Roman" w:cs="Times New Roman"/>
          <w:sz w:val="28"/>
          <w:szCs w:val="28"/>
        </w:rPr>
      </w:pPr>
    </w:p>
    <w:p w:rsidR="00BD0F10" w:rsidRDefault="00BD0F10" w:rsidP="00AE7F13">
      <w:pPr>
        <w:spacing w:after="0" w:line="360" w:lineRule="auto"/>
        <w:jc w:val="both"/>
        <w:rPr>
          <w:rFonts w:ascii="Times New Roman" w:hAnsi="Times New Roman" w:cs="Times New Roman"/>
          <w:sz w:val="28"/>
          <w:szCs w:val="28"/>
        </w:rPr>
      </w:pPr>
    </w:p>
    <w:p w:rsidR="00BD0F10" w:rsidRDefault="00BD0F10" w:rsidP="00AE7F13">
      <w:pPr>
        <w:spacing w:after="0" w:line="360" w:lineRule="auto"/>
        <w:jc w:val="both"/>
        <w:rPr>
          <w:rFonts w:ascii="Times New Roman" w:hAnsi="Times New Roman" w:cs="Times New Roman"/>
          <w:sz w:val="28"/>
          <w:szCs w:val="28"/>
        </w:rPr>
      </w:pPr>
    </w:p>
    <w:p w:rsidR="00BD0F10" w:rsidRDefault="00BD0F10" w:rsidP="00AE7F13">
      <w:pPr>
        <w:spacing w:after="0" w:line="360" w:lineRule="auto"/>
        <w:jc w:val="both"/>
        <w:rPr>
          <w:rFonts w:ascii="Times New Roman" w:hAnsi="Times New Roman" w:cs="Times New Roman"/>
          <w:sz w:val="28"/>
          <w:szCs w:val="28"/>
        </w:rPr>
      </w:pPr>
    </w:p>
    <w:p w:rsidR="00BD0F10" w:rsidRPr="00AE7F13" w:rsidRDefault="00BD0F10" w:rsidP="00BD0F1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134</w:t>
      </w:r>
    </w:p>
    <w:p w:rsidR="00DC5154" w:rsidRPr="00BD0F10" w:rsidRDefault="00BD0F10" w:rsidP="00AE7F13">
      <w:pPr>
        <w:spacing w:after="0" w:line="360" w:lineRule="auto"/>
        <w:jc w:val="both"/>
        <w:rPr>
          <w:rFonts w:ascii="Times New Roman" w:hAnsi="Times New Roman" w:cs="Times New Roman"/>
          <w:b/>
          <w:i/>
          <w:iCs/>
          <w:sz w:val="28"/>
          <w:szCs w:val="28"/>
        </w:rPr>
      </w:pPr>
      <w:r>
        <w:rPr>
          <w:rFonts w:ascii="Times New Roman" w:hAnsi="Times New Roman" w:cs="Times New Roman"/>
          <w:b/>
          <w:i/>
          <w:iCs/>
          <w:sz w:val="28"/>
          <w:szCs w:val="28"/>
        </w:rPr>
        <w:t>«Здравствуйте»</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Дети встают в 2 круга. Во внутреннем круге – мальчики, во внешнем – девочки. Звучит веселая музыка. Дети идут по кругу противоходом. На звуковой сигнал «гудок» – останавливаются напротив друг друга и здороваются, каждый раз по разному: руками (2 раза прав., затем 2 р. лев.), плечами (по 2 раза), боками, коленями, пятками, носами. Поздоровавшись, кружатся в паре быстрым шагом 1 раз и продолжают ходьбу в кругах противоходом, до следующего сигнала.</w:t>
      </w:r>
    </w:p>
    <w:p w:rsidR="00DC5154" w:rsidRPr="00AE7F13" w:rsidRDefault="00DC5154" w:rsidP="00BD0F10">
      <w:pPr>
        <w:pStyle w:val="a7"/>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В завершении хлопают в ладоши, затем поочередно садятся на свои места, сначала - девочки, потом - мальчик.</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BD0F10" w:rsidP="00AE7F13">
      <w:pPr>
        <w:spacing w:after="0" w:line="360" w:lineRule="auto"/>
        <w:jc w:val="both"/>
        <w:rPr>
          <w:rFonts w:ascii="Times New Roman" w:hAnsi="Times New Roman" w:cs="Times New Roman"/>
          <w:b/>
          <w:i/>
          <w:iCs/>
          <w:sz w:val="28"/>
          <w:szCs w:val="28"/>
        </w:rPr>
      </w:pPr>
      <w:r w:rsidRPr="00BD0F10">
        <w:rPr>
          <w:rFonts w:ascii="Times New Roman" w:hAnsi="Times New Roman" w:cs="Times New Roman"/>
          <w:b/>
          <w:i/>
          <w:iCs/>
          <w:sz w:val="28"/>
          <w:szCs w:val="28"/>
        </w:rPr>
        <w:t>«Концерт»</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Одному ребенку предлагают быть солистом и встать в центр круга. Остальные берут бубны (погремушки, колокольчики, шумовые инструменты). Звучит музыка, и все танцуют вокруг солиста, играя на своих инструментах. Все это время солист стоит не двигаясь. Внезапно музыка обрывается, и танцующие замирают, как статуи, держа инструменты на вытянутой руке в любом удобном для них положении. Тогда солист подходит к каждому и играет на всех инструментах по очереди.</w:t>
      </w:r>
    </w:p>
    <w:p w:rsidR="00DC5154" w:rsidRPr="00BD0F10" w:rsidRDefault="00BD0F10" w:rsidP="00BD0F10">
      <w:pPr>
        <w:pStyle w:val="a7"/>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Замечания. </w:t>
      </w:r>
      <w:r w:rsidR="00DC5154" w:rsidRPr="00AE7F13">
        <w:rPr>
          <w:rFonts w:ascii="Times New Roman" w:hAnsi="Times New Roman" w:cs="Times New Roman"/>
          <w:sz w:val="28"/>
          <w:szCs w:val="28"/>
        </w:rPr>
        <w:t>Нового солиста может выбрать предыдущий.</w:t>
      </w:r>
    </w:p>
    <w:p w:rsidR="00DC5154" w:rsidRPr="00AE7F13" w:rsidRDefault="00BD0F10" w:rsidP="00AE7F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Предпочтительно, чтобы все дети двигались по всему залу, а не только в кругу.</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BD0F10" w:rsidP="00BD0F10">
      <w:pPr>
        <w:spacing w:after="0" w:line="360" w:lineRule="auto"/>
        <w:jc w:val="both"/>
        <w:rPr>
          <w:rFonts w:ascii="Times New Roman" w:hAnsi="Times New Roman" w:cs="Times New Roman"/>
          <w:b/>
          <w:i/>
          <w:iCs/>
          <w:sz w:val="28"/>
          <w:szCs w:val="28"/>
        </w:rPr>
      </w:pPr>
      <w:r w:rsidRPr="00BD0F10">
        <w:rPr>
          <w:rFonts w:ascii="Times New Roman" w:hAnsi="Times New Roman" w:cs="Times New Roman"/>
          <w:b/>
          <w:i/>
          <w:iCs/>
          <w:sz w:val="28"/>
          <w:szCs w:val="28"/>
        </w:rPr>
        <w:t>«Радуга»</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Каждый ребенок выбирает желтый, красный, голубой или зеленый лоскут (каждый примерно 20 см</w:t>
      </w:r>
      <w:r w:rsidRPr="00AE7F13">
        <w:rPr>
          <w:rFonts w:ascii="Times New Roman" w:hAnsi="Times New Roman" w:cs="Times New Roman"/>
          <w:sz w:val="28"/>
          <w:szCs w:val="28"/>
          <w:vertAlign w:val="superscript"/>
        </w:rPr>
        <w:t>2</w:t>
      </w:r>
      <w:r w:rsidRPr="00AE7F13">
        <w:rPr>
          <w:rFonts w:ascii="Times New Roman" w:hAnsi="Times New Roman" w:cs="Times New Roman"/>
          <w:sz w:val="28"/>
          <w:szCs w:val="28"/>
        </w:rPr>
        <w:t>) и кладет его себе на голову. Преподаватель раскладывает лоскуты разного цвета во всех углах зала. Когда зазвучит музыка, все начинают танцевать, следя за тем, чтобы лоскуты не упали. Когда музыка смолкает, участники расходятся по разным углам зала в соответствии с цветом лоскутов. Затем участники могут обменяться лоскутами и продолжить игру.</w:t>
      </w:r>
    </w:p>
    <w:p w:rsidR="00DC5154" w:rsidRDefault="00BD0F10" w:rsidP="00AE7F13">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Замечания. </w:t>
      </w:r>
      <w:r w:rsidR="00DC5154" w:rsidRPr="00AE7F13">
        <w:rPr>
          <w:rFonts w:ascii="Times New Roman" w:hAnsi="Times New Roman" w:cs="Times New Roman"/>
          <w:sz w:val="28"/>
          <w:szCs w:val="28"/>
        </w:rPr>
        <w:t>Возможно, преподавателю придется напом</w:t>
      </w:r>
      <w:r>
        <w:rPr>
          <w:rFonts w:ascii="Times New Roman" w:hAnsi="Times New Roman" w:cs="Times New Roman"/>
          <w:sz w:val="28"/>
          <w:szCs w:val="28"/>
        </w:rPr>
        <w:t xml:space="preserve">нить детям, какого цвета у них </w:t>
      </w:r>
      <w:r w:rsidR="00DC5154" w:rsidRPr="00AE7F13">
        <w:rPr>
          <w:rFonts w:ascii="Times New Roman" w:hAnsi="Times New Roman" w:cs="Times New Roman"/>
          <w:sz w:val="28"/>
          <w:szCs w:val="28"/>
        </w:rPr>
        <w:t>лоскуты.</w:t>
      </w:r>
    </w:p>
    <w:p w:rsidR="00BD0F10" w:rsidRPr="00AE7F13" w:rsidRDefault="00BD0F10" w:rsidP="00BD0F1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135</w:t>
      </w:r>
    </w:p>
    <w:p w:rsidR="00DC5154" w:rsidRPr="00AE7F13" w:rsidRDefault="00DC5154" w:rsidP="00AE7F13">
      <w:pPr>
        <w:spacing w:after="0" w:line="360" w:lineRule="auto"/>
        <w:jc w:val="both"/>
        <w:rPr>
          <w:rFonts w:ascii="Times New Roman" w:hAnsi="Times New Roman" w:cs="Times New Roman"/>
          <w:i/>
          <w:sz w:val="28"/>
          <w:szCs w:val="28"/>
        </w:rPr>
      </w:pPr>
      <w:r w:rsidRPr="00AE7F13">
        <w:rPr>
          <w:rFonts w:ascii="Times New Roman" w:hAnsi="Times New Roman" w:cs="Times New Roman"/>
          <w:i/>
          <w:sz w:val="28"/>
          <w:szCs w:val="28"/>
        </w:rPr>
        <w:lastRenderedPageBreak/>
        <w:t xml:space="preserve">Другие варианты. </w:t>
      </w:r>
    </w:p>
    <w:p w:rsidR="00DC5154" w:rsidRPr="00AE7F13" w:rsidRDefault="00DC5154" w:rsidP="004D5E65">
      <w:pPr>
        <w:numPr>
          <w:ilvl w:val="0"/>
          <w:numId w:val="41"/>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Участники могут балансировать, стараясь удержать лоскуты на руках, плечах, кистях рук и т.д.</w:t>
      </w:r>
    </w:p>
    <w:p w:rsidR="00BD0F10" w:rsidRDefault="00DC5154" w:rsidP="004D5E65">
      <w:pPr>
        <w:numPr>
          <w:ilvl w:val="0"/>
          <w:numId w:val="41"/>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 xml:space="preserve">Ведущий может предложить участникам вместо танцев бегать или прыгать, чтобы спровоцировать </w:t>
      </w:r>
      <w:r w:rsidR="00BD0F10">
        <w:rPr>
          <w:rFonts w:ascii="Times New Roman" w:hAnsi="Times New Roman" w:cs="Times New Roman"/>
          <w:sz w:val="28"/>
          <w:szCs w:val="28"/>
        </w:rPr>
        <w:t xml:space="preserve">  </w:t>
      </w:r>
    </w:p>
    <w:p w:rsidR="00DC5154" w:rsidRPr="00AE7F13" w:rsidRDefault="00BD0F10" w:rsidP="00BD0F10">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DC5154" w:rsidRPr="00AE7F13">
        <w:rPr>
          <w:rFonts w:ascii="Times New Roman" w:hAnsi="Times New Roman" w:cs="Times New Roman"/>
          <w:sz w:val="28"/>
          <w:szCs w:val="28"/>
        </w:rPr>
        <w:t>необходимость, балансируя, удерживать лоскуты.</w:t>
      </w:r>
    </w:p>
    <w:p w:rsidR="00DC5154" w:rsidRPr="00AE7F13" w:rsidRDefault="00DC5154" w:rsidP="004D5E65">
      <w:pPr>
        <w:numPr>
          <w:ilvl w:val="0"/>
          <w:numId w:val="41"/>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Участники могут танцевать в парах.</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DC5154" w:rsidP="00AE7F13">
      <w:pPr>
        <w:spacing w:after="0" w:line="360" w:lineRule="auto"/>
        <w:jc w:val="both"/>
        <w:rPr>
          <w:rFonts w:ascii="Times New Roman" w:hAnsi="Times New Roman" w:cs="Times New Roman"/>
          <w:b/>
          <w:i/>
          <w:sz w:val="28"/>
          <w:szCs w:val="28"/>
        </w:rPr>
      </w:pPr>
      <w:r w:rsidRPr="00BD0F10">
        <w:rPr>
          <w:rFonts w:ascii="Times New Roman" w:hAnsi="Times New Roman" w:cs="Times New Roman"/>
          <w:b/>
          <w:i/>
          <w:sz w:val="28"/>
          <w:szCs w:val="28"/>
        </w:rPr>
        <w:t>«Слушай и беги»</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 xml:space="preserve">Ведущий расставляет ударные инструменты как можно дальше друг от друга в разных углах музыкального зала. Когда зазвучит музыка, каждый участник находит для себя инструмент и начинает на нем играть. При наступлении тишины все участники разбегаются и занимают места возле новых инструментов в ожидании, что музыка зазвучит вновь,  и они продолжат игру. </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r>
      <w:r w:rsidRPr="00AE7F13">
        <w:rPr>
          <w:rFonts w:ascii="Times New Roman" w:hAnsi="Times New Roman" w:cs="Times New Roman"/>
          <w:i/>
          <w:sz w:val="28"/>
          <w:szCs w:val="28"/>
        </w:rPr>
        <w:t xml:space="preserve">Замечания. </w:t>
      </w:r>
      <w:r w:rsidRPr="00AE7F13">
        <w:rPr>
          <w:rFonts w:ascii="Times New Roman" w:hAnsi="Times New Roman" w:cs="Times New Roman"/>
          <w:sz w:val="28"/>
          <w:szCs w:val="28"/>
        </w:rPr>
        <w:t>Прежде чем убежать от инструмента, участникам следует оставить возле него палочки. Когда чередуются тихие и громкие музыкальные фрагменты, участники слушают более внимательно.</w:t>
      </w:r>
    </w:p>
    <w:p w:rsidR="00DC5154" w:rsidRPr="00AE7F13" w:rsidRDefault="00DC5154" w:rsidP="00AE7F13">
      <w:pPr>
        <w:spacing w:after="0" w:line="360" w:lineRule="auto"/>
        <w:jc w:val="both"/>
        <w:rPr>
          <w:rFonts w:ascii="Times New Roman" w:hAnsi="Times New Roman" w:cs="Times New Roman"/>
          <w:i/>
          <w:sz w:val="28"/>
          <w:szCs w:val="28"/>
        </w:rPr>
      </w:pPr>
      <w:r w:rsidRPr="00AE7F13">
        <w:rPr>
          <w:rFonts w:ascii="Times New Roman" w:hAnsi="Times New Roman" w:cs="Times New Roman"/>
          <w:sz w:val="28"/>
          <w:szCs w:val="28"/>
        </w:rPr>
        <w:tab/>
      </w:r>
      <w:r w:rsidRPr="00AE7F13">
        <w:rPr>
          <w:rFonts w:ascii="Times New Roman" w:hAnsi="Times New Roman" w:cs="Times New Roman"/>
          <w:i/>
          <w:sz w:val="28"/>
          <w:szCs w:val="28"/>
        </w:rPr>
        <w:t xml:space="preserve">Другие варианты. </w:t>
      </w:r>
    </w:p>
    <w:p w:rsidR="00DC5154" w:rsidRPr="00AE7F13" w:rsidRDefault="00DC5154" w:rsidP="004D5E65">
      <w:pPr>
        <w:numPr>
          <w:ilvl w:val="0"/>
          <w:numId w:val="42"/>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Можно использовать музыкальные инструменты меньшего размера, разложив их на столе или на стульях.</w:t>
      </w:r>
    </w:p>
    <w:p w:rsidR="00DC5154" w:rsidRPr="00AE7F13" w:rsidRDefault="00DC5154" w:rsidP="004D5E65">
      <w:pPr>
        <w:numPr>
          <w:ilvl w:val="0"/>
          <w:numId w:val="42"/>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Один из участников может с помощью свистка подавать группе сигнал поменяться инструментами.</w:t>
      </w:r>
    </w:p>
    <w:p w:rsidR="00DC5154" w:rsidRPr="00AE7F13" w:rsidRDefault="00DC5154" w:rsidP="00AE7F13">
      <w:pPr>
        <w:spacing w:after="0" w:line="360" w:lineRule="auto"/>
        <w:jc w:val="both"/>
        <w:rPr>
          <w:rFonts w:ascii="Times New Roman" w:hAnsi="Times New Roman" w:cs="Times New Roman"/>
          <w:sz w:val="28"/>
          <w:szCs w:val="28"/>
        </w:rPr>
      </w:pPr>
    </w:p>
    <w:p w:rsidR="00DC5154" w:rsidRPr="00BD0F10" w:rsidRDefault="00DC5154" w:rsidP="00AE7F13">
      <w:pPr>
        <w:spacing w:after="0" w:line="360" w:lineRule="auto"/>
        <w:jc w:val="both"/>
        <w:rPr>
          <w:rFonts w:ascii="Times New Roman" w:hAnsi="Times New Roman" w:cs="Times New Roman"/>
          <w:b/>
          <w:i/>
          <w:sz w:val="28"/>
          <w:szCs w:val="28"/>
        </w:rPr>
      </w:pPr>
      <w:r w:rsidRPr="00BD0F10">
        <w:rPr>
          <w:rFonts w:ascii="Times New Roman" w:hAnsi="Times New Roman" w:cs="Times New Roman"/>
          <w:b/>
          <w:i/>
          <w:sz w:val="28"/>
          <w:szCs w:val="28"/>
        </w:rPr>
        <w:t>«Качающиеся обручи»</w:t>
      </w:r>
    </w:p>
    <w:p w:rsidR="00DC5154" w:rsidRPr="00AE7F13" w:rsidRDefault="00DC5154" w:rsidP="00BD0F10">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Участники, разделившись на пары, садятся на пол лицом друг к другу. У каждой пары обруч. Когда зазвучит музыка, пары, держась за обруч с противоположных сторон, начинают раскачиваться вперед-назад. Когда музыка смолкает, движение прекращается.</w:t>
      </w:r>
    </w:p>
    <w:p w:rsidR="00DC5154"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ab/>
      </w:r>
      <w:r w:rsidRPr="00AE7F13">
        <w:rPr>
          <w:rFonts w:ascii="Times New Roman" w:hAnsi="Times New Roman" w:cs="Times New Roman"/>
          <w:i/>
          <w:sz w:val="28"/>
          <w:szCs w:val="28"/>
        </w:rPr>
        <w:t xml:space="preserve">Замечания. </w:t>
      </w:r>
      <w:r w:rsidRPr="00AE7F13">
        <w:rPr>
          <w:rFonts w:ascii="Times New Roman" w:hAnsi="Times New Roman" w:cs="Times New Roman"/>
          <w:sz w:val="28"/>
          <w:szCs w:val="28"/>
        </w:rPr>
        <w:t>Можно выбирать разные положения сидя, и каждому участнику нужно помочь найти наиболее удобное для него.</w:t>
      </w:r>
    </w:p>
    <w:p w:rsidR="00E2179A" w:rsidRDefault="00E2179A" w:rsidP="00AE7F13">
      <w:pPr>
        <w:spacing w:after="0" w:line="360" w:lineRule="auto"/>
        <w:jc w:val="both"/>
        <w:rPr>
          <w:rFonts w:ascii="Times New Roman" w:hAnsi="Times New Roman" w:cs="Times New Roman"/>
          <w:sz w:val="28"/>
          <w:szCs w:val="28"/>
        </w:rPr>
      </w:pPr>
    </w:p>
    <w:p w:rsidR="00BD0F10" w:rsidRPr="00AE7F13" w:rsidRDefault="00BD0F10" w:rsidP="00BD0F1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136</w:t>
      </w:r>
    </w:p>
    <w:p w:rsidR="00DC5154" w:rsidRPr="00AE7F13" w:rsidRDefault="00DC5154" w:rsidP="00AE7F13">
      <w:pPr>
        <w:spacing w:after="0" w:line="360" w:lineRule="auto"/>
        <w:jc w:val="both"/>
        <w:rPr>
          <w:rFonts w:ascii="Times New Roman" w:hAnsi="Times New Roman" w:cs="Times New Roman"/>
          <w:i/>
          <w:sz w:val="28"/>
          <w:szCs w:val="28"/>
        </w:rPr>
      </w:pPr>
      <w:r w:rsidRPr="00AE7F13">
        <w:rPr>
          <w:rFonts w:ascii="Times New Roman" w:hAnsi="Times New Roman" w:cs="Times New Roman"/>
          <w:sz w:val="28"/>
          <w:szCs w:val="28"/>
        </w:rPr>
        <w:tab/>
      </w:r>
      <w:r w:rsidRPr="00AE7F13">
        <w:rPr>
          <w:rFonts w:ascii="Times New Roman" w:hAnsi="Times New Roman" w:cs="Times New Roman"/>
          <w:i/>
          <w:sz w:val="28"/>
          <w:szCs w:val="28"/>
        </w:rPr>
        <w:t>Другие варианты.</w:t>
      </w:r>
    </w:p>
    <w:p w:rsidR="00DC5154" w:rsidRPr="00AE7F13" w:rsidRDefault="00DC5154" w:rsidP="004D5E65">
      <w:pPr>
        <w:numPr>
          <w:ilvl w:val="0"/>
          <w:numId w:val="43"/>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Темп музыки и раскачиваний можно изменять.</w:t>
      </w:r>
    </w:p>
    <w:p w:rsidR="00DC5154" w:rsidRPr="00AE7F13" w:rsidRDefault="00DC5154" w:rsidP="004D5E65">
      <w:pPr>
        <w:numPr>
          <w:ilvl w:val="0"/>
          <w:numId w:val="43"/>
        </w:numPr>
        <w:spacing w:after="0" w:line="360" w:lineRule="auto"/>
        <w:ind w:firstLine="0"/>
        <w:jc w:val="both"/>
        <w:rPr>
          <w:rFonts w:ascii="Times New Roman" w:hAnsi="Times New Roman" w:cs="Times New Roman"/>
          <w:sz w:val="28"/>
          <w:szCs w:val="28"/>
        </w:rPr>
      </w:pPr>
      <w:r w:rsidRPr="00AE7F13">
        <w:rPr>
          <w:rFonts w:ascii="Times New Roman" w:hAnsi="Times New Roman" w:cs="Times New Roman"/>
          <w:sz w:val="28"/>
          <w:szCs w:val="28"/>
        </w:rPr>
        <w:t>Раскачиваться участники могут не только вперед-назад, но и из стороны в сторону.</w:t>
      </w:r>
    </w:p>
    <w:p w:rsidR="00DC5154" w:rsidRPr="00AE7F13" w:rsidRDefault="00DC5154"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i/>
          <w:sz w:val="28"/>
          <w:szCs w:val="28"/>
        </w:rPr>
        <w:tab/>
      </w: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DC5154" w:rsidP="00AE7F13">
      <w:pPr>
        <w:spacing w:after="0" w:line="360" w:lineRule="auto"/>
        <w:jc w:val="both"/>
        <w:rPr>
          <w:rFonts w:ascii="Times New Roman" w:hAnsi="Times New Roman" w:cs="Times New Roman"/>
          <w:sz w:val="28"/>
          <w:szCs w:val="28"/>
        </w:rPr>
      </w:pPr>
    </w:p>
    <w:p w:rsidR="00DC5154" w:rsidRPr="00AE7F13" w:rsidRDefault="00DC5154" w:rsidP="00AE7F13">
      <w:pPr>
        <w:pStyle w:val="a3"/>
        <w:spacing w:after="0" w:line="360" w:lineRule="auto"/>
        <w:ind w:left="1068"/>
        <w:contextualSpacing w:val="0"/>
        <w:jc w:val="both"/>
        <w:rPr>
          <w:rFonts w:ascii="Times New Roman" w:hAnsi="Times New Roman" w:cs="Times New Roman"/>
          <w:sz w:val="28"/>
          <w:szCs w:val="28"/>
        </w:rPr>
      </w:pPr>
    </w:p>
    <w:p w:rsidR="00DC5154" w:rsidRPr="00AE7F13" w:rsidRDefault="00DC5154" w:rsidP="00AE7F13">
      <w:pPr>
        <w:pStyle w:val="a3"/>
        <w:spacing w:after="0" w:line="360" w:lineRule="auto"/>
        <w:ind w:left="1068"/>
        <w:contextualSpacing w:val="0"/>
        <w:jc w:val="both"/>
        <w:rPr>
          <w:rFonts w:ascii="Times New Roman" w:hAnsi="Times New Roman" w:cs="Times New Roman"/>
          <w:sz w:val="28"/>
          <w:szCs w:val="28"/>
        </w:rPr>
      </w:pPr>
    </w:p>
    <w:p w:rsidR="00DC5154" w:rsidRPr="00AE7F13" w:rsidRDefault="00DC5154" w:rsidP="00AE7F13">
      <w:pPr>
        <w:pStyle w:val="a3"/>
        <w:spacing w:after="0" w:line="360" w:lineRule="auto"/>
        <w:ind w:left="1068"/>
        <w:contextualSpacing w:val="0"/>
        <w:jc w:val="both"/>
        <w:rPr>
          <w:rFonts w:ascii="Times New Roman" w:hAnsi="Times New Roman" w:cs="Times New Roman"/>
          <w:sz w:val="28"/>
          <w:szCs w:val="28"/>
        </w:rPr>
      </w:pPr>
    </w:p>
    <w:p w:rsidR="00DC5154" w:rsidRPr="00AE7F13" w:rsidRDefault="00DC5154" w:rsidP="00AE7F13">
      <w:pPr>
        <w:pStyle w:val="a3"/>
        <w:spacing w:after="0" w:line="360" w:lineRule="auto"/>
        <w:ind w:left="1068"/>
        <w:contextualSpacing w:val="0"/>
        <w:jc w:val="both"/>
        <w:rPr>
          <w:rFonts w:ascii="Times New Roman" w:hAnsi="Times New Roman" w:cs="Times New Roman"/>
          <w:sz w:val="28"/>
          <w:szCs w:val="28"/>
        </w:rPr>
      </w:pPr>
    </w:p>
    <w:p w:rsidR="00DC5154" w:rsidRPr="00AE7F13" w:rsidRDefault="00DC5154" w:rsidP="00AE7F13">
      <w:pPr>
        <w:pStyle w:val="a3"/>
        <w:spacing w:after="0" w:line="360" w:lineRule="auto"/>
        <w:ind w:left="1068"/>
        <w:contextualSpacing w:val="0"/>
        <w:jc w:val="both"/>
        <w:rPr>
          <w:rFonts w:ascii="Times New Roman" w:hAnsi="Times New Roman" w:cs="Times New Roman"/>
          <w:sz w:val="28"/>
          <w:szCs w:val="28"/>
        </w:rPr>
      </w:pPr>
    </w:p>
    <w:p w:rsidR="00DC5154" w:rsidRDefault="00DC5154" w:rsidP="00AE7F13">
      <w:pPr>
        <w:pStyle w:val="a3"/>
        <w:spacing w:after="0" w:line="360" w:lineRule="auto"/>
        <w:ind w:left="1068"/>
        <w:contextualSpacing w:val="0"/>
        <w:jc w:val="both"/>
        <w:rPr>
          <w:rFonts w:ascii="Times New Roman" w:hAnsi="Times New Roman" w:cs="Times New Roman"/>
          <w:sz w:val="28"/>
          <w:szCs w:val="28"/>
        </w:rPr>
      </w:pPr>
    </w:p>
    <w:p w:rsidR="00497264" w:rsidRDefault="00497264" w:rsidP="00AE7F13">
      <w:pPr>
        <w:pStyle w:val="a3"/>
        <w:spacing w:after="0" w:line="360" w:lineRule="auto"/>
        <w:ind w:left="1068"/>
        <w:contextualSpacing w:val="0"/>
        <w:jc w:val="both"/>
        <w:rPr>
          <w:rFonts w:ascii="Times New Roman" w:hAnsi="Times New Roman" w:cs="Times New Roman"/>
          <w:sz w:val="28"/>
          <w:szCs w:val="28"/>
        </w:rPr>
      </w:pPr>
    </w:p>
    <w:p w:rsidR="00497264" w:rsidRDefault="00497264" w:rsidP="00AE7F13">
      <w:pPr>
        <w:pStyle w:val="a3"/>
        <w:spacing w:after="0" w:line="360" w:lineRule="auto"/>
        <w:ind w:left="1068"/>
        <w:contextualSpacing w:val="0"/>
        <w:jc w:val="both"/>
        <w:rPr>
          <w:rFonts w:ascii="Times New Roman" w:hAnsi="Times New Roman" w:cs="Times New Roman"/>
          <w:sz w:val="28"/>
          <w:szCs w:val="28"/>
        </w:rPr>
      </w:pPr>
    </w:p>
    <w:p w:rsidR="00497264" w:rsidRDefault="00497264" w:rsidP="00AE7F13">
      <w:pPr>
        <w:pStyle w:val="a3"/>
        <w:spacing w:after="0" w:line="360" w:lineRule="auto"/>
        <w:ind w:left="1068"/>
        <w:contextualSpacing w:val="0"/>
        <w:jc w:val="both"/>
        <w:rPr>
          <w:rFonts w:ascii="Times New Roman" w:hAnsi="Times New Roman" w:cs="Times New Roman"/>
          <w:sz w:val="28"/>
          <w:szCs w:val="28"/>
        </w:rPr>
      </w:pPr>
    </w:p>
    <w:p w:rsidR="00E2179A" w:rsidRDefault="00E2179A" w:rsidP="00497264">
      <w:pPr>
        <w:pStyle w:val="a3"/>
        <w:spacing w:after="0" w:line="360" w:lineRule="auto"/>
        <w:ind w:left="1068"/>
        <w:contextualSpacing w:val="0"/>
        <w:jc w:val="right"/>
        <w:rPr>
          <w:rFonts w:ascii="Times New Roman" w:hAnsi="Times New Roman" w:cs="Times New Roman"/>
          <w:sz w:val="28"/>
          <w:szCs w:val="28"/>
        </w:rPr>
      </w:pPr>
    </w:p>
    <w:p w:rsidR="00E2179A" w:rsidRDefault="00E2179A" w:rsidP="00497264">
      <w:pPr>
        <w:pStyle w:val="a3"/>
        <w:spacing w:after="0" w:line="360" w:lineRule="auto"/>
        <w:ind w:left="1068"/>
        <w:contextualSpacing w:val="0"/>
        <w:jc w:val="right"/>
        <w:rPr>
          <w:rFonts w:ascii="Times New Roman" w:hAnsi="Times New Roman" w:cs="Times New Roman"/>
          <w:sz w:val="28"/>
          <w:szCs w:val="28"/>
        </w:rPr>
      </w:pPr>
    </w:p>
    <w:p w:rsidR="00497264" w:rsidRDefault="00497264" w:rsidP="00497264">
      <w:pPr>
        <w:pStyle w:val="a3"/>
        <w:spacing w:after="0" w:line="360" w:lineRule="auto"/>
        <w:ind w:left="1068"/>
        <w:contextualSpacing w:val="0"/>
        <w:jc w:val="right"/>
        <w:rPr>
          <w:rFonts w:ascii="Times New Roman" w:hAnsi="Times New Roman" w:cs="Times New Roman"/>
          <w:sz w:val="28"/>
          <w:szCs w:val="28"/>
        </w:rPr>
      </w:pPr>
      <w:r>
        <w:rPr>
          <w:rFonts w:ascii="Times New Roman" w:hAnsi="Times New Roman" w:cs="Times New Roman"/>
          <w:sz w:val="28"/>
          <w:szCs w:val="28"/>
        </w:rPr>
        <w:lastRenderedPageBreak/>
        <w:t>137</w:t>
      </w:r>
    </w:p>
    <w:p w:rsidR="00497264" w:rsidRDefault="00497264" w:rsidP="00497264">
      <w:pPr>
        <w:spacing w:after="0" w:line="360" w:lineRule="auto"/>
        <w:jc w:val="right"/>
        <w:rPr>
          <w:rFonts w:ascii="Times New Roman" w:hAnsi="Times New Roman" w:cs="Times New Roman"/>
          <w:i/>
          <w:sz w:val="28"/>
          <w:szCs w:val="28"/>
        </w:rPr>
      </w:pPr>
    </w:p>
    <w:p w:rsidR="009849E0" w:rsidRPr="00497264" w:rsidRDefault="009849E0" w:rsidP="00497264">
      <w:pPr>
        <w:spacing w:after="0" w:line="360" w:lineRule="auto"/>
        <w:jc w:val="right"/>
        <w:rPr>
          <w:rFonts w:ascii="Times New Roman" w:hAnsi="Times New Roman" w:cs="Times New Roman"/>
          <w:i/>
          <w:sz w:val="28"/>
          <w:szCs w:val="28"/>
        </w:rPr>
      </w:pPr>
      <w:r w:rsidRPr="00497264">
        <w:rPr>
          <w:rFonts w:ascii="Times New Roman" w:hAnsi="Times New Roman" w:cs="Times New Roman"/>
          <w:i/>
          <w:sz w:val="28"/>
          <w:szCs w:val="28"/>
        </w:rPr>
        <w:t>Приложение 4</w:t>
      </w:r>
    </w:p>
    <w:p w:rsidR="009849E0" w:rsidRPr="00497264" w:rsidRDefault="009849E0" w:rsidP="00497264">
      <w:pPr>
        <w:spacing w:after="0" w:line="360" w:lineRule="auto"/>
        <w:jc w:val="center"/>
        <w:rPr>
          <w:rFonts w:ascii="Times New Roman" w:hAnsi="Times New Roman" w:cs="Times New Roman"/>
          <w:b/>
          <w:sz w:val="28"/>
          <w:szCs w:val="28"/>
        </w:rPr>
      </w:pPr>
      <w:r w:rsidRPr="00497264">
        <w:rPr>
          <w:rFonts w:ascii="Times New Roman" w:hAnsi="Times New Roman" w:cs="Times New Roman"/>
          <w:b/>
          <w:sz w:val="28"/>
          <w:szCs w:val="28"/>
        </w:rPr>
        <w:t>Диагностика сформированности</w:t>
      </w:r>
    </w:p>
    <w:p w:rsidR="009849E0" w:rsidRDefault="009849E0" w:rsidP="00497264">
      <w:pPr>
        <w:spacing w:after="0" w:line="360" w:lineRule="auto"/>
        <w:jc w:val="center"/>
        <w:rPr>
          <w:rFonts w:ascii="Times New Roman" w:hAnsi="Times New Roman" w:cs="Times New Roman"/>
          <w:b/>
          <w:sz w:val="28"/>
          <w:szCs w:val="28"/>
        </w:rPr>
      </w:pPr>
      <w:r w:rsidRPr="00497264">
        <w:rPr>
          <w:rFonts w:ascii="Times New Roman" w:hAnsi="Times New Roman" w:cs="Times New Roman"/>
          <w:b/>
          <w:sz w:val="28"/>
          <w:szCs w:val="28"/>
        </w:rPr>
        <w:t>танцевально-ритмических умений</w:t>
      </w:r>
      <w:r w:rsidR="00497264" w:rsidRPr="00497264">
        <w:rPr>
          <w:rFonts w:ascii="Times New Roman" w:hAnsi="Times New Roman" w:cs="Times New Roman"/>
          <w:b/>
          <w:sz w:val="28"/>
          <w:szCs w:val="28"/>
        </w:rPr>
        <w:t xml:space="preserve"> и навыков </w:t>
      </w:r>
      <w:r w:rsidRPr="00497264">
        <w:rPr>
          <w:rFonts w:ascii="Times New Roman" w:hAnsi="Times New Roman" w:cs="Times New Roman"/>
          <w:b/>
          <w:sz w:val="28"/>
          <w:szCs w:val="28"/>
        </w:rPr>
        <w:t>у детей на занятиях по ритмике</w:t>
      </w:r>
    </w:p>
    <w:p w:rsidR="00497264" w:rsidRPr="00497264" w:rsidRDefault="00497264" w:rsidP="00497264">
      <w:pPr>
        <w:spacing w:after="0" w:line="360" w:lineRule="auto"/>
        <w:jc w:val="center"/>
        <w:rPr>
          <w:rFonts w:ascii="Times New Roman" w:hAnsi="Times New Roman" w:cs="Times New Roman"/>
          <w:b/>
          <w:sz w:val="28"/>
          <w:szCs w:val="28"/>
        </w:rPr>
      </w:pPr>
    </w:p>
    <w:p w:rsidR="00497264" w:rsidRDefault="009849E0" w:rsidP="00497264">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 xml:space="preserve">Диагностика сформированности </w:t>
      </w:r>
      <w:r w:rsidR="00497264">
        <w:rPr>
          <w:rFonts w:ascii="Times New Roman" w:hAnsi="Times New Roman" w:cs="Times New Roman"/>
          <w:sz w:val="28"/>
          <w:szCs w:val="28"/>
        </w:rPr>
        <w:t>танцевально-ритмических</w:t>
      </w:r>
      <w:r w:rsidR="00497264" w:rsidRPr="00AE7F13">
        <w:rPr>
          <w:rFonts w:ascii="Times New Roman" w:hAnsi="Times New Roman" w:cs="Times New Roman"/>
          <w:sz w:val="28"/>
          <w:szCs w:val="28"/>
        </w:rPr>
        <w:t xml:space="preserve"> умений </w:t>
      </w:r>
      <w:r w:rsidR="00497264">
        <w:rPr>
          <w:rFonts w:ascii="Times New Roman" w:hAnsi="Times New Roman" w:cs="Times New Roman"/>
          <w:sz w:val="28"/>
          <w:szCs w:val="28"/>
        </w:rPr>
        <w:t xml:space="preserve">и </w:t>
      </w:r>
      <w:r w:rsidRPr="00AE7F13">
        <w:rPr>
          <w:rFonts w:ascii="Times New Roman" w:hAnsi="Times New Roman" w:cs="Times New Roman"/>
          <w:sz w:val="28"/>
          <w:szCs w:val="28"/>
        </w:rPr>
        <w:t>навыков у детей среднего</w:t>
      </w:r>
      <w:r w:rsidR="00497264">
        <w:rPr>
          <w:rFonts w:ascii="Times New Roman" w:hAnsi="Times New Roman" w:cs="Times New Roman"/>
          <w:sz w:val="28"/>
          <w:szCs w:val="28"/>
        </w:rPr>
        <w:t xml:space="preserve"> и старшего </w:t>
      </w:r>
      <w:r w:rsidRPr="00AE7F13">
        <w:rPr>
          <w:rFonts w:ascii="Times New Roman" w:hAnsi="Times New Roman" w:cs="Times New Roman"/>
          <w:sz w:val="28"/>
          <w:szCs w:val="28"/>
        </w:rPr>
        <w:t xml:space="preserve">дошкольного возраста проводится после каждого занятия. </w:t>
      </w:r>
    </w:p>
    <w:p w:rsidR="009849E0" w:rsidRPr="00AE7F13" w:rsidRDefault="009849E0" w:rsidP="00497264">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Результаты фиксируются в журнале. Например: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4160"/>
        <w:gridCol w:w="1093"/>
        <w:gridCol w:w="1096"/>
        <w:gridCol w:w="1093"/>
        <w:gridCol w:w="1096"/>
        <w:gridCol w:w="1093"/>
        <w:gridCol w:w="1096"/>
        <w:gridCol w:w="1093"/>
        <w:gridCol w:w="1096"/>
        <w:gridCol w:w="1090"/>
      </w:tblGrid>
      <w:tr w:rsidR="009849E0" w:rsidRPr="00AE7F13" w:rsidTr="00F87019">
        <w:tc>
          <w:tcPr>
            <w:tcW w:w="5000" w:type="pct"/>
            <w:gridSpan w:val="11"/>
            <w:shd w:val="clear" w:color="auto" w:fill="auto"/>
          </w:tcPr>
          <w:p w:rsidR="009849E0" w:rsidRPr="00497264" w:rsidRDefault="009849E0" w:rsidP="00497264">
            <w:pPr>
              <w:spacing w:after="0" w:line="360" w:lineRule="auto"/>
              <w:jc w:val="center"/>
              <w:rPr>
                <w:rFonts w:ascii="Times New Roman" w:hAnsi="Times New Roman" w:cs="Times New Roman"/>
                <w:sz w:val="24"/>
                <w:szCs w:val="24"/>
              </w:rPr>
            </w:pPr>
            <w:r w:rsidRPr="00497264">
              <w:rPr>
                <w:rFonts w:ascii="Times New Roman" w:hAnsi="Times New Roman" w:cs="Times New Roman"/>
                <w:sz w:val="24"/>
                <w:szCs w:val="24"/>
              </w:rPr>
              <w:t>Диагностика сформированности</w:t>
            </w:r>
          </w:p>
          <w:p w:rsidR="009849E0" w:rsidRPr="00497264" w:rsidRDefault="009849E0" w:rsidP="00497264">
            <w:pPr>
              <w:spacing w:after="0" w:line="360" w:lineRule="auto"/>
              <w:jc w:val="center"/>
              <w:rPr>
                <w:rFonts w:ascii="Times New Roman" w:hAnsi="Times New Roman" w:cs="Times New Roman"/>
                <w:sz w:val="24"/>
                <w:szCs w:val="24"/>
              </w:rPr>
            </w:pPr>
            <w:r w:rsidRPr="00497264">
              <w:rPr>
                <w:rFonts w:ascii="Times New Roman" w:hAnsi="Times New Roman" w:cs="Times New Roman"/>
                <w:sz w:val="24"/>
                <w:szCs w:val="24"/>
              </w:rPr>
              <w:t xml:space="preserve">танцевально-ритмических </w:t>
            </w:r>
            <w:r w:rsidR="00497264" w:rsidRPr="00497264">
              <w:rPr>
                <w:rFonts w:ascii="Times New Roman" w:hAnsi="Times New Roman" w:cs="Times New Roman"/>
                <w:sz w:val="24"/>
                <w:szCs w:val="24"/>
              </w:rPr>
              <w:t xml:space="preserve">умений и </w:t>
            </w:r>
            <w:r w:rsidRPr="00497264">
              <w:rPr>
                <w:rFonts w:ascii="Times New Roman" w:hAnsi="Times New Roman" w:cs="Times New Roman"/>
                <w:sz w:val="24"/>
                <w:szCs w:val="24"/>
              </w:rPr>
              <w:t>навыков на занятиях по ритмике</w:t>
            </w:r>
          </w:p>
        </w:tc>
      </w:tr>
      <w:tr w:rsidR="009849E0" w:rsidRPr="00AE7F13" w:rsidTr="00EC110E">
        <w:trPr>
          <w:cantSplit/>
          <w:trHeight w:val="829"/>
        </w:trPr>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p w:rsidR="009849E0" w:rsidRPr="00497264" w:rsidRDefault="009849E0" w:rsidP="00AE7F13">
            <w:pPr>
              <w:spacing w:after="0" w:line="360" w:lineRule="auto"/>
              <w:jc w:val="both"/>
              <w:rPr>
                <w:rFonts w:ascii="Times New Roman" w:hAnsi="Times New Roman" w:cs="Times New Roman"/>
                <w:sz w:val="24"/>
                <w:szCs w:val="24"/>
              </w:rPr>
            </w:pPr>
            <w:r w:rsidRPr="00497264">
              <w:rPr>
                <w:rFonts w:ascii="Times New Roman" w:hAnsi="Times New Roman" w:cs="Times New Roman"/>
                <w:sz w:val="24"/>
                <w:szCs w:val="24"/>
              </w:rPr>
              <w:t>№ п\п</w:t>
            </w:r>
          </w:p>
        </w:tc>
        <w:tc>
          <w:tcPr>
            <w:tcW w:w="1377" w:type="pct"/>
            <w:tcBorders>
              <w:tl2br w:val="single" w:sz="4" w:space="0" w:color="auto"/>
            </w:tcBorders>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p w:rsidR="009849E0" w:rsidRPr="00497264" w:rsidRDefault="009849E0" w:rsidP="00AE7F13">
            <w:pPr>
              <w:spacing w:after="0" w:line="360" w:lineRule="auto"/>
              <w:jc w:val="both"/>
              <w:rPr>
                <w:rFonts w:ascii="Times New Roman" w:hAnsi="Times New Roman" w:cs="Times New Roman"/>
                <w:sz w:val="24"/>
                <w:szCs w:val="24"/>
              </w:rPr>
            </w:pPr>
            <w:r w:rsidRPr="00497264">
              <w:rPr>
                <w:rFonts w:ascii="Times New Roman" w:hAnsi="Times New Roman" w:cs="Times New Roman"/>
                <w:sz w:val="24"/>
                <w:szCs w:val="24"/>
              </w:rPr>
              <w:t>Фамилия</w:t>
            </w:r>
            <w:r w:rsidR="00497264" w:rsidRPr="00497264">
              <w:rPr>
                <w:rFonts w:ascii="Times New Roman" w:hAnsi="Times New Roman" w:cs="Times New Roman"/>
                <w:sz w:val="24"/>
                <w:szCs w:val="24"/>
              </w:rPr>
              <w:t>,</w:t>
            </w:r>
            <w:r w:rsidRPr="00497264">
              <w:rPr>
                <w:rFonts w:ascii="Times New Roman" w:hAnsi="Times New Roman" w:cs="Times New Roman"/>
                <w:sz w:val="24"/>
                <w:szCs w:val="24"/>
              </w:rPr>
              <w:t xml:space="preserve">                 Дата</w:t>
            </w:r>
          </w:p>
          <w:p w:rsidR="009849E0" w:rsidRPr="00497264" w:rsidRDefault="009849E0" w:rsidP="00AE7F13">
            <w:pPr>
              <w:spacing w:after="0" w:line="360" w:lineRule="auto"/>
              <w:jc w:val="both"/>
              <w:rPr>
                <w:rFonts w:ascii="Times New Roman" w:hAnsi="Times New Roman" w:cs="Times New Roman"/>
                <w:sz w:val="24"/>
                <w:szCs w:val="24"/>
              </w:rPr>
            </w:pPr>
            <w:r w:rsidRPr="00497264">
              <w:rPr>
                <w:rFonts w:ascii="Times New Roman" w:hAnsi="Times New Roman" w:cs="Times New Roman"/>
                <w:sz w:val="24"/>
                <w:szCs w:val="24"/>
              </w:rPr>
              <w:t>имя ребенка</w:t>
            </w:r>
          </w:p>
        </w:tc>
        <w:tc>
          <w:tcPr>
            <w:tcW w:w="362"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c>
          <w:tcPr>
            <w:tcW w:w="363"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c>
          <w:tcPr>
            <w:tcW w:w="362"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c>
          <w:tcPr>
            <w:tcW w:w="363"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c>
          <w:tcPr>
            <w:tcW w:w="362"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c>
          <w:tcPr>
            <w:tcW w:w="363"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c>
          <w:tcPr>
            <w:tcW w:w="362"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c>
          <w:tcPr>
            <w:tcW w:w="363"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c>
          <w:tcPr>
            <w:tcW w:w="361" w:type="pct"/>
            <w:shd w:val="clear" w:color="auto" w:fill="auto"/>
            <w:textDirection w:val="btLr"/>
          </w:tcPr>
          <w:p w:rsidR="009849E0" w:rsidRPr="00497264" w:rsidRDefault="009849E0" w:rsidP="00AE7F13">
            <w:pPr>
              <w:spacing w:after="0" w:line="360" w:lineRule="auto"/>
              <w:ind w:left="113" w:right="113"/>
              <w:jc w:val="both"/>
              <w:rPr>
                <w:rFonts w:ascii="Times New Roman" w:hAnsi="Times New Roman" w:cs="Times New Roman"/>
                <w:sz w:val="24"/>
                <w:szCs w:val="24"/>
              </w:rPr>
            </w:pP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ППП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rPr>
            </w:pPr>
            <w:r w:rsidRPr="00497264">
              <w:rPr>
                <w:rFonts w:ascii="Times New Roman" w:hAnsi="Times New Roman" w:cs="Times New Roman"/>
                <w:color w:val="FF0000"/>
                <w:sz w:val="24"/>
                <w:szCs w:val="24"/>
                <w:highlight w:val="red"/>
              </w:rPr>
              <w:t>ППП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rPr>
            </w:pPr>
            <w:r w:rsidRPr="00497264">
              <w:rPr>
                <w:rFonts w:ascii="Times New Roman" w:hAnsi="Times New Roman" w:cs="Times New Roman"/>
                <w:color w:val="008000"/>
                <w:sz w:val="24"/>
                <w:szCs w:val="24"/>
                <w:highlight w:val="darkGreen"/>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rPr>
            </w:pPr>
            <w:r w:rsidRPr="00497264">
              <w:rPr>
                <w:rFonts w:ascii="Times New Roman" w:hAnsi="Times New Roman" w:cs="Times New Roman"/>
                <w:color w:val="008000"/>
                <w:sz w:val="24"/>
                <w:szCs w:val="24"/>
                <w:highlight w:val="darkGreen"/>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ААА</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8000"/>
                <w:sz w:val="24"/>
                <w:szCs w:val="24"/>
                <w:highlight w:val="darkGreen"/>
              </w:rPr>
            </w:pPr>
            <w:r w:rsidRPr="00497264">
              <w:rPr>
                <w:rFonts w:ascii="Times New Roman" w:hAnsi="Times New Roman" w:cs="Times New Roman"/>
                <w:color w:val="008000"/>
                <w:sz w:val="24"/>
                <w:szCs w:val="24"/>
                <w:highlight w:val="darkGreen"/>
              </w:rPr>
              <w:t>ППП</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r>
      <w:tr w:rsidR="009849E0" w:rsidRPr="00AE7F13" w:rsidTr="00EC110E">
        <w:tc>
          <w:tcPr>
            <w:tcW w:w="362" w:type="pct"/>
            <w:shd w:val="clear" w:color="auto" w:fill="auto"/>
          </w:tcPr>
          <w:p w:rsidR="009849E0" w:rsidRPr="00497264" w:rsidRDefault="009849E0"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9849E0" w:rsidRPr="00497264" w:rsidRDefault="009849E0" w:rsidP="00AE7F13">
            <w:pPr>
              <w:spacing w:after="0" w:line="360" w:lineRule="auto"/>
              <w:jc w:val="both"/>
              <w:rPr>
                <w:rFonts w:ascii="Times New Roman" w:hAnsi="Times New Roman" w:cs="Times New Roman"/>
                <w:sz w:val="24"/>
                <w:szCs w:val="24"/>
              </w:rPr>
            </w:pP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c>
          <w:tcPr>
            <w:tcW w:w="362"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3" w:type="pct"/>
            <w:shd w:val="clear" w:color="auto" w:fill="auto"/>
          </w:tcPr>
          <w:p w:rsidR="009849E0" w:rsidRPr="00497264" w:rsidRDefault="009849E0" w:rsidP="00AE7F13">
            <w:pPr>
              <w:spacing w:after="0" w:line="360" w:lineRule="auto"/>
              <w:jc w:val="both"/>
              <w:rPr>
                <w:rFonts w:ascii="Times New Roman" w:hAnsi="Times New Roman" w:cs="Times New Roman"/>
                <w:color w:val="0000FF"/>
                <w:sz w:val="24"/>
                <w:szCs w:val="24"/>
                <w:highlight w:val="blue"/>
              </w:rPr>
            </w:pPr>
            <w:r w:rsidRPr="00497264">
              <w:rPr>
                <w:rFonts w:ascii="Times New Roman" w:hAnsi="Times New Roman" w:cs="Times New Roman"/>
                <w:color w:val="0000FF"/>
                <w:sz w:val="24"/>
                <w:szCs w:val="24"/>
                <w:highlight w:val="blue"/>
              </w:rPr>
              <w:t>НПП</w:t>
            </w:r>
          </w:p>
        </w:tc>
        <w:tc>
          <w:tcPr>
            <w:tcW w:w="361" w:type="pct"/>
            <w:shd w:val="clear" w:color="auto" w:fill="auto"/>
          </w:tcPr>
          <w:p w:rsidR="009849E0" w:rsidRPr="00497264" w:rsidRDefault="009849E0" w:rsidP="00AE7F13">
            <w:pPr>
              <w:spacing w:after="0" w:line="360" w:lineRule="auto"/>
              <w:jc w:val="both"/>
              <w:rPr>
                <w:rFonts w:ascii="Times New Roman" w:hAnsi="Times New Roman" w:cs="Times New Roman"/>
                <w:color w:val="FF0000"/>
                <w:sz w:val="24"/>
                <w:szCs w:val="24"/>
                <w:highlight w:val="red"/>
              </w:rPr>
            </w:pPr>
            <w:r w:rsidRPr="00497264">
              <w:rPr>
                <w:rFonts w:ascii="Times New Roman" w:hAnsi="Times New Roman" w:cs="Times New Roman"/>
                <w:color w:val="FF0000"/>
                <w:sz w:val="24"/>
                <w:szCs w:val="24"/>
                <w:highlight w:val="red"/>
              </w:rPr>
              <w:t>ААА</w:t>
            </w:r>
          </w:p>
        </w:tc>
      </w:tr>
      <w:tr w:rsidR="00EC110E" w:rsidRPr="00AE7F13" w:rsidTr="00EC110E">
        <w:tc>
          <w:tcPr>
            <w:tcW w:w="362" w:type="pct"/>
            <w:shd w:val="clear" w:color="auto" w:fill="auto"/>
          </w:tcPr>
          <w:p w:rsidR="00EC110E" w:rsidRPr="00497264" w:rsidRDefault="00EC110E" w:rsidP="004D5E65">
            <w:pPr>
              <w:numPr>
                <w:ilvl w:val="0"/>
                <w:numId w:val="44"/>
              </w:numPr>
              <w:spacing w:after="0" w:line="360" w:lineRule="auto"/>
              <w:ind w:firstLine="0"/>
              <w:jc w:val="both"/>
              <w:rPr>
                <w:rFonts w:ascii="Times New Roman" w:hAnsi="Times New Roman" w:cs="Times New Roman"/>
                <w:sz w:val="24"/>
                <w:szCs w:val="24"/>
              </w:rPr>
            </w:pPr>
          </w:p>
        </w:tc>
        <w:tc>
          <w:tcPr>
            <w:tcW w:w="1377" w:type="pct"/>
            <w:shd w:val="clear" w:color="auto" w:fill="auto"/>
          </w:tcPr>
          <w:p w:rsidR="00EC110E" w:rsidRPr="00497264" w:rsidRDefault="00EC110E" w:rsidP="00AE7F13">
            <w:pPr>
              <w:spacing w:after="0" w:line="360" w:lineRule="auto"/>
              <w:jc w:val="both"/>
              <w:rPr>
                <w:rFonts w:ascii="Times New Roman" w:hAnsi="Times New Roman" w:cs="Times New Roman"/>
                <w:sz w:val="24"/>
                <w:szCs w:val="24"/>
              </w:rPr>
            </w:pPr>
          </w:p>
        </w:tc>
        <w:tc>
          <w:tcPr>
            <w:tcW w:w="362" w:type="pct"/>
            <w:shd w:val="clear" w:color="auto" w:fill="auto"/>
          </w:tcPr>
          <w:p w:rsidR="00EC110E" w:rsidRPr="00497264" w:rsidRDefault="00EC110E" w:rsidP="00AE7F13">
            <w:pPr>
              <w:spacing w:after="0" w:line="360" w:lineRule="auto"/>
              <w:jc w:val="both"/>
              <w:rPr>
                <w:rFonts w:ascii="Times New Roman" w:hAnsi="Times New Roman" w:cs="Times New Roman"/>
                <w:color w:val="FF0000"/>
                <w:sz w:val="24"/>
                <w:szCs w:val="24"/>
                <w:highlight w:val="red"/>
              </w:rPr>
            </w:pPr>
          </w:p>
        </w:tc>
        <w:tc>
          <w:tcPr>
            <w:tcW w:w="363" w:type="pct"/>
            <w:shd w:val="clear" w:color="auto" w:fill="auto"/>
          </w:tcPr>
          <w:p w:rsidR="00EC110E" w:rsidRPr="00497264" w:rsidRDefault="00EC110E" w:rsidP="00AE7F13">
            <w:pPr>
              <w:spacing w:after="0" w:line="360" w:lineRule="auto"/>
              <w:jc w:val="both"/>
              <w:rPr>
                <w:rFonts w:ascii="Times New Roman" w:hAnsi="Times New Roman" w:cs="Times New Roman"/>
                <w:color w:val="FF0000"/>
                <w:sz w:val="24"/>
                <w:szCs w:val="24"/>
                <w:highlight w:val="red"/>
              </w:rPr>
            </w:pPr>
          </w:p>
        </w:tc>
        <w:tc>
          <w:tcPr>
            <w:tcW w:w="362" w:type="pct"/>
            <w:shd w:val="clear" w:color="auto" w:fill="auto"/>
          </w:tcPr>
          <w:p w:rsidR="00EC110E" w:rsidRPr="00497264" w:rsidRDefault="00EC110E" w:rsidP="00AE7F13">
            <w:pPr>
              <w:spacing w:after="0" w:line="360" w:lineRule="auto"/>
              <w:jc w:val="both"/>
              <w:rPr>
                <w:rFonts w:ascii="Times New Roman" w:hAnsi="Times New Roman" w:cs="Times New Roman"/>
                <w:color w:val="FF0000"/>
                <w:sz w:val="24"/>
                <w:szCs w:val="24"/>
                <w:highlight w:val="red"/>
              </w:rPr>
            </w:pPr>
          </w:p>
        </w:tc>
        <w:tc>
          <w:tcPr>
            <w:tcW w:w="363" w:type="pct"/>
            <w:shd w:val="clear" w:color="auto" w:fill="auto"/>
          </w:tcPr>
          <w:p w:rsidR="00EC110E" w:rsidRPr="00497264" w:rsidRDefault="00EC110E" w:rsidP="00AE7F13">
            <w:pPr>
              <w:spacing w:after="0" w:line="360" w:lineRule="auto"/>
              <w:jc w:val="both"/>
              <w:rPr>
                <w:rFonts w:ascii="Times New Roman" w:hAnsi="Times New Roman" w:cs="Times New Roman"/>
                <w:color w:val="FF0000"/>
                <w:sz w:val="24"/>
                <w:szCs w:val="24"/>
                <w:highlight w:val="red"/>
              </w:rPr>
            </w:pPr>
          </w:p>
        </w:tc>
        <w:tc>
          <w:tcPr>
            <w:tcW w:w="362" w:type="pct"/>
            <w:shd w:val="clear" w:color="auto" w:fill="auto"/>
          </w:tcPr>
          <w:p w:rsidR="00EC110E" w:rsidRPr="00497264" w:rsidRDefault="00EC110E" w:rsidP="00AE7F13">
            <w:pPr>
              <w:spacing w:after="0" w:line="360" w:lineRule="auto"/>
              <w:jc w:val="both"/>
              <w:rPr>
                <w:rFonts w:ascii="Times New Roman" w:hAnsi="Times New Roman" w:cs="Times New Roman"/>
                <w:color w:val="FF0000"/>
                <w:sz w:val="24"/>
                <w:szCs w:val="24"/>
                <w:highlight w:val="red"/>
              </w:rPr>
            </w:pPr>
          </w:p>
        </w:tc>
        <w:tc>
          <w:tcPr>
            <w:tcW w:w="363" w:type="pct"/>
            <w:shd w:val="clear" w:color="auto" w:fill="auto"/>
          </w:tcPr>
          <w:p w:rsidR="00EC110E" w:rsidRPr="00497264" w:rsidRDefault="00EC110E" w:rsidP="00AE7F13">
            <w:pPr>
              <w:spacing w:after="0" w:line="360" w:lineRule="auto"/>
              <w:jc w:val="both"/>
              <w:rPr>
                <w:rFonts w:ascii="Times New Roman" w:hAnsi="Times New Roman" w:cs="Times New Roman"/>
                <w:color w:val="FF0000"/>
                <w:sz w:val="24"/>
                <w:szCs w:val="24"/>
                <w:highlight w:val="red"/>
              </w:rPr>
            </w:pPr>
          </w:p>
        </w:tc>
        <w:tc>
          <w:tcPr>
            <w:tcW w:w="362" w:type="pct"/>
            <w:shd w:val="clear" w:color="auto" w:fill="auto"/>
          </w:tcPr>
          <w:p w:rsidR="00EC110E" w:rsidRPr="00497264" w:rsidRDefault="00EC110E" w:rsidP="00AE7F13">
            <w:pPr>
              <w:spacing w:after="0" w:line="360" w:lineRule="auto"/>
              <w:jc w:val="both"/>
              <w:rPr>
                <w:rFonts w:ascii="Times New Roman" w:hAnsi="Times New Roman" w:cs="Times New Roman"/>
                <w:color w:val="0000FF"/>
                <w:sz w:val="24"/>
                <w:szCs w:val="24"/>
                <w:highlight w:val="blue"/>
              </w:rPr>
            </w:pPr>
          </w:p>
        </w:tc>
        <w:tc>
          <w:tcPr>
            <w:tcW w:w="363" w:type="pct"/>
            <w:shd w:val="clear" w:color="auto" w:fill="auto"/>
          </w:tcPr>
          <w:p w:rsidR="00EC110E" w:rsidRPr="00497264" w:rsidRDefault="00EC110E" w:rsidP="00AE7F13">
            <w:pPr>
              <w:spacing w:after="0" w:line="360" w:lineRule="auto"/>
              <w:jc w:val="both"/>
              <w:rPr>
                <w:rFonts w:ascii="Times New Roman" w:hAnsi="Times New Roman" w:cs="Times New Roman"/>
                <w:color w:val="0000FF"/>
                <w:sz w:val="24"/>
                <w:szCs w:val="24"/>
                <w:highlight w:val="blue"/>
              </w:rPr>
            </w:pPr>
          </w:p>
        </w:tc>
        <w:tc>
          <w:tcPr>
            <w:tcW w:w="361" w:type="pct"/>
            <w:shd w:val="clear" w:color="auto" w:fill="auto"/>
          </w:tcPr>
          <w:p w:rsidR="00EC110E" w:rsidRPr="00497264" w:rsidRDefault="00EC110E" w:rsidP="00AE7F13">
            <w:pPr>
              <w:spacing w:after="0" w:line="360" w:lineRule="auto"/>
              <w:jc w:val="both"/>
              <w:rPr>
                <w:rFonts w:ascii="Times New Roman" w:hAnsi="Times New Roman" w:cs="Times New Roman"/>
                <w:color w:val="FF0000"/>
                <w:sz w:val="24"/>
                <w:szCs w:val="24"/>
                <w:highlight w:val="red"/>
              </w:rPr>
            </w:pPr>
          </w:p>
        </w:tc>
      </w:tr>
    </w:tbl>
    <w:p w:rsidR="00EC110E" w:rsidRDefault="00EC110E" w:rsidP="00AE7F13">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138</w:t>
      </w:r>
    </w:p>
    <w:p w:rsidR="009849E0" w:rsidRPr="00AE7F13" w:rsidRDefault="009849E0"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На каждом занятии преподаватель отмечает, как занимался ребенок:</w:t>
      </w:r>
    </w:p>
    <w:p w:rsidR="009849E0" w:rsidRPr="00AE7F13" w:rsidRDefault="009849E0"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 усвоил программный материал – красный квадрат или 3 балла;</w:t>
      </w:r>
    </w:p>
    <w:p w:rsidR="009849E0" w:rsidRPr="00AE7F13" w:rsidRDefault="009849E0"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 частично усвоил программный материал – зеленый квадрат или 2 балла;</w:t>
      </w:r>
    </w:p>
    <w:p w:rsidR="009849E0" w:rsidRPr="00AE7F13" w:rsidRDefault="009849E0"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 не усвоил программный материал или отсутствовал – синий квадрат или 1 балл.</w:t>
      </w:r>
    </w:p>
    <w:p w:rsidR="009849E0" w:rsidRPr="00AE7F13" w:rsidRDefault="009849E0"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sz w:val="28"/>
          <w:szCs w:val="28"/>
        </w:rPr>
        <w:t>В конце каждого месяца проводится анализ работоспособности и сформированности танцевально-ритмических движений усвоенных детьми на конец месяца. Подсчет ведется в процентах:</w:t>
      </w:r>
    </w:p>
    <w:p w:rsidR="009849E0" w:rsidRPr="00AE7F13" w:rsidRDefault="009849E0" w:rsidP="00AE7F13">
      <w:pPr>
        <w:spacing w:after="0" w:line="360" w:lineRule="auto"/>
        <w:jc w:val="both"/>
        <w:rPr>
          <w:rFonts w:ascii="Times New Roman" w:hAnsi="Times New Roman" w:cs="Times New Roman"/>
          <w:sz w:val="28"/>
          <w:szCs w:val="28"/>
        </w:rPr>
      </w:pPr>
      <w:r w:rsidRPr="00AE7F13">
        <w:rPr>
          <w:rFonts w:ascii="Times New Roman" w:hAnsi="Times New Roman" w:cs="Times New Roman"/>
          <w:noProof/>
          <w:sz w:val="28"/>
          <w:szCs w:val="28"/>
          <w:u w:val="single"/>
          <w:lang w:eastAsia="ru-RU"/>
        </w:rPr>
        <mc:AlternateContent>
          <mc:Choice Requires="wps">
            <w:drawing>
              <wp:anchor distT="0" distB="0" distL="114300" distR="114300" simplePos="0" relativeHeight="251659264" behindDoc="1" locked="0" layoutInCell="1" allowOverlap="1">
                <wp:simplePos x="0" y="0"/>
                <wp:positionH relativeFrom="column">
                  <wp:posOffset>4229100</wp:posOffset>
                </wp:positionH>
                <wp:positionV relativeFrom="paragraph">
                  <wp:posOffset>58420</wp:posOffset>
                </wp:positionV>
                <wp:extent cx="685800" cy="342900"/>
                <wp:effectExtent l="5715" t="10795" r="13335" b="8255"/>
                <wp:wrapTight wrapText="bothSides">
                  <wp:wrapPolygon edited="0">
                    <wp:start x="-300" y="-600"/>
                    <wp:lineTo x="-300" y="21000"/>
                    <wp:lineTo x="21900" y="21000"/>
                    <wp:lineTo x="21900" y="-600"/>
                    <wp:lineTo x="-300" y="-60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0">
                          <a:solidFill>
                            <a:srgbClr val="000000"/>
                          </a:solidFill>
                          <a:miter lim="800000"/>
                          <a:headEnd/>
                          <a:tailEnd/>
                        </a:ln>
                      </wps:spPr>
                      <wps:txbx>
                        <w:txbxContent>
                          <w:p w:rsidR="002B2BED" w:rsidRDefault="002B2BED" w:rsidP="009849E0">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33pt;margin-top:4.6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" strokeweight="0">
                <v:textbox>
                  <w:txbxContent>
                    <w:p w:rsidR="002B2BED" w:rsidRDefault="002B2BED" w:rsidP="009849E0">
                      <w:r>
                        <w:t>100%</w:t>
                      </w:r>
                    </w:p>
                  </w:txbxContent>
                </v:textbox>
                <w10:wrap type="tight"/>
              </v:shape>
            </w:pict>
          </mc:Fallback>
        </mc:AlternateContent>
      </w:r>
      <w:r w:rsidRPr="00AE7F13">
        <w:rPr>
          <w:rFonts w:ascii="Times New Roman" w:hAnsi="Times New Roman" w:cs="Times New Roman"/>
          <w:sz w:val="28"/>
          <w:szCs w:val="28"/>
          <w:u w:val="single"/>
        </w:rPr>
        <w:t xml:space="preserve">Кол. красных квадратов х 3 + кол. зелёных х 2 + кол. синих х </w:t>
      </w:r>
      <w:r w:rsidRPr="00AE7F13">
        <w:rPr>
          <w:rFonts w:ascii="Times New Roman" w:hAnsi="Times New Roman" w:cs="Times New Roman"/>
          <w:sz w:val="28"/>
          <w:szCs w:val="28"/>
        </w:rPr>
        <w:t xml:space="preserve">1 </w:t>
      </w:r>
    </w:p>
    <w:p w:rsidR="009849E0" w:rsidRPr="00497264" w:rsidRDefault="009849E0" w:rsidP="00AE7F13">
      <w:pPr>
        <w:spacing w:after="0" w:line="360" w:lineRule="auto"/>
        <w:jc w:val="both"/>
        <w:rPr>
          <w:rFonts w:ascii="Times New Roman" w:hAnsi="Times New Roman" w:cs="Times New Roman"/>
          <w:sz w:val="28"/>
          <w:szCs w:val="28"/>
          <w:vertAlign w:val="superscript"/>
        </w:rPr>
      </w:pPr>
      <w:r w:rsidRPr="00AE7F13">
        <w:rPr>
          <w:rFonts w:ascii="Times New Roman" w:hAnsi="Times New Roman" w:cs="Times New Roman"/>
          <w:sz w:val="28"/>
          <w:szCs w:val="28"/>
        </w:rPr>
        <w:tab/>
      </w:r>
      <w:r w:rsidRPr="00AE7F13">
        <w:rPr>
          <w:rFonts w:ascii="Times New Roman" w:hAnsi="Times New Roman" w:cs="Times New Roman"/>
          <w:sz w:val="28"/>
          <w:szCs w:val="28"/>
        </w:rPr>
        <w:tab/>
      </w:r>
      <w:r w:rsidRPr="00AE7F13">
        <w:rPr>
          <w:rFonts w:ascii="Times New Roman" w:hAnsi="Times New Roman" w:cs="Times New Roman"/>
          <w:sz w:val="28"/>
          <w:szCs w:val="28"/>
        </w:rPr>
        <w:tab/>
        <w:t xml:space="preserve">Общее кол. детей х 3 </w:t>
      </w:r>
    </w:p>
    <w:p w:rsidR="009849E0" w:rsidRDefault="009849E0" w:rsidP="00497264">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 xml:space="preserve">В конце учебного года дается оценка работоспособности и сформированности танцевально-ритмических </w:t>
      </w:r>
      <w:r w:rsidR="00497264" w:rsidRPr="00AE7F13">
        <w:rPr>
          <w:rFonts w:ascii="Times New Roman" w:hAnsi="Times New Roman" w:cs="Times New Roman"/>
          <w:sz w:val="28"/>
          <w:szCs w:val="28"/>
        </w:rPr>
        <w:t xml:space="preserve">умений </w:t>
      </w:r>
      <w:r w:rsidR="00497264">
        <w:rPr>
          <w:rFonts w:ascii="Times New Roman" w:hAnsi="Times New Roman" w:cs="Times New Roman"/>
          <w:sz w:val="28"/>
          <w:szCs w:val="28"/>
        </w:rPr>
        <w:t xml:space="preserve">и навыков </w:t>
      </w:r>
      <w:r w:rsidRPr="00AE7F13">
        <w:rPr>
          <w:rFonts w:ascii="Times New Roman" w:hAnsi="Times New Roman" w:cs="Times New Roman"/>
          <w:sz w:val="28"/>
          <w:szCs w:val="28"/>
        </w:rPr>
        <w:t xml:space="preserve"> у детей на занятиях по ритмике по каждой возрастной группе за весь учебный год и проводится анализ. Данные можно выразить в виде графика. </w:t>
      </w:r>
    </w:p>
    <w:p w:rsidR="00497264" w:rsidRDefault="00497264" w:rsidP="00497264">
      <w:pPr>
        <w:spacing w:after="0" w:line="360" w:lineRule="auto"/>
        <w:ind w:firstLine="708"/>
        <w:jc w:val="both"/>
        <w:rPr>
          <w:rFonts w:ascii="Times New Roman" w:hAnsi="Times New Roman" w:cs="Times New Roman"/>
          <w:sz w:val="28"/>
          <w:szCs w:val="28"/>
        </w:rPr>
      </w:pPr>
    </w:p>
    <w:p w:rsidR="00497264" w:rsidRDefault="00497264" w:rsidP="00497264">
      <w:pPr>
        <w:spacing w:after="0" w:line="360" w:lineRule="auto"/>
        <w:ind w:firstLine="708"/>
        <w:jc w:val="both"/>
        <w:rPr>
          <w:rFonts w:ascii="Times New Roman" w:hAnsi="Times New Roman" w:cs="Times New Roman"/>
          <w:sz w:val="28"/>
          <w:szCs w:val="28"/>
        </w:rPr>
      </w:pPr>
    </w:p>
    <w:p w:rsidR="00497264" w:rsidRDefault="00497264" w:rsidP="00497264">
      <w:pPr>
        <w:spacing w:after="0" w:line="360" w:lineRule="auto"/>
        <w:ind w:firstLine="708"/>
        <w:jc w:val="both"/>
        <w:rPr>
          <w:rFonts w:ascii="Times New Roman" w:hAnsi="Times New Roman" w:cs="Times New Roman"/>
          <w:sz w:val="28"/>
          <w:szCs w:val="28"/>
        </w:rPr>
      </w:pPr>
    </w:p>
    <w:p w:rsidR="00497264" w:rsidRDefault="00497264" w:rsidP="00497264">
      <w:pPr>
        <w:spacing w:after="0" w:line="360" w:lineRule="auto"/>
        <w:ind w:firstLine="708"/>
        <w:jc w:val="both"/>
        <w:rPr>
          <w:rFonts w:ascii="Times New Roman" w:hAnsi="Times New Roman" w:cs="Times New Roman"/>
          <w:sz w:val="28"/>
          <w:szCs w:val="28"/>
        </w:rPr>
      </w:pPr>
    </w:p>
    <w:p w:rsidR="00497264" w:rsidRDefault="00497264" w:rsidP="00EC110E">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both"/>
        <w:rPr>
          <w:rFonts w:ascii="Times New Roman" w:hAnsi="Times New Roman" w:cs="Times New Roman"/>
          <w:sz w:val="28"/>
          <w:szCs w:val="28"/>
        </w:rPr>
      </w:pPr>
    </w:p>
    <w:p w:rsidR="00EC110E" w:rsidRDefault="00EC110E" w:rsidP="00EC110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139</w:t>
      </w:r>
    </w:p>
    <w:p w:rsidR="009849E0" w:rsidRPr="00AE7F13" w:rsidRDefault="009849E0" w:rsidP="00497264">
      <w:pPr>
        <w:spacing w:after="0" w:line="360" w:lineRule="auto"/>
        <w:jc w:val="center"/>
        <w:rPr>
          <w:rFonts w:ascii="Times New Roman" w:hAnsi="Times New Roman" w:cs="Times New Roman"/>
          <w:sz w:val="28"/>
          <w:szCs w:val="28"/>
        </w:rPr>
      </w:pPr>
      <w:r w:rsidRPr="00AE7F13">
        <w:rPr>
          <w:rFonts w:ascii="Times New Roman" w:hAnsi="Times New Roman" w:cs="Times New Roman"/>
          <w:noProof/>
          <w:sz w:val="28"/>
          <w:szCs w:val="28"/>
          <w:lang w:eastAsia="ru-RU"/>
        </w:rPr>
        <w:drawing>
          <wp:inline distT="0" distB="0" distL="0" distR="0">
            <wp:extent cx="6121400" cy="275399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49E0" w:rsidRPr="00AE7F13" w:rsidRDefault="009849E0" w:rsidP="00497264">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На графике видно, что работоспособность и усвоение программного материала детьми старшей группы были стабильными и к концу года увеличились. Дети рег</w:t>
      </w:r>
      <w:r w:rsidR="00497264">
        <w:rPr>
          <w:rFonts w:ascii="Times New Roman" w:hAnsi="Times New Roman" w:cs="Times New Roman"/>
          <w:sz w:val="28"/>
          <w:szCs w:val="28"/>
        </w:rPr>
        <w:t>улярно посещали занятия</w:t>
      </w:r>
      <w:r w:rsidRPr="00AE7F13">
        <w:rPr>
          <w:rFonts w:ascii="Times New Roman" w:hAnsi="Times New Roman" w:cs="Times New Roman"/>
          <w:sz w:val="28"/>
          <w:szCs w:val="28"/>
        </w:rPr>
        <w:t>. Работа по ритмике проводилась на достаточно высоком уровне.</w:t>
      </w:r>
    </w:p>
    <w:p w:rsidR="009849E0" w:rsidRPr="00AE7F13" w:rsidRDefault="009849E0" w:rsidP="00497264">
      <w:pPr>
        <w:spacing w:after="0" w:line="360" w:lineRule="auto"/>
        <w:ind w:firstLine="708"/>
        <w:jc w:val="both"/>
        <w:rPr>
          <w:rFonts w:ascii="Times New Roman" w:hAnsi="Times New Roman" w:cs="Times New Roman"/>
          <w:sz w:val="28"/>
          <w:szCs w:val="28"/>
        </w:rPr>
      </w:pPr>
      <w:r w:rsidRPr="00AE7F13">
        <w:rPr>
          <w:rFonts w:ascii="Times New Roman" w:hAnsi="Times New Roman" w:cs="Times New Roman"/>
          <w:sz w:val="28"/>
          <w:szCs w:val="28"/>
        </w:rPr>
        <w:t>Работоспособность и усвоение программного материала детьми средней группы были недостаточно стабильными. На это повлияло нерегулярное посещение детьми детского сада, заболеваемость детей. В марте месяце работоспособность у детей снизилась в связи с весенним авитаминозом и плохо восстанавливаемой физической и умственной работоспособностью.</w:t>
      </w:r>
    </w:p>
    <w:p w:rsidR="009849E0" w:rsidRPr="00AE7F13" w:rsidRDefault="009849E0" w:rsidP="00497264">
      <w:pPr>
        <w:spacing w:after="0" w:line="360" w:lineRule="auto"/>
        <w:jc w:val="both"/>
        <w:rPr>
          <w:rFonts w:ascii="Times New Roman" w:hAnsi="Times New Roman" w:cs="Times New Roman"/>
          <w:sz w:val="28"/>
          <w:szCs w:val="28"/>
        </w:rPr>
      </w:pPr>
    </w:p>
    <w:p w:rsidR="00DC5154" w:rsidRDefault="00497264" w:rsidP="004972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97264" w:rsidRDefault="00497264" w:rsidP="00497264">
      <w:pPr>
        <w:spacing w:after="0" w:line="360" w:lineRule="auto"/>
        <w:jc w:val="both"/>
        <w:rPr>
          <w:rFonts w:ascii="Times New Roman" w:hAnsi="Times New Roman" w:cs="Times New Roman"/>
          <w:sz w:val="28"/>
          <w:szCs w:val="28"/>
        </w:rPr>
      </w:pPr>
    </w:p>
    <w:p w:rsidR="00497264" w:rsidRDefault="00497264" w:rsidP="00497264">
      <w:pPr>
        <w:spacing w:after="0" w:line="360" w:lineRule="auto"/>
        <w:jc w:val="both"/>
        <w:rPr>
          <w:rFonts w:ascii="Times New Roman" w:hAnsi="Times New Roman" w:cs="Times New Roman"/>
          <w:sz w:val="28"/>
          <w:szCs w:val="28"/>
        </w:rPr>
      </w:pPr>
    </w:p>
    <w:p w:rsidR="00497264" w:rsidRDefault="00497264" w:rsidP="00497264">
      <w:pPr>
        <w:spacing w:after="0" w:line="360" w:lineRule="auto"/>
        <w:jc w:val="both"/>
        <w:rPr>
          <w:rFonts w:ascii="Times New Roman" w:hAnsi="Times New Roman" w:cs="Times New Roman"/>
          <w:sz w:val="28"/>
          <w:szCs w:val="28"/>
        </w:rPr>
      </w:pPr>
    </w:p>
    <w:p w:rsidR="00497264" w:rsidRDefault="00497264" w:rsidP="00497264">
      <w:pPr>
        <w:spacing w:after="0" w:line="360" w:lineRule="auto"/>
        <w:jc w:val="both"/>
        <w:rPr>
          <w:rFonts w:ascii="Times New Roman" w:hAnsi="Times New Roman" w:cs="Times New Roman"/>
          <w:sz w:val="28"/>
          <w:szCs w:val="28"/>
        </w:rPr>
      </w:pPr>
    </w:p>
    <w:p w:rsidR="00497264" w:rsidRPr="00497264" w:rsidRDefault="00497264" w:rsidP="0049726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140</w:t>
      </w:r>
    </w:p>
    <w:sectPr w:rsidR="00497264" w:rsidRPr="00497264" w:rsidSect="00284CAC">
      <w:pgSz w:w="16838" w:h="11906" w:orient="landscape"/>
      <w:pgMar w:top="142" w:right="82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2CB" w:rsidRDefault="007D02CB" w:rsidP="00AC4426">
      <w:pPr>
        <w:spacing w:after="0" w:line="240" w:lineRule="auto"/>
      </w:pPr>
      <w:r>
        <w:separator/>
      </w:r>
    </w:p>
  </w:endnote>
  <w:endnote w:type="continuationSeparator" w:id="0">
    <w:p w:rsidR="007D02CB" w:rsidRDefault="007D02CB" w:rsidP="00AC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2CB" w:rsidRDefault="007D02CB" w:rsidP="00AC4426">
      <w:pPr>
        <w:spacing w:after="0" w:line="240" w:lineRule="auto"/>
      </w:pPr>
      <w:r>
        <w:separator/>
      </w:r>
    </w:p>
  </w:footnote>
  <w:footnote w:type="continuationSeparator" w:id="0">
    <w:p w:rsidR="007D02CB" w:rsidRDefault="007D02CB" w:rsidP="00AC4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upperRoman"/>
      <w:lvlText w:val="%1."/>
      <w:lvlJc w:val="right"/>
      <w:pPr>
        <w:tabs>
          <w:tab w:val="num" w:pos="0"/>
        </w:tabs>
        <w:ind w:left="780" w:hanging="360"/>
      </w:pPr>
    </w:lvl>
  </w:abstractNum>
  <w:abstractNum w:abstractNumId="1">
    <w:nsid w:val="00000008"/>
    <w:multiLevelType w:val="singleLevel"/>
    <w:tmpl w:val="00000008"/>
    <w:name w:val="WW8Num8"/>
    <w:lvl w:ilvl="0">
      <w:start w:val="8"/>
      <w:numFmt w:val="decimal"/>
      <w:lvlText w:val="%1."/>
      <w:lvlJc w:val="left"/>
      <w:pPr>
        <w:tabs>
          <w:tab w:val="num" w:pos="0"/>
        </w:tabs>
        <w:ind w:left="720" w:hanging="360"/>
      </w:pPr>
      <w:rPr>
        <w:b/>
        <w:i w:val="0"/>
      </w:rPr>
    </w:lvl>
  </w:abstractNum>
  <w:abstractNum w:abstractNumId="2">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rPr>
    </w:lvl>
  </w:abstractNum>
  <w:abstractNum w:abstractNumId="3">
    <w:nsid w:val="00073886"/>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14D1288"/>
    <w:multiLevelType w:val="hybridMultilevel"/>
    <w:tmpl w:val="6270D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D54405"/>
    <w:multiLevelType w:val="multilevel"/>
    <w:tmpl w:val="8380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6A6292"/>
    <w:multiLevelType w:val="hybridMultilevel"/>
    <w:tmpl w:val="6526E6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680091D"/>
    <w:multiLevelType w:val="hybridMultilevel"/>
    <w:tmpl w:val="668C5E7A"/>
    <w:lvl w:ilvl="0" w:tplc="808E29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7E76B16"/>
    <w:multiLevelType w:val="hybridMultilevel"/>
    <w:tmpl w:val="2D4E9224"/>
    <w:lvl w:ilvl="0" w:tplc="6D8897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B630068"/>
    <w:multiLevelType w:val="singleLevel"/>
    <w:tmpl w:val="751E848A"/>
    <w:lvl w:ilvl="0">
      <w:numFmt w:val="bullet"/>
      <w:lvlText w:val="-"/>
      <w:lvlJc w:val="left"/>
      <w:pPr>
        <w:tabs>
          <w:tab w:val="num" w:pos="360"/>
        </w:tabs>
        <w:ind w:left="360" w:hanging="360"/>
      </w:pPr>
      <w:rPr>
        <w:rFonts w:hint="default"/>
      </w:rPr>
    </w:lvl>
  </w:abstractNum>
  <w:abstractNum w:abstractNumId="10">
    <w:nsid w:val="124F1660"/>
    <w:multiLevelType w:val="hybridMultilevel"/>
    <w:tmpl w:val="8CF40B08"/>
    <w:lvl w:ilvl="0" w:tplc="3470049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A47960"/>
    <w:multiLevelType w:val="hybridMultilevel"/>
    <w:tmpl w:val="630C4A1A"/>
    <w:lvl w:ilvl="0" w:tplc="0419000F">
      <w:start w:val="1"/>
      <w:numFmt w:val="decimal"/>
      <w:lvlText w:val="%1."/>
      <w:lvlJc w:val="left"/>
      <w:pPr>
        <w:tabs>
          <w:tab w:val="num" w:pos="1776"/>
        </w:tabs>
        <w:ind w:left="1776" w:hanging="360"/>
      </w:pPr>
      <w:rPr>
        <w:rFonts w:hint="default"/>
      </w:rPr>
    </w:lvl>
    <w:lvl w:ilvl="1" w:tplc="04190019">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2">
    <w:nsid w:val="15E7011D"/>
    <w:multiLevelType w:val="hybridMultilevel"/>
    <w:tmpl w:val="E51610D0"/>
    <w:lvl w:ilvl="0" w:tplc="0419000F">
      <w:start w:val="1"/>
      <w:numFmt w:val="decimal"/>
      <w:lvlText w:val="%1."/>
      <w:lvlJc w:val="left"/>
      <w:pPr>
        <w:tabs>
          <w:tab w:val="num" w:pos="360"/>
        </w:tabs>
        <w:ind w:left="360" w:hanging="360"/>
      </w:pPr>
    </w:lvl>
    <w:lvl w:ilvl="1" w:tplc="3E1E8B06">
      <w:start w:val="1"/>
      <w:numFmt w:val="decimal"/>
      <w:lvlText w:val="%2."/>
      <w:lvlJc w:val="left"/>
      <w:pPr>
        <w:tabs>
          <w:tab w:val="num" w:pos="1080"/>
        </w:tabs>
        <w:ind w:left="1080" w:hanging="360"/>
      </w:pPr>
      <w:rPr>
        <w:rFonts w:ascii="Times New Roman" w:eastAsiaTheme="minorHAnsi" w:hAnsi="Times New Roman" w:cs="Times New Roman"/>
      </w:r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nsid w:val="189D72B8"/>
    <w:multiLevelType w:val="hybridMultilevel"/>
    <w:tmpl w:val="402A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B2E5865"/>
    <w:multiLevelType w:val="hybridMultilevel"/>
    <w:tmpl w:val="F7868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F2C1F21"/>
    <w:multiLevelType w:val="hybridMultilevel"/>
    <w:tmpl w:val="C7720C6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04069E8"/>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09405B2"/>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217F3634"/>
    <w:multiLevelType w:val="hybridMultilevel"/>
    <w:tmpl w:val="A34AC8A0"/>
    <w:lvl w:ilvl="0" w:tplc="6672AB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22C34442"/>
    <w:multiLevelType w:val="hybridMultilevel"/>
    <w:tmpl w:val="E2CAF0B0"/>
    <w:lvl w:ilvl="0" w:tplc="19180FE4">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4951F0E"/>
    <w:multiLevelType w:val="hybridMultilevel"/>
    <w:tmpl w:val="A2926B8C"/>
    <w:lvl w:ilvl="0" w:tplc="F6B6446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5293D43"/>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296F35DA"/>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2B2B52B5"/>
    <w:multiLevelType w:val="hybridMultilevel"/>
    <w:tmpl w:val="C44E89E4"/>
    <w:lvl w:ilvl="0" w:tplc="0419000F">
      <w:start w:val="1"/>
      <w:numFmt w:val="decimal"/>
      <w:lvlText w:val="%1."/>
      <w:lvlJc w:val="left"/>
      <w:pPr>
        <w:tabs>
          <w:tab w:val="num" w:pos="720"/>
        </w:tabs>
        <w:ind w:left="720" w:hanging="360"/>
      </w:pPr>
      <w:rPr>
        <w:rFonts w:hint="default"/>
      </w:rPr>
    </w:lvl>
    <w:lvl w:ilvl="1" w:tplc="F9F86550">
      <w:start w:val="3"/>
      <w:numFmt w:val="decimal"/>
      <w:lvlText w:val="%2"/>
      <w:lvlJc w:val="left"/>
      <w:pPr>
        <w:tabs>
          <w:tab w:val="num" w:pos="1440"/>
        </w:tabs>
        <w:ind w:left="1440" w:hanging="360"/>
      </w:pPr>
      <w:rPr>
        <w:rFonts w:hint="default"/>
      </w:rPr>
    </w:lvl>
    <w:lvl w:ilvl="2" w:tplc="844004AE">
      <w:numFmt w:val="bullet"/>
      <w:lvlText w:val="–"/>
      <w:lvlJc w:val="left"/>
      <w:pPr>
        <w:tabs>
          <w:tab w:val="num" w:pos="2340"/>
        </w:tabs>
        <w:ind w:left="2340" w:hanging="360"/>
      </w:pPr>
      <w:rPr>
        <w:rFonts w:ascii="Times New Roman" w:eastAsia="Times New Roman" w:hAnsi="Times New Roman" w:cs="Times New Roman" w:hint="default"/>
      </w:rPr>
    </w:lvl>
    <w:lvl w:ilvl="3" w:tplc="7988E48E">
      <w:numFmt w:val="bullet"/>
      <w:lvlText w:val="-"/>
      <w:lvlJc w:val="left"/>
      <w:pPr>
        <w:tabs>
          <w:tab w:val="num" w:pos="2880"/>
        </w:tabs>
        <w:ind w:left="2880" w:hanging="360"/>
      </w:pPr>
      <w:rPr>
        <w:rFonts w:ascii="Times New Roman" w:eastAsia="Times New Roman" w:hAnsi="Times New Roman" w:cs="Times New Roman"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3A176C1"/>
    <w:multiLevelType w:val="hybridMultilevel"/>
    <w:tmpl w:val="41F25D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361F0B22"/>
    <w:multiLevelType w:val="hybridMultilevel"/>
    <w:tmpl w:val="913AC0B6"/>
    <w:lvl w:ilvl="0" w:tplc="86CCD2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8979F3"/>
    <w:multiLevelType w:val="hybridMultilevel"/>
    <w:tmpl w:val="74FA2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9966F6"/>
    <w:multiLevelType w:val="hybridMultilevel"/>
    <w:tmpl w:val="556EEF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B4A39D5"/>
    <w:multiLevelType w:val="hybridMultilevel"/>
    <w:tmpl w:val="D526C152"/>
    <w:lvl w:ilvl="0" w:tplc="23A60F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4F7A94"/>
    <w:multiLevelType w:val="hybridMultilevel"/>
    <w:tmpl w:val="774E8C3C"/>
    <w:lvl w:ilvl="0" w:tplc="D1BCB2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CE2700F"/>
    <w:multiLevelType w:val="hybridMultilevel"/>
    <w:tmpl w:val="78560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3641427"/>
    <w:multiLevelType w:val="hybridMultilevel"/>
    <w:tmpl w:val="9DBA95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43C778B8"/>
    <w:multiLevelType w:val="hybridMultilevel"/>
    <w:tmpl w:val="DD0E02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456044A0"/>
    <w:multiLevelType w:val="hybridMultilevel"/>
    <w:tmpl w:val="22FA41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9E50DA2"/>
    <w:multiLevelType w:val="hybridMultilevel"/>
    <w:tmpl w:val="2BF6DB3C"/>
    <w:lvl w:ilvl="0" w:tplc="F37A3980">
      <w:start w:val="2"/>
      <w:numFmt w:val="decimal"/>
      <w:lvlText w:val="%1."/>
      <w:lvlJc w:val="left"/>
      <w:pPr>
        <w:ind w:left="2115" w:hanging="360"/>
      </w:pPr>
      <w:rPr>
        <w:rFonts w:hint="default"/>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35">
    <w:nsid w:val="4A4C0C65"/>
    <w:multiLevelType w:val="hybridMultilevel"/>
    <w:tmpl w:val="9D680422"/>
    <w:lvl w:ilvl="0" w:tplc="3B7A09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B40E4C"/>
    <w:multiLevelType w:val="hybridMultilevel"/>
    <w:tmpl w:val="69C62A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4BE43424"/>
    <w:multiLevelType w:val="hybridMultilevel"/>
    <w:tmpl w:val="49047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D5C0FBF"/>
    <w:multiLevelType w:val="hybridMultilevel"/>
    <w:tmpl w:val="A7308A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4F536AC4"/>
    <w:multiLevelType w:val="hybridMultilevel"/>
    <w:tmpl w:val="235AB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F6101FF"/>
    <w:multiLevelType w:val="hybridMultilevel"/>
    <w:tmpl w:val="07FA84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E4328C"/>
    <w:multiLevelType w:val="hybridMultilevel"/>
    <w:tmpl w:val="2ED64D64"/>
    <w:lvl w:ilvl="0" w:tplc="E0CA537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05C27EF"/>
    <w:multiLevelType w:val="hybridMultilevel"/>
    <w:tmpl w:val="51103D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56B17C79"/>
    <w:multiLevelType w:val="hybridMultilevel"/>
    <w:tmpl w:val="565469EC"/>
    <w:lvl w:ilvl="0" w:tplc="8E5617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8766C54"/>
    <w:multiLevelType w:val="hybridMultilevel"/>
    <w:tmpl w:val="10FC1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9E60C79"/>
    <w:multiLevelType w:val="hybridMultilevel"/>
    <w:tmpl w:val="75B892C4"/>
    <w:lvl w:ilvl="0" w:tplc="3684ED62">
      <w:start w:val="1"/>
      <w:numFmt w:val="decimal"/>
      <w:lvlText w:val="%1."/>
      <w:lvlJc w:val="left"/>
      <w:pPr>
        <w:tabs>
          <w:tab w:val="num" w:pos="2490"/>
        </w:tabs>
        <w:ind w:left="24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F8A016B"/>
    <w:multiLevelType w:val="hybridMultilevel"/>
    <w:tmpl w:val="BB228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1694EBE"/>
    <w:multiLevelType w:val="hybridMultilevel"/>
    <w:tmpl w:val="1B82C37C"/>
    <w:lvl w:ilvl="0" w:tplc="BDBE9E94">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8">
    <w:nsid w:val="65F947CE"/>
    <w:multiLevelType w:val="hybridMultilevel"/>
    <w:tmpl w:val="91F4A730"/>
    <w:lvl w:ilvl="0" w:tplc="FF1C6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66C42829"/>
    <w:multiLevelType w:val="hybridMultilevel"/>
    <w:tmpl w:val="C33C6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973200C"/>
    <w:multiLevelType w:val="hybridMultilevel"/>
    <w:tmpl w:val="0EDA25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A0E65A2"/>
    <w:multiLevelType w:val="hybridMultilevel"/>
    <w:tmpl w:val="2174D69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9147AD"/>
    <w:multiLevelType w:val="hybridMultilevel"/>
    <w:tmpl w:val="4406EA7C"/>
    <w:lvl w:ilvl="0" w:tplc="49FA8FD4">
      <w:start w:val="1"/>
      <w:numFmt w:val="decimal"/>
      <w:lvlText w:val="%1."/>
      <w:lvlJc w:val="left"/>
      <w:pPr>
        <w:ind w:left="1011" w:hanging="360"/>
      </w:pPr>
      <w:rPr>
        <w:rFonts w:hint="default"/>
      </w:rPr>
    </w:lvl>
    <w:lvl w:ilvl="1" w:tplc="04190019" w:tentative="1">
      <w:start w:val="1"/>
      <w:numFmt w:val="lowerLetter"/>
      <w:lvlText w:val="%2."/>
      <w:lvlJc w:val="left"/>
      <w:pPr>
        <w:ind w:left="1731" w:hanging="360"/>
      </w:pPr>
    </w:lvl>
    <w:lvl w:ilvl="2" w:tplc="0419001B" w:tentative="1">
      <w:start w:val="1"/>
      <w:numFmt w:val="lowerRoman"/>
      <w:lvlText w:val="%3."/>
      <w:lvlJc w:val="right"/>
      <w:pPr>
        <w:ind w:left="2451" w:hanging="180"/>
      </w:pPr>
    </w:lvl>
    <w:lvl w:ilvl="3" w:tplc="0419000F" w:tentative="1">
      <w:start w:val="1"/>
      <w:numFmt w:val="decimal"/>
      <w:lvlText w:val="%4."/>
      <w:lvlJc w:val="left"/>
      <w:pPr>
        <w:ind w:left="3171" w:hanging="360"/>
      </w:pPr>
    </w:lvl>
    <w:lvl w:ilvl="4" w:tplc="04190019" w:tentative="1">
      <w:start w:val="1"/>
      <w:numFmt w:val="lowerLetter"/>
      <w:lvlText w:val="%5."/>
      <w:lvlJc w:val="left"/>
      <w:pPr>
        <w:ind w:left="3891" w:hanging="360"/>
      </w:pPr>
    </w:lvl>
    <w:lvl w:ilvl="5" w:tplc="0419001B" w:tentative="1">
      <w:start w:val="1"/>
      <w:numFmt w:val="lowerRoman"/>
      <w:lvlText w:val="%6."/>
      <w:lvlJc w:val="right"/>
      <w:pPr>
        <w:ind w:left="4611" w:hanging="180"/>
      </w:pPr>
    </w:lvl>
    <w:lvl w:ilvl="6" w:tplc="0419000F" w:tentative="1">
      <w:start w:val="1"/>
      <w:numFmt w:val="decimal"/>
      <w:lvlText w:val="%7."/>
      <w:lvlJc w:val="left"/>
      <w:pPr>
        <w:ind w:left="5331" w:hanging="360"/>
      </w:pPr>
    </w:lvl>
    <w:lvl w:ilvl="7" w:tplc="04190019" w:tentative="1">
      <w:start w:val="1"/>
      <w:numFmt w:val="lowerLetter"/>
      <w:lvlText w:val="%8."/>
      <w:lvlJc w:val="left"/>
      <w:pPr>
        <w:ind w:left="6051" w:hanging="360"/>
      </w:pPr>
    </w:lvl>
    <w:lvl w:ilvl="8" w:tplc="0419001B" w:tentative="1">
      <w:start w:val="1"/>
      <w:numFmt w:val="lowerRoman"/>
      <w:lvlText w:val="%9."/>
      <w:lvlJc w:val="right"/>
      <w:pPr>
        <w:ind w:left="6771" w:hanging="180"/>
      </w:pPr>
    </w:lvl>
  </w:abstractNum>
  <w:abstractNum w:abstractNumId="53">
    <w:nsid w:val="6EB56AAD"/>
    <w:multiLevelType w:val="hybridMultilevel"/>
    <w:tmpl w:val="89E206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00D6AD7"/>
    <w:multiLevelType w:val="hybridMultilevel"/>
    <w:tmpl w:val="F08240F4"/>
    <w:lvl w:ilvl="0" w:tplc="AE7C5D7C">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725B5065"/>
    <w:multiLevelType w:val="hybridMultilevel"/>
    <w:tmpl w:val="89D41898"/>
    <w:lvl w:ilvl="0" w:tplc="9B208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6">
    <w:nsid w:val="76C0048B"/>
    <w:multiLevelType w:val="hybridMultilevel"/>
    <w:tmpl w:val="ED103CE8"/>
    <w:lvl w:ilvl="0" w:tplc="79A64A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nsid w:val="77665903"/>
    <w:multiLevelType w:val="hybridMultilevel"/>
    <w:tmpl w:val="3E48CAAE"/>
    <w:lvl w:ilvl="0" w:tplc="4DA877D8">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nsid w:val="79DA05F7"/>
    <w:multiLevelType w:val="singleLevel"/>
    <w:tmpl w:val="08808E18"/>
    <w:lvl w:ilvl="0">
      <w:start w:val="9"/>
      <w:numFmt w:val="bullet"/>
      <w:lvlText w:val="-"/>
      <w:lvlJc w:val="left"/>
      <w:pPr>
        <w:tabs>
          <w:tab w:val="num" w:pos="360"/>
        </w:tabs>
        <w:ind w:left="360" w:hanging="360"/>
      </w:pPr>
      <w:rPr>
        <w:rFonts w:hint="default"/>
      </w:rPr>
    </w:lvl>
  </w:abstractNum>
  <w:abstractNum w:abstractNumId="59">
    <w:nsid w:val="7CE35167"/>
    <w:multiLevelType w:val="hybridMultilevel"/>
    <w:tmpl w:val="AFF02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F506CAD"/>
    <w:multiLevelType w:val="hybridMultilevel"/>
    <w:tmpl w:val="82D0C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0"/>
  </w:num>
  <w:num w:numId="2">
    <w:abstractNumId w:val="51"/>
  </w:num>
  <w:num w:numId="3">
    <w:abstractNumId w:val="42"/>
  </w:num>
  <w:num w:numId="4">
    <w:abstractNumId w:val="31"/>
  </w:num>
  <w:num w:numId="5">
    <w:abstractNumId w:val="5"/>
  </w:num>
  <w:num w:numId="6">
    <w:abstractNumId w:val="1"/>
  </w:num>
  <w:num w:numId="7">
    <w:abstractNumId w:val="18"/>
  </w:num>
  <w:num w:numId="8">
    <w:abstractNumId w:val="41"/>
  </w:num>
  <w:num w:numId="9">
    <w:abstractNumId w:val="7"/>
  </w:num>
  <w:num w:numId="10">
    <w:abstractNumId w:val="10"/>
  </w:num>
  <w:num w:numId="11">
    <w:abstractNumId w:val="53"/>
  </w:num>
  <w:num w:numId="12">
    <w:abstractNumId w:val="56"/>
  </w:num>
  <w:num w:numId="13">
    <w:abstractNumId w:val="19"/>
  </w:num>
  <w:num w:numId="14">
    <w:abstractNumId w:val="32"/>
  </w:num>
  <w:num w:numId="15">
    <w:abstractNumId w:val="27"/>
  </w:num>
  <w:num w:numId="16">
    <w:abstractNumId w:val="48"/>
  </w:num>
  <w:num w:numId="17">
    <w:abstractNumId w:val="26"/>
  </w:num>
  <w:num w:numId="18">
    <w:abstractNumId w:val="14"/>
  </w:num>
  <w:num w:numId="19">
    <w:abstractNumId w:val="47"/>
  </w:num>
  <w:num w:numId="20">
    <w:abstractNumId w:val="23"/>
  </w:num>
  <w:num w:numId="21">
    <w:abstractNumId w:val="11"/>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5"/>
  </w:num>
  <w:num w:numId="25">
    <w:abstractNumId w:val="9"/>
  </w:num>
  <w:num w:numId="26">
    <w:abstractNumId w:val="17"/>
  </w:num>
  <w:num w:numId="27">
    <w:abstractNumId w:val="16"/>
  </w:num>
  <w:num w:numId="28">
    <w:abstractNumId w:val="21"/>
  </w:num>
  <w:num w:numId="29">
    <w:abstractNumId w:val="3"/>
  </w:num>
  <w:num w:numId="30">
    <w:abstractNumId w:val="22"/>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3"/>
  </w:num>
  <w:num w:numId="38">
    <w:abstractNumId w:val="38"/>
  </w:num>
  <w:num w:numId="39">
    <w:abstractNumId w:val="15"/>
  </w:num>
  <w:num w:numId="40">
    <w:abstractNumId w:val="58"/>
  </w:num>
  <w:num w:numId="41">
    <w:abstractNumId w:val="37"/>
  </w:num>
  <w:num w:numId="42">
    <w:abstractNumId w:val="44"/>
  </w:num>
  <w:num w:numId="43">
    <w:abstractNumId w:val="46"/>
  </w:num>
  <w:num w:numId="44">
    <w:abstractNumId w:val="24"/>
  </w:num>
  <w:num w:numId="45">
    <w:abstractNumId w:val="4"/>
  </w:num>
  <w:num w:numId="46">
    <w:abstractNumId w:val="57"/>
  </w:num>
  <w:num w:numId="47">
    <w:abstractNumId w:val="25"/>
  </w:num>
  <w:num w:numId="48">
    <w:abstractNumId w:val="39"/>
  </w:num>
  <w:num w:numId="49">
    <w:abstractNumId w:val="34"/>
  </w:num>
  <w:num w:numId="50">
    <w:abstractNumId w:val="52"/>
  </w:num>
  <w:num w:numId="51">
    <w:abstractNumId w:val="40"/>
  </w:num>
  <w:num w:numId="52">
    <w:abstractNumId w:val="59"/>
  </w:num>
  <w:num w:numId="53">
    <w:abstractNumId w:val="49"/>
  </w:num>
  <w:num w:numId="54">
    <w:abstractNumId w:val="54"/>
  </w:num>
  <w:num w:numId="55">
    <w:abstractNumId w:val="35"/>
  </w:num>
  <w:num w:numId="56">
    <w:abstractNumId w:val="20"/>
  </w:num>
  <w:num w:numId="57">
    <w:abstractNumId w:val="28"/>
  </w:num>
  <w:num w:numId="58">
    <w:abstractNumId w:val="43"/>
  </w:num>
  <w:num w:numId="59">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CDE"/>
    <w:rsid w:val="000004BB"/>
    <w:rsid w:val="000174EE"/>
    <w:rsid w:val="000206FC"/>
    <w:rsid w:val="00031B7A"/>
    <w:rsid w:val="00043811"/>
    <w:rsid w:val="00082ED5"/>
    <w:rsid w:val="00096232"/>
    <w:rsid w:val="0009665D"/>
    <w:rsid w:val="000C6026"/>
    <w:rsid w:val="000D0067"/>
    <w:rsid w:val="000D6F06"/>
    <w:rsid w:val="000D78CE"/>
    <w:rsid w:val="000E3AC4"/>
    <w:rsid w:val="001032DB"/>
    <w:rsid w:val="00114DD4"/>
    <w:rsid w:val="00122E63"/>
    <w:rsid w:val="0015739E"/>
    <w:rsid w:val="00160A09"/>
    <w:rsid w:val="00162B29"/>
    <w:rsid w:val="00167B10"/>
    <w:rsid w:val="001B4E70"/>
    <w:rsid w:val="001F095D"/>
    <w:rsid w:val="00201C61"/>
    <w:rsid w:val="00215E69"/>
    <w:rsid w:val="002630C1"/>
    <w:rsid w:val="00284CAC"/>
    <w:rsid w:val="002B2BED"/>
    <w:rsid w:val="002C4324"/>
    <w:rsid w:val="002D2659"/>
    <w:rsid w:val="002E17E1"/>
    <w:rsid w:val="002E676B"/>
    <w:rsid w:val="002F1139"/>
    <w:rsid w:val="002F7B2E"/>
    <w:rsid w:val="002F7D90"/>
    <w:rsid w:val="00300A8B"/>
    <w:rsid w:val="00312840"/>
    <w:rsid w:val="00344518"/>
    <w:rsid w:val="00372B60"/>
    <w:rsid w:val="00384793"/>
    <w:rsid w:val="003B757F"/>
    <w:rsid w:val="003C7428"/>
    <w:rsid w:val="003D2851"/>
    <w:rsid w:val="003D3C9B"/>
    <w:rsid w:val="003E4BBD"/>
    <w:rsid w:val="003F3C93"/>
    <w:rsid w:val="00402131"/>
    <w:rsid w:val="00406740"/>
    <w:rsid w:val="00413F90"/>
    <w:rsid w:val="004154F5"/>
    <w:rsid w:val="00415F57"/>
    <w:rsid w:val="00421F32"/>
    <w:rsid w:val="00432A51"/>
    <w:rsid w:val="00442198"/>
    <w:rsid w:val="0044357A"/>
    <w:rsid w:val="00450567"/>
    <w:rsid w:val="00463F90"/>
    <w:rsid w:val="00497264"/>
    <w:rsid w:val="004A44D2"/>
    <w:rsid w:val="004A6EBA"/>
    <w:rsid w:val="004D5E65"/>
    <w:rsid w:val="004D7570"/>
    <w:rsid w:val="004E000C"/>
    <w:rsid w:val="004F1203"/>
    <w:rsid w:val="005019F9"/>
    <w:rsid w:val="00546314"/>
    <w:rsid w:val="00547582"/>
    <w:rsid w:val="00550C5E"/>
    <w:rsid w:val="0055535D"/>
    <w:rsid w:val="005E1135"/>
    <w:rsid w:val="005E25F7"/>
    <w:rsid w:val="005F3669"/>
    <w:rsid w:val="00606E5A"/>
    <w:rsid w:val="006419E1"/>
    <w:rsid w:val="00645BEC"/>
    <w:rsid w:val="006554E3"/>
    <w:rsid w:val="0066710D"/>
    <w:rsid w:val="00695F2A"/>
    <w:rsid w:val="007072F9"/>
    <w:rsid w:val="0072356C"/>
    <w:rsid w:val="00751600"/>
    <w:rsid w:val="00771762"/>
    <w:rsid w:val="007762E9"/>
    <w:rsid w:val="007934E5"/>
    <w:rsid w:val="00795D81"/>
    <w:rsid w:val="007C0A63"/>
    <w:rsid w:val="007C65E1"/>
    <w:rsid w:val="007D02CB"/>
    <w:rsid w:val="007D0B5C"/>
    <w:rsid w:val="00800B2F"/>
    <w:rsid w:val="00800FFD"/>
    <w:rsid w:val="00821476"/>
    <w:rsid w:val="0084276D"/>
    <w:rsid w:val="00863392"/>
    <w:rsid w:val="008A00C6"/>
    <w:rsid w:val="008B11F5"/>
    <w:rsid w:val="008B3733"/>
    <w:rsid w:val="008E3050"/>
    <w:rsid w:val="00906392"/>
    <w:rsid w:val="00907E46"/>
    <w:rsid w:val="00947259"/>
    <w:rsid w:val="0097263A"/>
    <w:rsid w:val="00981D33"/>
    <w:rsid w:val="009849E0"/>
    <w:rsid w:val="00984DBA"/>
    <w:rsid w:val="00990E88"/>
    <w:rsid w:val="009B62F7"/>
    <w:rsid w:val="009B65B7"/>
    <w:rsid w:val="009C2CD9"/>
    <w:rsid w:val="009E062B"/>
    <w:rsid w:val="009E341D"/>
    <w:rsid w:val="00A03AA1"/>
    <w:rsid w:val="00A164FF"/>
    <w:rsid w:val="00A20A17"/>
    <w:rsid w:val="00A25F1E"/>
    <w:rsid w:val="00A32760"/>
    <w:rsid w:val="00A33E72"/>
    <w:rsid w:val="00A44227"/>
    <w:rsid w:val="00A82312"/>
    <w:rsid w:val="00A86DB2"/>
    <w:rsid w:val="00AA3341"/>
    <w:rsid w:val="00AC4426"/>
    <w:rsid w:val="00AD5C03"/>
    <w:rsid w:val="00AE2D64"/>
    <w:rsid w:val="00AE6B57"/>
    <w:rsid w:val="00AE7F13"/>
    <w:rsid w:val="00B17165"/>
    <w:rsid w:val="00B2280F"/>
    <w:rsid w:val="00B274ED"/>
    <w:rsid w:val="00B35403"/>
    <w:rsid w:val="00B42C0F"/>
    <w:rsid w:val="00B4752C"/>
    <w:rsid w:val="00B83086"/>
    <w:rsid w:val="00BD0F10"/>
    <w:rsid w:val="00BD428D"/>
    <w:rsid w:val="00BE099F"/>
    <w:rsid w:val="00C265F1"/>
    <w:rsid w:val="00C6762F"/>
    <w:rsid w:val="00C9701A"/>
    <w:rsid w:val="00CB7478"/>
    <w:rsid w:val="00D009CF"/>
    <w:rsid w:val="00D44A15"/>
    <w:rsid w:val="00D74679"/>
    <w:rsid w:val="00D83540"/>
    <w:rsid w:val="00D85291"/>
    <w:rsid w:val="00DA48C9"/>
    <w:rsid w:val="00DC5154"/>
    <w:rsid w:val="00DC6394"/>
    <w:rsid w:val="00DD206D"/>
    <w:rsid w:val="00E068DA"/>
    <w:rsid w:val="00E125A5"/>
    <w:rsid w:val="00E2179A"/>
    <w:rsid w:val="00E30EC4"/>
    <w:rsid w:val="00E64A86"/>
    <w:rsid w:val="00EA2CDE"/>
    <w:rsid w:val="00EC110E"/>
    <w:rsid w:val="00ED76E4"/>
    <w:rsid w:val="00EF1CB1"/>
    <w:rsid w:val="00F06050"/>
    <w:rsid w:val="00F16A7F"/>
    <w:rsid w:val="00F17C48"/>
    <w:rsid w:val="00F400E5"/>
    <w:rsid w:val="00F41377"/>
    <w:rsid w:val="00F43876"/>
    <w:rsid w:val="00F57536"/>
    <w:rsid w:val="00F60605"/>
    <w:rsid w:val="00F87019"/>
    <w:rsid w:val="00F9251F"/>
    <w:rsid w:val="00FB1A10"/>
    <w:rsid w:val="00FB6731"/>
    <w:rsid w:val="00FC0218"/>
    <w:rsid w:val="00FC0335"/>
    <w:rsid w:val="00FC6186"/>
    <w:rsid w:val="00FD2052"/>
    <w:rsid w:val="00FD5B1C"/>
    <w:rsid w:val="00FD5F5D"/>
    <w:rsid w:val="00FE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A1AAF23-1359-41B5-AAB6-C1815CB1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74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C5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C51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AA3341"/>
    <w:pPr>
      <w:keepNext/>
      <w:spacing w:after="0"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6394"/>
    <w:pPr>
      <w:ind w:left="720"/>
      <w:contextualSpacing/>
    </w:pPr>
  </w:style>
  <w:style w:type="paragraph" w:styleId="a4">
    <w:name w:val="caption"/>
    <w:basedOn w:val="a"/>
    <w:next w:val="a"/>
    <w:qFormat/>
    <w:rsid w:val="00FC0335"/>
    <w:pPr>
      <w:spacing w:after="0" w:line="240" w:lineRule="auto"/>
      <w:jc w:val="center"/>
    </w:pPr>
    <w:rPr>
      <w:rFonts w:ascii="Times New Roman" w:eastAsia="Times New Roman" w:hAnsi="Times New Roman" w:cs="Times New Roman"/>
      <w:b/>
      <w:bCs/>
      <w:sz w:val="24"/>
      <w:szCs w:val="24"/>
      <w:lang w:eastAsia="ru-RU"/>
    </w:rPr>
  </w:style>
  <w:style w:type="paragraph" w:styleId="21">
    <w:name w:val="Body Text Indent 2"/>
    <w:basedOn w:val="a"/>
    <w:link w:val="22"/>
    <w:rsid w:val="00D009CF"/>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009CF"/>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F43876"/>
    <w:pPr>
      <w:spacing w:after="120"/>
      <w:ind w:left="283"/>
    </w:pPr>
  </w:style>
  <w:style w:type="character" w:customStyle="1" w:styleId="a6">
    <w:name w:val="Основной текст с отступом Знак"/>
    <w:basedOn w:val="a0"/>
    <w:link w:val="a5"/>
    <w:uiPriority w:val="99"/>
    <w:rsid w:val="00F43876"/>
  </w:style>
  <w:style w:type="character" w:customStyle="1" w:styleId="40">
    <w:name w:val="Заголовок 4 Знак"/>
    <w:basedOn w:val="a0"/>
    <w:link w:val="4"/>
    <w:rsid w:val="00AA3341"/>
    <w:rPr>
      <w:rFonts w:ascii="Times New Roman" w:eastAsia="Times New Roman" w:hAnsi="Times New Roman" w:cs="Times New Roman"/>
      <w:b/>
      <w:bCs/>
      <w:sz w:val="24"/>
      <w:szCs w:val="24"/>
      <w:lang w:eastAsia="ru-RU"/>
    </w:rPr>
  </w:style>
  <w:style w:type="paragraph" w:styleId="a7">
    <w:name w:val="Body Text"/>
    <w:basedOn w:val="a"/>
    <w:link w:val="a8"/>
    <w:uiPriority w:val="99"/>
    <w:unhideWhenUsed/>
    <w:rsid w:val="003C7428"/>
    <w:pPr>
      <w:spacing w:after="120"/>
    </w:pPr>
  </w:style>
  <w:style w:type="character" w:customStyle="1" w:styleId="a8">
    <w:name w:val="Основной текст Знак"/>
    <w:basedOn w:val="a0"/>
    <w:link w:val="a7"/>
    <w:uiPriority w:val="99"/>
    <w:rsid w:val="003C7428"/>
  </w:style>
  <w:style w:type="character" w:customStyle="1" w:styleId="10">
    <w:name w:val="Заголовок 1 Знак"/>
    <w:basedOn w:val="a0"/>
    <w:link w:val="1"/>
    <w:uiPriority w:val="9"/>
    <w:rsid w:val="003C7428"/>
    <w:rPr>
      <w:rFonts w:asciiTheme="majorHAnsi" w:eastAsiaTheme="majorEastAsia" w:hAnsiTheme="majorHAnsi" w:cstheme="majorBidi"/>
      <w:color w:val="2E74B5" w:themeColor="accent1" w:themeShade="BF"/>
      <w:sz w:val="32"/>
      <w:szCs w:val="32"/>
    </w:rPr>
  </w:style>
  <w:style w:type="paragraph" w:styleId="a9">
    <w:name w:val="Balloon Text"/>
    <w:basedOn w:val="a"/>
    <w:link w:val="aa"/>
    <w:uiPriority w:val="99"/>
    <w:semiHidden/>
    <w:unhideWhenUsed/>
    <w:rsid w:val="00300A8B"/>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300A8B"/>
    <w:rPr>
      <w:rFonts w:ascii="Segoe UI" w:eastAsia="Times New Roman" w:hAnsi="Segoe UI" w:cs="Segoe UI"/>
      <w:sz w:val="18"/>
      <w:szCs w:val="18"/>
      <w:lang w:eastAsia="ru-RU"/>
    </w:rPr>
  </w:style>
  <w:style w:type="table" w:styleId="ab">
    <w:name w:val="Table Grid"/>
    <w:basedOn w:val="a1"/>
    <w:uiPriority w:val="39"/>
    <w:rsid w:val="001032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DC5154"/>
    <w:pPr>
      <w:spacing w:after="120"/>
      <w:ind w:left="283"/>
    </w:pPr>
    <w:rPr>
      <w:sz w:val="16"/>
      <w:szCs w:val="16"/>
    </w:rPr>
  </w:style>
  <w:style w:type="character" w:customStyle="1" w:styleId="32">
    <w:name w:val="Основной текст с отступом 3 Знак"/>
    <w:basedOn w:val="a0"/>
    <w:link w:val="31"/>
    <w:uiPriority w:val="99"/>
    <w:rsid w:val="00DC5154"/>
    <w:rPr>
      <w:sz w:val="16"/>
      <w:szCs w:val="16"/>
    </w:rPr>
  </w:style>
  <w:style w:type="paragraph" w:styleId="ac">
    <w:name w:val="footer"/>
    <w:basedOn w:val="a"/>
    <w:link w:val="ad"/>
    <w:uiPriority w:val="99"/>
    <w:rsid w:val="00DC515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DC5154"/>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C515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C5154"/>
    <w:rPr>
      <w:rFonts w:asciiTheme="majorHAnsi" w:eastAsiaTheme="majorEastAsia" w:hAnsiTheme="majorHAnsi" w:cstheme="majorBidi"/>
      <w:color w:val="1F4D78" w:themeColor="accent1" w:themeShade="7F"/>
      <w:sz w:val="24"/>
      <w:szCs w:val="24"/>
    </w:rPr>
  </w:style>
  <w:style w:type="paragraph" w:styleId="23">
    <w:name w:val="Body Text 2"/>
    <w:basedOn w:val="a"/>
    <w:link w:val="24"/>
    <w:uiPriority w:val="99"/>
    <w:unhideWhenUsed/>
    <w:rsid w:val="00DC5154"/>
    <w:pPr>
      <w:spacing w:after="120" w:line="480" w:lineRule="auto"/>
    </w:pPr>
  </w:style>
  <w:style w:type="character" w:customStyle="1" w:styleId="24">
    <w:name w:val="Основной текст 2 Знак"/>
    <w:basedOn w:val="a0"/>
    <w:link w:val="23"/>
    <w:uiPriority w:val="99"/>
    <w:rsid w:val="00DC5154"/>
  </w:style>
  <w:style w:type="paragraph" w:styleId="33">
    <w:name w:val="Body Text 3"/>
    <w:basedOn w:val="a"/>
    <w:link w:val="34"/>
    <w:uiPriority w:val="99"/>
    <w:semiHidden/>
    <w:unhideWhenUsed/>
    <w:rsid w:val="00DC5154"/>
    <w:pPr>
      <w:spacing w:after="120"/>
    </w:pPr>
    <w:rPr>
      <w:sz w:val="16"/>
      <w:szCs w:val="16"/>
    </w:rPr>
  </w:style>
  <w:style w:type="character" w:customStyle="1" w:styleId="34">
    <w:name w:val="Основной текст 3 Знак"/>
    <w:basedOn w:val="a0"/>
    <w:link w:val="33"/>
    <w:uiPriority w:val="99"/>
    <w:semiHidden/>
    <w:rsid w:val="00DC5154"/>
    <w:rPr>
      <w:sz w:val="16"/>
      <w:szCs w:val="16"/>
    </w:rPr>
  </w:style>
  <w:style w:type="paragraph" w:styleId="ae">
    <w:name w:val="Title"/>
    <w:basedOn w:val="a"/>
    <w:link w:val="af"/>
    <w:qFormat/>
    <w:rsid w:val="00DC5154"/>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basedOn w:val="a0"/>
    <w:link w:val="ae"/>
    <w:rsid w:val="00DC5154"/>
    <w:rPr>
      <w:rFonts w:ascii="Times New Roman" w:eastAsia="Times New Roman" w:hAnsi="Times New Roman" w:cs="Times New Roman"/>
      <w:sz w:val="24"/>
      <w:szCs w:val="20"/>
      <w:lang w:eastAsia="ru-RU"/>
    </w:rPr>
  </w:style>
  <w:style w:type="paragraph" w:styleId="af0">
    <w:name w:val="header"/>
    <w:basedOn w:val="a"/>
    <w:link w:val="af1"/>
    <w:uiPriority w:val="99"/>
    <w:unhideWhenUsed/>
    <w:rsid w:val="00AC442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C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6" b="1" i="0" u="none" strike="noStrike" baseline="0">
                <a:solidFill>
                  <a:srgbClr val="000000"/>
                </a:solidFill>
                <a:latin typeface="Times New Roman"/>
                <a:ea typeface="Times New Roman"/>
                <a:cs typeface="Times New Roman"/>
              </a:defRPr>
            </a:pPr>
            <a:r>
              <a:rPr lang="ru-RU" sz="1200"/>
              <a:t>Диагностика сформированности </a:t>
            </a:r>
          </a:p>
          <a:p>
            <a:pPr>
              <a:defRPr sz="1006" b="1" i="0" u="none" strike="noStrike" baseline="0">
                <a:solidFill>
                  <a:srgbClr val="000000"/>
                </a:solidFill>
                <a:latin typeface="Times New Roman"/>
                <a:ea typeface="Times New Roman"/>
                <a:cs typeface="Times New Roman"/>
              </a:defRPr>
            </a:pPr>
            <a:r>
              <a:rPr lang="ru-RU" sz="1200"/>
              <a:t>танцевально-ритмических</a:t>
            </a:r>
            <a:r>
              <a:rPr lang="ru-RU" sz="1200" baseline="0"/>
              <a:t> умений и </a:t>
            </a:r>
            <a:r>
              <a:rPr lang="ru-RU" sz="1200"/>
              <a:t> навыков</a:t>
            </a:r>
          </a:p>
          <a:p>
            <a:pPr>
              <a:defRPr sz="1006" b="1" i="0" u="none" strike="noStrike" baseline="0">
                <a:solidFill>
                  <a:srgbClr val="000000"/>
                </a:solidFill>
                <a:latin typeface="Times New Roman"/>
                <a:ea typeface="Times New Roman"/>
                <a:cs typeface="Times New Roman"/>
              </a:defRPr>
            </a:pPr>
            <a:r>
              <a:rPr lang="ru-RU" sz="1200"/>
              <a:t> у детей на занятиях по ритмике</a:t>
            </a:r>
          </a:p>
        </c:rich>
      </c:tx>
      <c:layout>
        <c:manualLayout>
          <c:xMode val="edge"/>
          <c:yMode val="edge"/>
          <c:x val="9.9348532305094189E-2"/>
          <c:y val="0"/>
        </c:manualLayout>
      </c:layout>
      <c:overlay val="0"/>
      <c:spPr>
        <a:noFill/>
        <a:ln w="23951">
          <a:noFill/>
        </a:ln>
      </c:spPr>
    </c:title>
    <c:autoTitleDeleted val="0"/>
    <c:plotArea>
      <c:layout>
        <c:manualLayout>
          <c:layoutTarget val="inner"/>
          <c:xMode val="edge"/>
          <c:yMode val="edge"/>
          <c:x val="0.10586319218241051"/>
          <c:y val="0.23202614379084971"/>
          <c:w val="0.65798045602605948"/>
          <c:h val="0.51633986928104558"/>
        </c:manualLayout>
      </c:layout>
      <c:lineChart>
        <c:grouping val="standard"/>
        <c:varyColors val="0"/>
        <c:ser>
          <c:idx val="0"/>
          <c:order val="0"/>
          <c:tx>
            <c:strRef>
              <c:f>Sheet1!$A$2</c:f>
              <c:strCache>
                <c:ptCount val="1"/>
                <c:pt idx="0">
                  <c:v>старшая группа</c:v>
                </c:pt>
              </c:strCache>
            </c:strRef>
          </c:tx>
          <c:spPr>
            <a:ln w="23951">
              <a:solidFill>
                <a:srgbClr val="FF0000"/>
              </a:solidFill>
              <a:prstDash val="solid"/>
            </a:ln>
          </c:spPr>
          <c:marker>
            <c:symbol val="circle"/>
            <c:size val="7"/>
            <c:spPr>
              <a:solidFill>
                <a:srgbClr val="FF0000"/>
              </a:solidFill>
              <a:ln>
                <a:solidFill>
                  <a:srgbClr val="FF0000"/>
                </a:solidFill>
                <a:prstDash val="solid"/>
              </a:ln>
            </c:spPr>
          </c:marker>
          <c:cat>
            <c:strRef>
              <c:f>Sheet1!$B$1:$I$1</c:f>
              <c:strCache>
                <c:ptCount val="8"/>
                <c:pt idx="0">
                  <c:v>октябрь</c:v>
                </c:pt>
                <c:pt idx="1">
                  <c:v>ноябрь</c:v>
                </c:pt>
                <c:pt idx="2">
                  <c:v>декабрь</c:v>
                </c:pt>
                <c:pt idx="3">
                  <c:v>январь</c:v>
                </c:pt>
                <c:pt idx="4">
                  <c:v>февраль</c:v>
                </c:pt>
                <c:pt idx="5">
                  <c:v>март</c:v>
                </c:pt>
                <c:pt idx="6">
                  <c:v>апрель</c:v>
                </c:pt>
                <c:pt idx="7">
                  <c:v>май</c:v>
                </c:pt>
              </c:strCache>
            </c:strRef>
          </c:cat>
          <c:val>
            <c:numRef>
              <c:f>Sheet1!$B$2:$I$2</c:f>
              <c:numCache>
                <c:formatCode>0%</c:formatCode>
                <c:ptCount val="8"/>
                <c:pt idx="0">
                  <c:v>0.92</c:v>
                </c:pt>
                <c:pt idx="1">
                  <c:v>0.91</c:v>
                </c:pt>
                <c:pt idx="2">
                  <c:v>0.92</c:v>
                </c:pt>
                <c:pt idx="3">
                  <c:v>0.94</c:v>
                </c:pt>
                <c:pt idx="4">
                  <c:v>0.9</c:v>
                </c:pt>
                <c:pt idx="5">
                  <c:v>0.93</c:v>
                </c:pt>
                <c:pt idx="6">
                  <c:v>0.92</c:v>
                </c:pt>
                <c:pt idx="7">
                  <c:v>0.97</c:v>
                </c:pt>
              </c:numCache>
            </c:numRef>
          </c:val>
          <c:smooth val="0"/>
        </c:ser>
        <c:ser>
          <c:idx val="1"/>
          <c:order val="1"/>
          <c:tx>
            <c:strRef>
              <c:f>Sheet1!$A$3</c:f>
              <c:strCache>
                <c:ptCount val="1"/>
                <c:pt idx="0">
                  <c:v> средняя группа</c:v>
                </c:pt>
              </c:strCache>
            </c:strRef>
          </c:tx>
          <c:spPr>
            <a:ln w="35927">
              <a:solidFill>
                <a:srgbClr val="008000"/>
              </a:solidFill>
              <a:prstDash val="solid"/>
            </a:ln>
          </c:spPr>
          <c:marker>
            <c:symbol val="triangle"/>
            <c:size val="5"/>
            <c:spPr>
              <a:solidFill>
                <a:srgbClr val="008000"/>
              </a:solidFill>
              <a:ln>
                <a:solidFill>
                  <a:srgbClr val="008000"/>
                </a:solidFill>
                <a:prstDash val="solid"/>
              </a:ln>
            </c:spPr>
          </c:marker>
          <c:cat>
            <c:strRef>
              <c:f>Sheet1!$B$1:$I$1</c:f>
              <c:strCache>
                <c:ptCount val="8"/>
                <c:pt idx="0">
                  <c:v>октябрь</c:v>
                </c:pt>
                <c:pt idx="1">
                  <c:v>ноябрь</c:v>
                </c:pt>
                <c:pt idx="2">
                  <c:v>декабрь</c:v>
                </c:pt>
                <c:pt idx="3">
                  <c:v>январь</c:v>
                </c:pt>
                <c:pt idx="4">
                  <c:v>февраль</c:v>
                </c:pt>
                <c:pt idx="5">
                  <c:v>март</c:v>
                </c:pt>
                <c:pt idx="6">
                  <c:v>апрель</c:v>
                </c:pt>
                <c:pt idx="7">
                  <c:v>май</c:v>
                </c:pt>
              </c:strCache>
            </c:strRef>
          </c:cat>
          <c:val>
            <c:numRef>
              <c:f>Sheet1!$B$3:$I$3</c:f>
              <c:numCache>
                <c:formatCode>0%</c:formatCode>
                <c:ptCount val="8"/>
                <c:pt idx="0">
                  <c:v>0.87</c:v>
                </c:pt>
                <c:pt idx="1">
                  <c:v>0.89</c:v>
                </c:pt>
                <c:pt idx="2">
                  <c:v>0.87</c:v>
                </c:pt>
                <c:pt idx="3">
                  <c:v>0.94</c:v>
                </c:pt>
                <c:pt idx="4">
                  <c:v>0.9</c:v>
                </c:pt>
                <c:pt idx="5">
                  <c:v>0.88</c:v>
                </c:pt>
                <c:pt idx="6">
                  <c:v>0.9</c:v>
                </c:pt>
                <c:pt idx="7">
                  <c:v>0.96</c:v>
                </c:pt>
              </c:numCache>
            </c:numRef>
          </c:val>
          <c:smooth val="0"/>
        </c:ser>
        <c:ser>
          <c:idx val="2"/>
          <c:order val="2"/>
          <c:tx>
            <c:strRef>
              <c:f>Sheet1!$A$4</c:f>
              <c:strCache>
                <c:ptCount val="1"/>
              </c:strCache>
            </c:strRef>
          </c:tx>
          <c:spPr>
            <a:ln w="11976">
              <a:solidFill>
                <a:srgbClr val="FFFF00"/>
              </a:solidFill>
              <a:prstDash val="solid"/>
            </a:ln>
          </c:spPr>
          <c:marker>
            <c:symbol val="triangle"/>
            <c:size val="3"/>
            <c:spPr>
              <a:solidFill>
                <a:srgbClr val="FFFF00"/>
              </a:solidFill>
              <a:ln>
                <a:solidFill>
                  <a:srgbClr val="FFFF00"/>
                </a:solidFill>
                <a:prstDash val="solid"/>
              </a:ln>
            </c:spPr>
          </c:marker>
          <c:cat>
            <c:strRef>
              <c:f>Sheet1!$B$1:$I$1</c:f>
              <c:strCache>
                <c:ptCount val="8"/>
                <c:pt idx="0">
                  <c:v>октябрь</c:v>
                </c:pt>
                <c:pt idx="1">
                  <c:v>ноябрь</c:v>
                </c:pt>
                <c:pt idx="2">
                  <c:v>декабрь</c:v>
                </c:pt>
                <c:pt idx="3">
                  <c:v>январь</c:v>
                </c:pt>
                <c:pt idx="4">
                  <c:v>февраль</c:v>
                </c:pt>
                <c:pt idx="5">
                  <c:v>март</c:v>
                </c:pt>
                <c:pt idx="6">
                  <c:v>апрель</c:v>
                </c:pt>
                <c:pt idx="7">
                  <c:v>май</c:v>
                </c:pt>
              </c:strCache>
            </c:strRef>
          </c:cat>
          <c:val>
            <c:numRef>
              <c:f>Sheet1!$B$4:$I$4</c:f>
              <c:numCache>
                <c:formatCode>General</c:formatCode>
                <c:ptCount val="8"/>
              </c:numCache>
            </c:numRef>
          </c:val>
          <c:smooth val="0"/>
        </c:ser>
        <c:dLbls>
          <c:showLegendKey val="0"/>
          <c:showVal val="0"/>
          <c:showCatName val="0"/>
          <c:showSerName val="0"/>
          <c:showPercent val="0"/>
          <c:showBubbleSize val="0"/>
        </c:dLbls>
        <c:marker val="1"/>
        <c:smooth val="0"/>
        <c:axId val="155747400"/>
        <c:axId val="155745440"/>
      </c:lineChart>
      <c:catAx>
        <c:axId val="155747400"/>
        <c:scaling>
          <c:orientation val="minMax"/>
        </c:scaling>
        <c:delete val="0"/>
        <c:axPos val="b"/>
        <c:numFmt formatCode="General" sourceLinked="1"/>
        <c:majorTickMark val="out"/>
        <c:minorTickMark val="none"/>
        <c:tickLblPos val="nextTo"/>
        <c:spPr>
          <a:ln w="2994">
            <a:solidFill>
              <a:srgbClr val="000000"/>
            </a:solidFill>
            <a:prstDash val="solid"/>
          </a:ln>
        </c:spPr>
        <c:txPr>
          <a:bodyPr rot="-2700000" vert="horz"/>
          <a:lstStyle/>
          <a:p>
            <a:pPr>
              <a:defRPr sz="1132" b="1" i="0" u="none" strike="noStrike" baseline="0">
                <a:solidFill>
                  <a:srgbClr val="000000"/>
                </a:solidFill>
                <a:latin typeface="Times New Roman"/>
                <a:ea typeface="Times New Roman"/>
                <a:cs typeface="Times New Roman"/>
              </a:defRPr>
            </a:pPr>
            <a:endParaRPr lang="ru-RU"/>
          </a:p>
        </c:txPr>
        <c:crossAx val="155745440"/>
        <c:crosses val="autoZero"/>
        <c:auto val="1"/>
        <c:lblAlgn val="ctr"/>
        <c:lblOffset val="100"/>
        <c:tickLblSkip val="1"/>
        <c:tickMarkSkip val="1"/>
        <c:noMultiLvlLbl val="0"/>
      </c:catAx>
      <c:valAx>
        <c:axId val="155745440"/>
        <c:scaling>
          <c:orientation val="minMax"/>
          <c:min val="0.5"/>
        </c:scaling>
        <c:delete val="0"/>
        <c:axPos val="l"/>
        <c:majorGridlines>
          <c:spPr>
            <a:ln w="2994">
              <a:solidFill>
                <a:srgbClr val="000000"/>
              </a:solidFill>
              <a:prstDash val="solid"/>
            </a:ln>
          </c:spPr>
        </c:majorGridlines>
        <c:numFmt formatCode="0%" sourceLinked="1"/>
        <c:majorTickMark val="out"/>
        <c:minorTickMark val="none"/>
        <c:tickLblPos val="nextTo"/>
        <c:spPr>
          <a:ln w="2994">
            <a:solidFill>
              <a:srgbClr val="000000"/>
            </a:solidFill>
            <a:prstDash val="solid"/>
          </a:ln>
        </c:spPr>
        <c:txPr>
          <a:bodyPr rot="0" vert="horz"/>
          <a:lstStyle/>
          <a:p>
            <a:pPr>
              <a:defRPr sz="1132" b="1" i="0" u="none" strike="noStrike" baseline="0">
                <a:solidFill>
                  <a:srgbClr val="000000"/>
                </a:solidFill>
                <a:latin typeface="Times New Roman"/>
                <a:ea typeface="Times New Roman"/>
                <a:cs typeface="Times New Roman"/>
              </a:defRPr>
            </a:pPr>
            <a:endParaRPr lang="ru-RU"/>
          </a:p>
        </c:txPr>
        <c:crossAx val="155747400"/>
        <c:crosses val="autoZero"/>
        <c:crossBetween val="between"/>
      </c:valAx>
      <c:spPr>
        <a:solidFill>
          <a:srgbClr val="C0C0C0"/>
        </a:solidFill>
        <a:ln w="11976">
          <a:solidFill>
            <a:srgbClr val="808080"/>
          </a:solidFill>
          <a:prstDash val="solid"/>
        </a:ln>
      </c:spPr>
    </c:plotArea>
    <c:legend>
      <c:legendPos val="r"/>
      <c:legendEntry>
        <c:idx val="0"/>
        <c:txPr>
          <a:bodyPr/>
          <a:lstStyle/>
          <a:p>
            <a:pPr>
              <a:defRPr sz="1037" b="1" i="0" u="none" strike="noStrike" baseline="0">
                <a:solidFill>
                  <a:srgbClr val="000000"/>
                </a:solidFill>
                <a:latin typeface="Times New Roman"/>
                <a:ea typeface="Times New Roman"/>
                <a:cs typeface="Times New Roman"/>
              </a:defRPr>
            </a:pPr>
            <a:endParaRPr lang="ru-RU"/>
          </a:p>
        </c:txPr>
      </c:legendEntry>
      <c:legendEntry>
        <c:idx val="2"/>
        <c:delete val="1"/>
      </c:legendEntry>
      <c:layout>
        <c:manualLayout>
          <c:xMode val="edge"/>
          <c:yMode val="edge"/>
          <c:x val="0.71172633531743557"/>
          <c:y val="0.82026134233220838"/>
          <c:w val="0.28827366468256443"/>
          <c:h val="0.16013085864266963"/>
        </c:manualLayout>
      </c:layout>
      <c:overlay val="0"/>
      <c:spPr>
        <a:noFill/>
        <a:ln w="2994">
          <a:solidFill>
            <a:srgbClr val="000000"/>
          </a:solidFill>
          <a:prstDash val="solid"/>
        </a:ln>
      </c:spPr>
      <c:txPr>
        <a:bodyPr/>
        <a:lstStyle/>
        <a:p>
          <a:pPr>
            <a:defRPr sz="1037"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32" b="1"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4CEA9-402F-4322-BB74-D59A91A6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1</Pages>
  <Words>29898</Words>
  <Characters>170421</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dc:creator>
  <cp:keywords/>
  <dc:description/>
  <cp:lastModifiedBy>Учетная запись Майкрософт</cp:lastModifiedBy>
  <cp:revision>23</cp:revision>
  <dcterms:created xsi:type="dcterms:W3CDTF">2016-10-06T09:52:00Z</dcterms:created>
  <dcterms:modified xsi:type="dcterms:W3CDTF">2017-10-10T11:03:00Z</dcterms:modified>
</cp:coreProperties>
</file>