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75B" w:rsidRPr="00592E4B" w:rsidRDefault="001C275B" w:rsidP="001C275B">
      <w:pPr>
        <w:spacing w:line="360" w:lineRule="auto"/>
        <w:ind w:left="780"/>
        <w:jc w:val="center"/>
        <w:rPr>
          <w:b/>
          <w:bCs/>
          <w:sz w:val="28"/>
          <w:szCs w:val="28"/>
        </w:rPr>
      </w:pPr>
      <w:r w:rsidRPr="00592E4B">
        <w:rPr>
          <w:b/>
          <w:bCs/>
          <w:sz w:val="28"/>
          <w:szCs w:val="28"/>
        </w:rPr>
        <w:t xml:space="preserve">Конспект </w:t>
      </w:r>
    </w:p>
    <w:p w:rsidR="001C275B" w:rsidRPr="00592E4B" w:rsidRDefault="001C275B" w:rsidP="001C275B">
      <w:pPr>
        <w:spacing w:line="360" w:lineRule="auto"/>
        <w:ind w:left="60" w:right="139" w:firstLine="525"/>
        <w:jc w:val="center"/>
        <w:rPr>
          <w:b/>
          <w:bCs/>
          <w:iCs/>
          <w:sz w:val="28"/>
          <w:szCs w:val="28"/>
        </w:rPr>
      </w:pPr>
      <w:r w:rsidRPr="00592E4B">
        <w:rPr>
          <w:b/>
          <w:bCs/>
          <w:sz w:val="28"/>
          <w:szCs w:val="28"/>
        </w:rPr>
        <w:t xml:space="preserve">занятия по сенсорной культуре и элементарным математическим представлениям в средней группе на тему </w:t>
      </w:r>
      <w:r w:rsidRPr="00592E4B">
        <w:rPr>
          <w:b/>
          <w:bCs/>
          <w:iCs/>
          <w:sz w:val="28"/>
          <w:szCs w:val="28"/>
        </w:rPr>
        <w:t>«Веселые друзья»</w:t>
      </w:r>
    </w:p>
    <w:p w:rsidR="00592E4B" w:rsidRDefault="00592E4B" w:rsidP="00592E4B">
      <w:pPr>
        <w:spacing w:line="360" w:lineRule="auto"/>
        <w:ind w:left="60" w:right="139" w:firstLine="52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Лукоянова</w:t>
      </w:r>
      <w:proofErr w:type="spellEnd"/>
      <w:r>
        <w:rPr>
          <w:sz w:val="28"/>
          <w:szCs w:val="28"/>
        </w:rPr>
        <w:t xml:space="preserve"> Ирина Вячеславовна</w:t>
      </w:r>
    </w:p>
    <w:p w:rsidR="00592E4B" w:rsidRDefault="00592E4B" w:rsidP="00592E4B">
      <w:pPr>
        <w:spacing w:line="360" w:lineRule="auto"/>
        <w:ind w:left="60" w:right="139" w:firstLine="525"/>
        <w:jc w:val="right"/>
        <w:rPr>
          <w:sz w:val="28"/>
          <w:szCs w:val="28"/>
        </w:rPr>
      </w:pPr>
      <w:r>
        <w:rPr>
          <w:sz w:val="28"/>
          <w:szCs w:val="28"/>
        </w:rPr>
        <w:t>старший воспитатель</w:t>
      </w:r>
    </w:p>
    <w:p w:rsidR="00592E4B" w:rsidRDefault="00592E4B" w:rsidP="00592E4B">
      <w:pPr>
        <w:spacing w:line="360" w:lineRule="auto"/>
        <w:ind w:left="60" w:right="139" w:firstLine="525"/>
        <w:jc w:val="right"/>
        <w:rPr>
          <w:sz w:val="28"/>
          <w:szCs w:val="28"/>
        </w:rPr>
      </w:pPr>
      <w:r>
        <w:rPr>
          <w:sz w:val="28"/>
          <w:szCs w:val="28"/>
        </w:rPr>
        <w:t>МБДОУ «Детский сад №129» г. Чебоксары</w:t>
      </w:r>
    </w:p>
    <w:p w:rsidR="001C275B" w:rsidRPr="00274451" w:rsidRDefault="001C275B" w:rsidP="001C275B">
      <w:pPr>
        <w:spacing w:line="360" w:lineRule="auto"/>
        <w:ind w:left="60" w:right="139" w:firstLine="525"/>
        <w:jc w:val="both"/>
        <w:rPr>
          <w:b/>
          <w:bCs/>
          <w:sz w:val="28"/>
          <w:szCs w:val="28"/>
          <w:u w:val="single"/>
        </w:rPr>
      </w:pPr>
      <w:r w:rsidRPr="00274451">
        <w:rPr>
          <w:b/>
          <w:bCs/>
          <w:sz w:val="28"/>
          <w:szCs w:val="28"/>
          <w:u w:val="single"/>
        </w:rPr>
        <w:t>Программное содержание:</w:t>
      </w:r>
    </w:p>
    <w:p w:rsidR="001C275B" w:rsidRDefault="001C275B" w:rsidP="001C275B">
      <w:pPr>
        <w:numPr>
          <w:ilvl w:val="0"/>
          <w:numId w:val="1"/>
        </w:numPr>
        <w:tabs>
          <w:tab w:val="left" w:pos="780"/>
        </w:tabs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представления о геометрических фигурах (овал, круг, треугольник, квадрат);</w:t>
      </w:r>
    </w:p>
    <w:p w:rsidR="001C275B" w:rsidRDefault="001C275B" w:rsidP="001C275B">
      <w:pPr>
        <w:numPr>
          <w:ilvl w:val="0"/>
          <w:numId w:val="1"/>
        </w:numPr>
        <w:tabs>
          <w:tab w:val="left" w:pos="780"/>
        </w:tabs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Закрепить понятия «</w:t>
      </w:r>
      <w:proofErr w:type="gramStart"/>
      <w:r>
        <w:rPr>
          <w:sz w:val="28"/>
          <w:szCs w:val="28"/>
        </w:rPr>
        <w:t>широкий</w:t>
      </w:r>
      <w:proofErr w:type="gramEnd"/>
      <w:r>
        <w:rPr>
          <w:sz w:val="28"/>
          <w:szCs w:val="28"/>
        </w:rPr>
        <w:t>, узкий»;</w:t>
      </w:r>
    </w:p>
    <w:p w:rsidR="001C275B" w:rsidRDefault="001C275B" w:rsidP="001C275B">
      <w:pPr>
        <w:numPr>
          <w:ilvl w:val="0"/>
          <w:numId w:val="1"/>
        </w:numPr>
        <w:tabs>
          <w:tab w:val="left" w:pos="780"/>
        </w:tabs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Закрепить умение соотносить предмет с формой;</w:t>
      </w:r>
    </w:p>
    <w:p w:rsidR="001C275B" w:rsidRDefault="001C275B" w:rsidP="001C275B">
      <w:pPr>
        <w:numPr>
          <w:ilvl w:val="0"/>
          <w:numId w:val="1"/>
        </w:numPr>
        <w:tabs>
          <w:tab w:val="left" w:pos="780"/>
        </w:tabs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Развивать логическое мышление, зрительное восприятие, внимание;</w:t>
      </w:r>
    </w:p>
    <w:p w:rsidR="001C275B" w:rsidRDefault="001C275B" w:rsidP="001C275B">
      <w:pPr>
        <w:numPr>
          <w:ilvl w:val="0"/>
          <w:numId w:val="1"/>
        </w:numPr>
        <w:tabs>
          <w:tab w:val="left" w:pos="780"/>
        </w:tabs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Продолжать формировать коммуникативные навыки;</w:t>
      </w:r>
    </w:p>
    <w:p w:rsidR="001C275B" w:rsidRDefault="001C275B" w:rsidP="001C275B">
      <w:pPr>
        <w:numPr>
          <w:ilvl w:val="0"/>
          <w:numId w:val="1"/>
        </w:numPr>
        <w:tabs>
          <w:tab w:val="left" w:pos="780"/>
        </w:tabs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Умение оценивать качество выполнения заданий.</w:t>
      </w:r>
    </w:p>
    <w:p w:rsidR="001C275B" w:rsidRDefault="001C275B" w:rsidP="001C275B">
      <w:pPr>
        <w:spacing w:line="360" w:lineRule="auto"/>
        <w:ind w:left="60" w:right="139" w:firstLine="525"/>
        <w:jc w:val="both"/>
        <w:rPr>
          <w:sz w:val="28"/>
          <w:szCs w:val="28"/>
        </w:rPr>
      </w:pPr>
    </w:p>
    <w:p w:rsidR="001C275B" w:rsidRDefault="001C275B" w:rsidP="001C275B">
      <w:pPr>
        <w:spacing w:line="360" w:lineRule="auto"/>
        <w:ind w:left="60" w:right="139" w:firstLine="525"/>
        <w:jc w:val="both"/>
        <w:rPr>
          <w:sz w:val="28"/>
          <w:szCs w:val="28"/>
        </w:rPr>
      </w:pPr>
      <w:r w:rsidRPr="00274451">
        <w:rPr>
          <w:b/>
          <w:bCs/>
          <w:sz w:val="28"/>
          <w:szCs w:val="28"/>
          <w:u w:val="single"/>
        </w:rPr>
        <w:t>Материал:</w:t>
      </w:r>
      <w:r>
        <w:rPr>
          <w:sz w:val="28"/>
          <w:szCs w:val="28"/>
        </w:rPr>
        <w:t xml:space="preserve"> Билеты - парные карточки (со схематическим изображением предметов, графических знаков и линий); наборы геометрических фигур на каждого ребенка, схематическое изображение животных (лисы, зайца, медведя); геометрические фигуры для </w:t>
      </w:r>
      <w:proofErr w:type="spellStart"/>
      <w:r>
        <w:rPr>
          <w:sz w:val="28"/>
          <w:szCs w:val="28"/>
        </w:rPr>
        <w:t>фланелеграфа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фланелеграф</w:t>
      </w:r>
      <w:proofErr w:type="spellEnd"/>
      <w:r>
        <w:rPr>
          <w:sz w:val="28"/>
          <w:szCs w:val="28"/>
        </w:rPr>
        <w:t>; карточки к игре «Подбери узор»; изображение домика; наборное полотно; 5 пар рукавичек.</w:t>
      </w:r>
    </w:p>
    <w:p w:rsidR="001C275B" w:rsidRDefault="001C275B" w:rsidP="001C275B">
      <w:pPr>
        <w:spacing w:line="360" w:lineRule="auto"/>
        <w:ind w:left="60" w:right="139" w:firstLine="525"/>
        <w:jc w:val="both"/>
        <w:rPr>
          <w:sz w:val="28"/>
          <w:szCs w:val="28"/>
        </w:rPr>
      </w:pPr>
    </w:p>
    <w:p w:rsidR="001C275B" w:rsidRPr="00274451" w:rsidRDefault="001C275B" w:rsidP="001C275B">
      <w:pPr>
        <w:spacing w:line="360" w:lineRule="auto"/>
        <w:ind w:left="60" w:right="139" w:firstLine="525"/>
        <w:jc w:val="both"/>
        <w:rPr>
          <w:b/>
          <w:bCs/>
          <w:sz w:val="28"/>
          <w:szCs w:val="28"/>
          <w:u w:val="single"/>
        </w:rPr>
      </w:pPr>
      <w:r w:rsidRPr="00274451">
        <w:rPr>
          <w:b/>
          <w:bCs/>
          <w:sz w:val="28"/>
          <w:szCs w:val="28"/>
          <w:u w:val="single"/>
        </w:rPr>
        <w:t>Методические приемы:</w:t>
      </w:r>
    </w:p>
    <w:p w:rsidR="001C275B" w:rsidRDefault="001C275B" w:rsidP="001C275B">
      <w:pPr>
        <w:numPr>
          <w:ilvl w:val="0"/>
          <w:numId w:val="2"/>
        </w:numPr>
        <w:tabs>
          <w:tab w:val="left" w:pos="780"/>
        </w:tabs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Отгадывание загадок;</w:t>
      </w:r>
    </w:p>
    <w:p w:rsidR="001C275B" w:rsidRDefault="001C275B" w:rsidP="001C275B">
      <w:pPr>
        <w:numPr>
          <w:ilvl w:val="0"/>
          <w:numId w:val="2"/>
        </w:numPr>
        <w:tabs>
          <w:tab w:val="left" w:pos="780"/>
        </w:tabs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Инсценировка «Давайте знакомиться»;</w:t>
      </w:r>
    </w:p>
    <w:p w:rsidR="001C275B" w:rsidRDefault="001C275B" w:rsidP="001C275B">
      <w:pPr>
        <w:numPr>
          <w:ilvl w:val="0"/>
          <w:numId w:val="2"/>
        </w:numPr>
        <w:tabs>
          <w:tab w:val="left" w:pos="780"/>
        </w:tabs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Упражнение «Дорожки»;</w:t>
      </w:r>
    </w:p>
    <w:p w:rsidR="001C275B" w:rsidRDefault="001C275B" w:rsidP="001C275B">
      <w:pPr>
        <w:numPr>
          <w:ilvl w:val="0"/>
          <w:numId w:val="2"/>
        </w:numPr>
        <w:tabs>
          <w:tab w:val="left" w:pos="780"/>
        </w:tabs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Игра «Назови фигуры»;</w:t>
      </w:r>
    </w:p>
    <w:p w:rsidR="001C275B" w:rsidRDefault="001C275B" w:rsidP="001C275B">
      <w:pPr>
        <w:numPr>
          <w:ilvl w:val="0"/>
          <w:numId w:val="2"/>
        </w:numPr>
        <w:tabs>
          <w:tab w:val="left" w:pos="780"/>
        </w:tabs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Игра «Подбери узор»;</w:t>
      </w:r>
    </w:p>
    <w:p w:rsidR="001C275B" w:rsidRDefault="001C275B" w:rsidP="001C275B">
      <w:pPr>
        <w:numPr>
          <w:ilvl w:val="0"/>
          <w:numId w:val="2"/>
        </w:numPr>
        <w:tabs>
          <w:tab w:val="left" w:pos="780"/>
        </w:tabs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Игра «Найди пару»;</w:t>
      </w:r>
    </w:p>
    <w:p w:rsidR="001C275B" w:rsidRDefault="001C275B" w:rsidP="001C275B">
      <w:pPr>
        <w:numPr>
          <w:ilvl w:val="0"/>
          <w:numId w:val="2"/>
        </w:numPr>
        <w:tabs>
          <w:tab w:val="left" w:pos="780"/>
        </w:tabs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Игра «Разложи по полкам»;</w:t>
      </w:r>
    </w:p>
    <w:p w:rsidR="001C275B" w:rsidRDefault="001C275B" w:rsidP="001C275B">
      <w:pPr>
        <w:numPr>
          <w:ilvl w:val="0"/>
          <w:numId w:val="2"/>
        </w:numPr>
        <w:tabs>
          <w:tab w:val="left" w:pos="780"/>
        </w:tabs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Упражнение «Сложи фигуру»;</w:t>
      </w:r>
    </w:p>
    <w:p w:rsidR="001C275B" w:rsidRDefault="001C275B" w:rsidP="001C275B">
      <w:pPr>
        <w:numPr>
          <w:ilvl w:val="0"/>
          <w:numId w:val="2"/>
        </w:numPr>
        <w:tabs>
          <w:tab w:val="left" w:pos="780"/>
        </w:tabs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Итог занятия.</w:t>
      </w:r>
    </w:p>
    <w:p w:rsidR="001C275B" w:rsidRPr="00274451" w:rsidRDefault="001C275B" w:rsidP="001C275B">
      <w:pPr>
        <w:spacing w:line="360" w:lineRule="auto"/>
        <w:ind w:left="60" w:right="139" w:firstLine="525"/>
        <w:jc w:val="center"/>
        <w:rPr>
          <w:b/>
          <w:bCs/>
          <w:sz w:val="36"/>
          <w:szCs w:val="36"/>
          <w:u w:val="single"/>
        </w:rPr>
      </w:pPr>
      <w:r w:rsidRPr="00274451">
        <w:rPr>
          <w:b/>
          <w:bCs/>
          <w:sz w:val="36"/>
          <w:szCs w:val="36"/>
          <w:u w:val="single"/>
        </w:rPr>
        <w:t>Ход занятия:</w:t>
      </w:r>
    </w:p>
    <w:p w:rsidR="001C275B" w:rsidRDefault="001C275B" w:rsidP="001C275B">
      <w:pPr>
        <w:spacing w:line="360" w:lineRule="auto"/>
        <w:ind w:left="60" w:right="139" w:firstLine="525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Ребята, а вы любите сказки? (Да) Сегодня я хочу пригласить вас на представление, где вы можете увидеть сказку «Веселые друзья».</w:t>
      </w:r>
    </w:p>
    <w:p w:rsidR="001C275B" w:rsidRDefault="001C275B" w:rsidP="001C275B">
      <w:pPr>
        <w:spacing w:line="360" w:lineRule="auto"/>
        <w:ind w:left="60" w:right="139" w:firstLine="525"/>
        <w:jc w:val="both"/>
        <w:rPr>
          <w:sz w:val="28"/>
          <w:szCs w:val="28"/>
        </w:rPr>
      </w:pPr>
      <w:r>
        <w:rPr>
          <w:sz w:val="28"/>
          <w:szCs w:val="28"/>
        </w:rPr>
        <w:t>Чтобы попасть на представление, сначала надо приобрести билет (Дети подходят к столу, на котором разложены карточки с изображением схематических рисунков, графических знаков и линий, берут по одной и ищут стул, на котором лежит парная картинка). Перед началом контролер (воспитатель или один из детей) проверяет выполнение задания, помогает допустившим ошибки детей найти свое место.</w:t>
      </w:r>
    </w:p>
    <w:p w:rsidR="001C275B" w:rsidRDefault="001C275B" w:rsidP="001C275B">
      <w:pPr>
        <w:spacing w:line="360" w:lineRule="auto"/>
        <w:ind w:left="60" w:right="139" w:firstLine="525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Внимание на сценку. Быть может, вам придется помочь героям сказки.</w:t>
      </w:r>
    </w:p>
    <w:p w:rsidR="001C275B" w:rsidRDefault="001C275B" w:rsidP="001C275B">
      <w:pPr>
        <w:spacing w:line="360" w:lineRule="auto"/>
        <w:ind w:left="60" w:right="139" w:firstLine="525"/>
        <w:jc w:val="both"/>
        <w:rPr>
          <w:sz w:val="28"/>
          <w:szCs w:val="28"/>
        </w:rPr>
      </w:pPr>
      <w:r>
        <w:rPr>
          <w:sz w:val="28"/>
          <w:szCs w:val="28"/>
        </w:rPr>
        <w:t>Жили-были веселые друзья. А кто они, вы узнаете, если отгадаете загадки.</w:t>
      </w:r>
    </w:p>
    <w:p w:rsidR="001C275B" w:rsidRDefault="001C275B" w:rsidP="001C275B">
      <w:pPr>
        <w:numPr>
          <w:ilvl w:val="0"/>
          <w:numId w:val="3"/>
        </w:numPr>
        <w:tabs>
          <w:tab w:val="left" w:pos="780"/>
        </w:tabs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Нет углов у меня,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И похож на блюдце я.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На медаль, на блинок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На осиновый листок.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Вы подумайте, друзья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И скажите, кто же я?     (Круг)</w:t>
      </w:r>
    </w:p>
    <w:p w:rsidR="001C275B" w:rsidRDefault="001C275B" w:rsidP="001C275B">
      <w:pPr>
        <w:numPr>
          <w:ilvl w:val="0"/>
          <w:numId w:val="3"/>
        </w:numPr>
        <w:tabs>
          <w:tab w:val="left" w:pos="780"/>
        </w:tabs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Три мои стороны 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Могут разной быть длины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Где стороны встречаются,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Там угол получается.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Что же вышло? Посмотри!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Ведь углов же тоже три.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меня вы посмотрите 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Мое имя назовите.       (Треугольник)</w:t>
      </w:r>
    </w:p>
    <w:p w:rsidR="001C275B" w:rsidRDefault="001C275B" w:rsidP="001C275B">
      <w:pPr>
        <w:numPr>
          <w:ilvl w:val="0"/>
          <w:numId w:val="3"/>
        </w:numPr>
        <w:tabs>
          <w:tab w:val="left" w:pos="780"/>
        </w:tabs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ворота его не закатишь как мяч,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И он за тобою не пуститься  вскачь.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Четыре угла и четыре сторонки,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Похожие точно родные сестренки.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Фигура знакома для многих ребят,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Его вы узнали? Ведь это...       (Квадрат)</w:t>
      </w:r>
    </w:p>
    <w:p w:rsidR="001C275B" w:rsidRDefault="001C275B" w:rsidP="001C275B">
      <w:pPr>
        <w:spacing w:line="360" w:lineRule="auto"/>
        <w:ind w:left="60" w:right="139" w:firstLine="525"/>
        <w:jc w:val="both"/>
        <w:rPr>
          <w:sz w:val="28"/>
          <w:szCs w:val="28"/>
        </w:rPr>
      </w:pPr>
    </w:p>
    <w:p w:rsidR="001C275B" w:rsidRDefault="001C275B" w:rsidP="001C275B">
      <w:pPr>
        <w:spacing w:line="360" w:lineRule="auto"/>
        <w:ind w:left="60" w:right="139"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 по ходу рассказа выкладывает на </w:t>
      </w:r>
      <w:proofErr w:type="spellStart"/>
      <w:r>
        <w:rPr>
          <w:sz w:val="28"/>
          <w:szCs w:val="28"/>
        </w:rPr>
        <w:t>фланелеграфе</w:t>
      </w:r>
      <w:proofErr w:type="spellEnd"/>
      <w:r>
        <w:rPr>
          <w:sz w:val="28"/>
          <w:szCs w:val="28"/>
        </w:rPr>
        <w:t xml:space="preserve"> фигуры.</w:t>
      </w:r>
    </w:p>
    <w:p w:rsidR="001C275B" w:rsidRDefault="001C275B" w:rsidP="001C275B">
      <w:pPr>
        <w:numPr>
          <w:ilvl w:val="0"/>
          <w:numId w:val="4"/>
        </w:numPr>
        <w:tabs>
          <w:tab w:val="left" w:pos="420"/>
        </w:tabs>
        <w:spacing w:line="360" w:lineRule="auto"/>
        <w:ind w:left="420" w:right="139"/>
        <w:jc w:val="both"/>
        <w:rPr>
          <w:sz w:val="28"/>
          <w:szCs w:val="28"/>
        </w:rPr>
      </w:pPr>
      <w:r>
        <w:rPr>
          <w:sz w:val="28"/>
          <w:szCs w:val="28"/>
        </w:rPr>
        <w:t>Друзья жили дружно, в уютном домике (выставляет изображение дома)</w:t>
      </w:r>
    </w:p>
    <w:p w:rsidR="001C275B" w:rsidRDefault="001C275B" w:rsidP="001C275B">
      <w:pPr>
        <w:numPr>
          <w:ilvl w:val="0"/>
          <w:numId w:val="4"/>
        </w:numPr>
        <w:tabs>
          <w:tab w:val="left" w:pos="420"/>
        </w:tabs>
        <w:spacing w:line="360" w:lineRule="auto"/>
        <w:ind w:left="420" w:right="139"/>
        <w:jc w:val="both"/>
        <w:rPr>
          <w:sz w:val="28"/>
          <w:szCs w:val="28"/>
        </w:rPr>
      </w:pPr>
      <w:r>
        <w:rPr>
          <w:sz w:val="28"/>
          <w:szCs w:val="28"/>
        </w:rPr>
        <w:t>Какой формы были  стены этого дома, его крыша, окно? (ответы детей)</w:t>
      </w:r>
    </w:p>
    <w:p w:rsidR="001C275B" w:rsidRDefault="001C275B" w:rsidP="001C275B">
      <w:pPr>
        <w:numPr>
          <w:ilvl w:val="0"/>
          <w:numId w:val="4"/>
        </w:numPr>
        <w:tabs>
          <w:tab w:val="left" w:pos="420"/>
        </w:tabs>
        <w:spacing w:line="360" w:lineRule="auto"/>
        <w:ind w:left="420" w:right="1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Однажды кто-то постучал в дверь их дома. Вышли друзья на порог и видят: стоит перед ними удивительная фигура, немного похожая на круг, только длиннее его (выставляет на </w:t>
      </w:r>
      <w:proofErr w:type="spellStart"/>
      <w:r>
        <w:rPr>
          <w:sz w:val="28"/>
          <w:szCs w:val="28"/>
        </w:rPr>
        <w:t>фланелеграф</w:t>
      </w:r>
      <w:proofErr w:type="spellEnd"/>
      <w:r>
        <w:rPr>
          <w:sz w:val="28"/>
          <w:szCs w:val="28"/>
        </w:rPr>
        <w:t xml:space="preserve"> овал).</w:t>
      </w:r>
    </w:p>
    <w:p w:rsidR="001C275B" w:rsidRDefault="001C275B" w:rsidP="001C275B">
      <w:pPr>
        <w:spacing w:line="360" w:lineRule="auto"/>
        <w:ind w:left="420" w:right="139"/>
        <w:jc w:val="both"/>
        <w:rPr>
          <w:sz w:val="28"/>
          <w:szCs w:val="28"/>
        </w:rPr>
      </w:pPr>
      <w:r>
        <w:rPr>
          <w:sz w:val="28"/>
          <w:szCs w:val="28"/>
        </w:rPr>
        <w:t>Стали знакомиться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оспитатель предлагает желающим детям исполнить роли геометрических фигур).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1 ребенок: (берет треугольник и говорит от его имени) Здравствуй, друг! Я – треугольник. У меня три стороны и три угла. Я похож (называет предметы, дети помогают).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ребенок: (берет квадрат) А я – квадрат,  у меня 4 угла, 4 стороны. Я похож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... 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ребенок: (берет круг) А я – круг, у меня нет не одного угла, и я могу катиться. Я похож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...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Дети (хором) А ты кто?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Овал (воспитатель): Здравствуйте, друзья! Меня зовут овал, я не знаю, на что я похож.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Дети, назовите предметы, которые по форме похожи на овал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тветы детей).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Овал: Пустите меня к себе жить.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Согласились фигуры. И вот решили они отправиться на прогулку. Давайте мы тоже вместе с ними погуляем. 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Дети встают, берут в руки геометрические фигуры и подходят к дорожкам (узкая и широкая)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вот фигуры увидели две дорожки. По узкой дорожке пошли круг и овал, а по широкой квадрат и треугольник. И вот идут они дальше. 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некоторое время на их пути встал дремучий лес. Из-за дерева на встречу вышел лесной зверь. Угадайте, </w:t>
      </w:r>
      <w:proofErr w:type="gramStart"/>
      <w:r>
        <w:rPr>
          <w:sz w:val="28"/>
          <w:szCs w:val="28"/>
        </w:rPr>
        <w:t>какой</w:t>
      </w:r>
      <w:proofErr w:type="gramEnd"/>
      <w:r>
        <w:rPr>
          <w:sz w:val="28"/>
          <w:szCs w:val="28"/>
        </w:rPr>
        <w:t>? (показывает карточку со схематическим изображением зайца). Дети называют его, и перечисляют геометрические фигуры, из которых составлено изображение.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Только заинька очень грустный.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Зайка: Наступила зима, стало холодно. И моим зайчатам нечем укрыться, одеяла износились, появились дырочки. Кто же мне поможет их залатать?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Ребята, поможем зайчишке! (дети подходят к столу, где лежат прямоугольники). На что похожи по форме дырки на одеялах и заплатки?</w:t>
      </w:r>
    </w:p>
    <w:p w:rsidR="001C275B" w:rsidRDefault="001C275B" w:rsidP="001C275B">
      <w:pPr>
        <w:spacing w:line="360" w:lineRule="auto"/>
        <w:ind w:left="780" w:right="139"/>
        <w:jc w:val="center"/>
        <w:rPr>
          <w:sz w:val="28"/>
          <w:szCs w:val="28"/>
        </w:rPr>
      </w:pPr>
      <w:r>
        <w:rPr>
          <w:sz w:val="28"/>
          <w:szCs w:val="28"/>
        </w:rPr>
        <w:t>Игра «Подбери заплатку»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Вот и одеяла готовы. Надеюсь, зайчата теперь не замерзнут.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Зайка благодарит детей.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Ну вот, наши друзья пошли дальше. А навстречу идет.… Угадайте, кто? (показывает схематическое изображение лисы). Дети называют фигуры, из которых состоит лиса.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Лиса: Добрый день, ребята! Я своим лисятам купила рукавички. А они их перепутали, помогите разобраться.</w:t>
      </w:r>
    </w:p>
    <w:p w:rsidR="001C275B" w:rsidRDefault="001C275B" w:rsidP="001C275B">
      <w:pPr>
        <w:spacing w:line="360" w:lineRule="auto"/>
        <w:ind w:left="780" w:right="139"/>
        <w:jc w:val="center"/>
        <w:rPr>
          <w:sz w:val="28"/>
          <w:szCs w:val="28"/>
        </w:rPr>
      </w:pPr>
      <w:r>
        <w:rPr>
          <w:sz w:val="28"/>
          <w:szCs w:val="28"/>
        </w:rPr>
        <w:t>Игра «Найди пару»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Лиса: Молодцы, детишки! Спасибо вам.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Нам пора в дорогу. Вдруг из-за кустов вылезает другой зверь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оказывает схематическое изображение медведя)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Медведь: Здравствуйте, друзья! Слышал я, какие вы добрые и </w:t>
      </w:r>
      <w:r>
        <w:rPr>
          <w:sz w:val="28"/>
          <w:szCs w:val="28"/>
        </w:rPr>
        <w:lastRenderedPageBreak/>
        <w:t xml:space="preserve">отзывчивые. Может, вы и мне поможете? Помогите разложить вещи по полкам. </w:t>
      </w:r>
    </w:p>
    <w:p w:rsidR="001C275B" w:rsidRDefault="001C275B" w:rsidP="001C275B">
      <w:pPr>
        <w:spacing w:line="360" w:lineRule="auto"/>
        <w:ind w:left="780" w:right="139"/>
        <w:jc w:val="center"/>
        <w:rPr>
          <w:sz w:val="28"/>
          <w:szCs w:val="28"/>
        </w:rPr>
      </w:pPr>
      <w:r>
        <w:rPr>
          <w:sz w:val="28"/>
          <w:szCs w:val="28"/>
        </w:rPr>
        <w:t>Игра «Что и где лежит»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Дети раскладывают изображения предметов в зависимости от их формы. Медведь благодарит детей.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Подружились фигуры с лесными обитателями  и решили на память сделать их портреты.</w:t>
      </w:r>
    </w:p>
    <w:p w:rsidR="001C275B" w:rsidRDefault="001C275B" w:rsidP="001C275B">
      <w:pPr>
        <w:spacing w:line="360" w:lineRule="auto"/>
        <w:ind w:left="780" w:right="139"/>
        <w:jc w:val="center"/>
        <w:rPr>
          <w:sz w:val="28"/>
          <w:szCs w:val="28"/>
        </w:rPr>
      </w:pPr>
      <w:r>
        <w:rPr>
          <w:sz w:val="28"/>
          <w:szCs w:val="28"/>
        </w:rPr>
        <w:t>Игра «Сложи фигуры»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Используя схемы-образцы и наборы геометрических фигур, выкладывают изображения животных.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Проверьте, похожи ли ваши животные на тех, которые изображены на картинках. Помогите своим соседям, если что-то не получается. ( Звери благодарят детей)</w:t>
      </w:r>
    </w:p>
    <w:p w:rsidR="001C275B" w:rsidRDefault="001C275B" w:rsidP="001C275B">
      <w:pPr>
        <w:spacing w:line="360" w:lineRule="auto"/>
        <w:ind w:left="780" w:right="1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Наши друзья - геометрические фигуры - попрощались с лесными обитателями и отправились домой и нам пора в детский сад. Наша сказка закончилась. </w:t>
      </w:r>
    </w:p>
    <w:p w:rsidR="00A516DB" w:rsidRDefault="00A516DB"/>
    <w:sectPr w:rsidR="00A516DB" w:rsidSect="00A51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C275B"/>
    <w:rsid w:val="001C275B"/>
    <w:rsid w:val="00532EAC"/>
    <w:rsid w:val="00592E4B"/>
    <w:rsid w:val="00A516DB"/>
    <w:rsid w:val="00AB2414"/>
    <w:rsid w:val="00AD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75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9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850</Words>
  <Characters>4848</Characters>
  <Application>Microsoft Office Word</Application>
  <DocSecurity>0</DocSecurity>
  <Lines>40</Lines>
  <Paragraphs>11</Paragraphs>
  <ScaleCrop>false</ScaleCrop>
  <Company>Home</Company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2010-10-28T12:29:00Z</dcterms:created>
  <dcterms:modified xsi:type="dcterms:W3CDTF">2018-02-04T10:40:00Z</dcterms:modified>
</cp:coreProperties>
</file>